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217E9" w14:textId="77777777" w:rsidR="00B703A0" w:rsidRPr="00455859" w:rsidRDefault="00B703A0" w:rsidP="00B703A0">
      <w:pPr>
        <w:jc w:val="center"/>
        <w:rPr>
          <w:rFonts w:ascii="Times New Roman" w:hAnsi="Times New Roman" w:cs="Times New Roman"/>
          <w:b/>
          <w:sz w:val="24"/>
          <w:szCs w:val="24"/>
        </w:rPr>
      </w:pPr>
      <w:r w:rsidRPr="00455859">
        <w:rPr>
          <w:rFonts w:ascii="Times New Roman" w:hAnsi="Times New Roman" w:cs="Times New Roman"/>
          <w:b/>
          <w:sz w:val="24"/>
          <w:szCs w:val="24"/>
        </w:rPr>
        <w:t>FORMAL PROPOSAL FOR A NEW DEGREE PROGRAM</w:t>
      </w:r>
    </w:p>
    <w:p w14:paraId="76D217EA" w14:textId="77777777" w:rsidR="00B703A0" w:rsidRPr="00455859" w:rsidRDefault="00B703A0" w:rsidP="00B703A0">
      <w:pPr>
        <w:jc w:val="center"/>
        <w:rPr>
          <w:rFonts w:ascii="Times New Roman" w:hAnsi="Times New Roman" w:cs="Times New Roman"/>
          <w:b/>
          <w:sz w:val="24"/>
          <w:szCs w:val="24"/>
        </w:rPr>
      </w:pPr>
      <w:proofErr w:type="gramStart"/>
      <w:r w:rsidRPr="00455859">
        <w:rPr>
          <w:rFonts w:ascii="Times New Roman" w:hAnsi="Times New Roman" w:cs="Times New Roman"/>
          <w:b/>
          <w:sz w:val="24"/>
          <w:szCs w:val="24"/>
        </w:rPr>
        <w:t>and</w:t>
      </w:r>
      <w:proofErr w:type="gramEnd"/>
      <w:r w:rsidRPr="00455859">
        <w:rPr>
          <w:rFonts w:ascii="Times New Roman" w:hAnsi="Times New Roman" w:cs="Times New Roman"/>
          <w:b/>
          <w:sz w:val="24"/>
          <w:szCs w:val="24"/>
        </w:rPr>
        <w:t xml:space="preserve"> </w:t>
      </w:r>
    </w:p>
    <w:p w14:paraId="76D217EB" w14:textId="77777777" w:rsidR="00B703A0" w:rsidRPr="00455859" w:rsidRDefault="00B703A0" w:rsidP="00B703A0">
      <w:pPr>
        <w:jc w:val="center"/>
        <w:rPr>
          <w:rFonts w:ascii="Times New Roman" w:hAnsi="Times New Roman" w:cs="Times New Roman"/>
          <w:b/>
          <w:sz w:val="24"/>
          <w:szCs w:val="24"/>
        </w:rPr>
      </w:pPr>
      <w:r w:rsidRPr="00455859">
        <w:rPr>
          <w:rFonts w:ascii="Times New Roman" w:hAnsi="Times New Roman" w:cs="Times New Roman"/>
          <w:b/>
          <w:sz w:val="24"/>
          <w:szCs w:val="24"/>
        </w:rPr>
        <w:t>DISTANCE LEARNING DELIVERY</w:t>
      </w:r>
    </w:p>
    <w:p w14:paraId="76D217EC" w14:textId="77777777" w:rsidR="00B703A0" w:rsidRPr="00455859" w:rsidRDefault="00B703A0" w:rsidP="00B703A0">
      <w:pPr>
        <w:jc w:val="center"/>
        <w:rPr>
          <w:rFonts w:ascii="Times New Roman" w:hAnsi="Times New Roman" w:cs="Times New Roman"/>
          <w:b/>
          <w:i/>
          <w:sz w:val="24"/>
          <w:szCs w:val="24"/>
        </w:rPr>
      </w:pPr>
      <w:r w:rsidRPr="00455859">
        <w:rPr>
          <w:rFonts w:ascii="Times New Roman" w:hAnsi="Times New Roman" w:cs="Times New Roman"/>
          <w:b/>
          <w:i/>
          <w:sz w:val="24"/>
          <w:szCs w:val="24"/>
        </w:rPr>
        <w:t>(Program is New and Institution Currently Offers Distance Learning Programs)</w:t>
      </w:r>
    </w:p>
    <w:p w14:paraId="76D217ED" w14:textId="77777777" w:rsidR="0089030B" w:rsidRPr="00455859" w:rsidRDefault="0089030B" w:rsidP="0089030B">
      <w:pPr>
        <w:jc w:val="center"/>
        <w:rPr>
          <w:rFonts w:ascii="Times New Roman" w:hAnsi="Times New Roman" w:cs="Times New Roman"/>
          <w:b/>
          <w:sz w:val="24"/>
          <w:szCs w:val="24"/>
        </w:rPr>
      </w:pPr>
    </w:p>
    <w:p w14:paraId="76D217EE" w14:textId="77777777" w:rsidR="0089030B" w:rsidRPr="00455859" w:rsidRDefault="0089030B" w:rsidP="0089030B">
      <w:pPr>
        <w:jc w:val="center"/>
        <w:rPr>
          <w:rFonts w:ascii="Times New Roman" w:hAnsi="Times New Roman" w:cs="Times New Roman"/>
          <w:b/>
          <w:i/>
          <w:sz w:val="24"/>
          <w:szCs w:val="24"/>
        </w:rPr>
      </w:pPr>
    </w:p>
    <w:p w14:paraId="76D217EF" w14:textId="77777777" w:rsidR="0089030B" w:rsidRPr="00455859" w:rsidRDefault="0089030B" w:rsidP="0089030B">
      <w:pPr>
        <w:jc w:val="center"/>
        <w:rPr>
          <w:rFonts w:ascii="Times New Roman" w:hAnsi="Times New Roman" w:cs="Times New Roman"/>
          <w:sz w:val="24"/>
          <w:szCs w:val="24"/>
        </w:rPr>
      </w:pPr>
    </w:p>
    <w:p w14:paraId="76D217F0" w14:textId="77777777" w:rsidR="0089030B" w:rsidRPr="00455859" w:rsidRDefault="0089030B" w:rsidP="0089030B">
      <w:pPr>
        <w:rPr>
          <w:rFonts w:ascii="Times New Roman" w:hAnsi="Times New Roman" w:cs="Times New Roman"/>
          <w:sz w:val="24"/>
          <w:szCs w:val="24"/>
        </w:rPr>
      </w:pPr>
      <w:r w:rsidRPr="00455859">
        <w:rPr>
          <w:rFonts w:ascii="Times New Roman" w:hAnsi="Times New Roman" w:cs="Times New Roman"/>
          <w:sz w:val="24"/>
          <w:szCs w:val="24"/>
        </w:rPr>
        <w:t xml:space="preserve">Institution: </w:t>
      </w:r>
    </w:p>
    <w:p w14:paraId="76D217F1" w14:textId="77777777" w:rsidR="0089030B" w:rsidRPr="00455859" w:rsidRDefault="0089030B" w:rsidP="0089030B">
      <w:pPr>
        <w:rPr>
          <w:rFonts w:ascii="Times New Roman" w:hAnsi="Times New Roman" w:cs="Times New Roman"/>
          <w:sz w:val="24"/>
          <w:szCs w:val="24"/>
        </w:rPr>
      </w:pPr>
    </w:p>
    <w:p w14:paraId="76D217F2" w14:textId="77777777" w:rsidR="0089030B" w:rsidRPr="00455859" w:rsidRDefault="0089030B" w:rsidP="0089030B">
      <w:pPr>
        <w:rPr>
          <w:rFonts w:ascii="Times New Roman" w:hAnsi="Times New Roman" w:cs="Times New Roman"/>
          <w:sz w:val="24"/>
          <w:szCs w:val="24"/>
        </w:rPr>
      </w:pPr>
      <w:r w:rsidRPr="00455859">
        <w:rPr>
          <w:rFonts w:ascii="Times New Roman" w:hAnsi="Times New Roman" w:cs="Times New Roman"/>
          <w:sz w:val="24"/>
          <w:szCs w:val="24"/>
        </w:rPr>
        <w:t xml:space="preserve">Approval by President or Vice President for Academic Affairs: </w:t>
      </w:r>
    </w:p>
    <w:p w14:paraId="76D217F3" w14:textId="77777777" w:rsidR="0089030B" w:rsidRPr="00455859" w:rsidRDefault="0089030B" w:rsidP="0089030B">
      <w:pPr>
        <w:rPr>
          <w:rFonts w:ascii="Times New Roman" w:hAnsi="Times New Roman" w:cs="Times New Roman"/>
          <w:sz w:val="24"/>
          <w:szCs w:val="24"/>
        </w:rPr>
      </w:pPr>
    </w:p>
    <w:p w14:paraId="76D217F4" w14:textId="77777777" w:rsidR="0089030B" w:rsidRPr="00455859" w:rsidRDefault="0089030B" w:rsidP="0089030B">
      <w:pPr>
        <w:rPr>
          <w:rFonts w:ascii="Times New Roman" w:hAnsi="Times New Roman" w:cs="Times New Roman"/>
          <w:sz w:val="24"/>
          <w:szCs w:val="24"/>
        </w:rPr>
      </w:pPr>
      <w:r w:rsidRPr="00455859">
        <w:rPr>
          <w:rFonts w:ascii="Times New Roman" w:hAnsi="Times New Roman" w:cs="Times New Roman"/>
          <w:sz w:val="24"/>
          <w:szCs w:val="24"/>
        </w:rPr>
        <w:t>_____________________________________</w:t>
      </w:r>
    </w:p>
    <w:p w14:paraId="76D217F5" w14:textId="77777777" w:rsidR="0089030B" w:rsidRPr="00455859" w:rsidRDefault="0089030B" w:rsidP="0089030B">
      <w:pPr>
        <w:rPr>
          <w:rFonts w:ascii="Times New Roman" w:hAnsi="Times New Roman" w:cs="Times New Roman"/>
          <w:sz w:val="24"/>
          <w:szCs w:val="24"/>
        </w:rPr>
      </w:pPr>
    </w:p>
    <w:p w14:paraId="76D217F6" w14:textId="77777777" w:rsidR="0089030B" w:rsidRPr="00455859" w:rsidRDefault="0089030B" w:rsidP="0089030B">
      <w:pPr>
        <w:rPr>
          <w:rFonts w:ascii="Times New Roman" w:hAnsi="Times New Roman" w:cs="Times New Roman"/>
          <w:sz w:val="24"/>
          <w:szCs w:val="24"/>
        </w:rPr>
      </w:pPr>
      <w:r w:rsidRPr="00455859">
        <w:rPr>
          <w:rFonts w:ascii="Times New Roman" w:hAnsi="Times New Roman" w:cs="Times New Roman"/>
          <w:sz w:val="24"/>
          <w:szCs w:val="24"/>
        </w:rPr>
        <w:t xml:space="preserve">Date: </w:t>
      </w:r>
    </w:p>
    <w:p w14:paraId="76D217F7" w14:textId="77777777" w:rsidR="0089030B" w:rsidRPr="00455859" w:rsidRDefault="0089030B" w:rsidP="0089030B">
      <w:pPr>
        <w:rPr>
          <w:rFonts w:ascii="Times New Roman" w:hAnsi="Times New Roman" w:cs="Times New Roman"/>
          <w:sz w:val="24"/>
          <w:szCs w:val="24"/>
        </w:rPr>
      </w:pPr>
    </w:p>
    <w:p w14:paraId="76D217F8" w14:textId="6C137A6C" w:rsidR="0089030B" w:rsidRPr="00455859" w:rsidRDefault="00C87898" w:rsidP="0089030B">
      <w:pPr>
        <w:rPr>
          <w:rFonts w:ascii="Times New Roman" w:hAnsi="Times New Roman" w:cs="Times New Roman"/>
          <w:sz w:val="24"/>
          <w:szCs w:val="24"/>
        </w:rPr>
      </w:pPr>
      <w:r w:rsidRPr="00455859">
        <w:rPr>
          <w:rFonts w:ascii="Times New Roman" w:hAnsi="Times New Roman" w:cs="Times New Roman"/>
          <w:sz w:val="24"/>
          <w:szCs w:val="24"/>
        </w:rPr>
        <w:t>School/Division:  College of Education</w:t>
      </w:r>
    </w:p>
    <w:p w14:paraId="76D217F9" w14:textId="77777777" w:rsidR="0089030B" w:rsidRPr="00455859" w:rsidRDefault="0089030B" w:rsidP="0089030B">
      <w:pPr>
        <w:rPr>
          <w:rFonts w:ascii="Times New Roman" w:hAnsi="Times New Roman" w:cs="Times New Roman"/>
          <w:sz w:val="24"/>
          <w:szCs w:val="24"/>
        </w:rPr>
      </w:pPr>
    </w:p>
    <w:p w14:paraId="76D217FA" w14:textId="39CCFCBE" w:rsidR="0089030B" w:rsidRPr="00455859" w:rsidRDefault="0089030B" w:rsidP="0089030B">
      <w:pPr>
        <w:rPr>
          <w:rFonts w:ascii="Times New Roman" w:hAnsi="Times New Roman" w:cs="Times New Roman"/>
          <w:sz w:val="24"/>
          <w:szCs w:val="24"/>
        </w:rPr>
      </w:pPr>
      <w:r w:rsidRPr="00455859">
        <w:rPr>
          <w:rFonts w:ascii="Times New Roman" w:hAnsi="Times New Roman" w:cs="Times New Roman"/>
          <w:sz w:val="24"/>
          <w:szCs w:val="24"/>
        </w:rPr>
        <w:t>Department:</w:t>
      </w:r>
      <w:r w:rsidR="00C87898" w:rsidRPr="00455859">
        <w:rPr>
          <w:rFonts w:ascii="Times New Roman" w:hAnsi="Times New Roman" w:cs="Times New Roman"/>
          <w:sz w:val="24"/>
          <w:szCs w:val="24"/>
        </w:rPr>
        <w:t xml:space="preserve">  Found</w:t>
      </w:r>
      <w:r w:rsidR="007A4C4E" w:rsidRPr="00455859">
        <w:rPr>
          <w:rFonts w:ascii="Times New Roman" w:hAnsi="Times New Roman" w:cs="Times New Roman"/>
          <w:sz w:val="24"/>
          <w:szCs w:val="24"/>
        </w:rPr>
        <w:t>a</w:t>
      </w:r>
      <w:r w:rsidR="00C87898" w:rsidRPr="00455859">
        <w:rPr>
          <w:rFonts w:ascii="Times New Roman" w:hAnsi="Times New Roman" w:cs="Times New Roman"/>
          <w:sz w:val="24"/>
          <w:szCs w:val="24"/>
        </w:rPr>
        <w:t>tions</w:t>
      </w:r>
    </w:p>
    <w:p w14:paraId="76D217FB" w14:textId="77777777" w:rsidR="0089030B" w:rsidRPr="00455859" w:rsidRDefault="0089030B" w:rsidP="0089030B">
      <w:pPr>
        <w:rPr>
          <w:rFonts w:ascii="Times New Roman" w:hAnsi="Times New Roman" w:cs="Times New Roman"/>
          <w:sz w:val="24"/>
          <w:szCs w:val="24"/>
        </w:rPr>
      </w:pPr>
    </w:p>
    <w:p w14:paraId="76D217FC" w14:textId="093A1807" w:rsidR="0089030B" w:rsidRPr="00455859" w:rsidRDefault="0089030B" w:rsidP="0089030B">
      <w:pPr>
        <w:rPr>
          <w:rFonts w:ascii="Times New Roman" w:hAnsi="Times New Roman" w:cs="Times New Roman"/>
          <w:sz w:val="24"/>
          <w:szCs w:val="24"/>
        </w:rPr>
      </w:pPr>
      <w:r w:rsidRPr="00455859">
        <w:rPr>
          <w:rFonts w:ascii="Times New Roman" w:hAnsi="Times New Roman" w:cs="Times New Roman"/>
          <w:sz w:val="24"/>
          <w:szCs w:val="24"/>
        </w:rPr>
        <w:t>Departmental Contact:</w:t>
      </w:r>
      <w:r w:rsidR="00C87898" w:rsidRPr="00455859">
        <w:rPr>
          <w:rFonts w:ascii="Times New Roman" w:hAnsi="Times New Roman" w:cs="Times New Roman"/>
          <w:sz w:val="24"/>
          <w:szCs w:val="24"/>
        </w:rPr>
        <w:t xml:space="preserve">  Marcia Peck</w:t>
      </w:r>
    </w:p>
    <w:p w14:paraId="76D217FD" w14:textId="77777777" w:rsidR="0089030B" w:rsidRPr="00455859" w:rsidRDefault="0089030B" w:rsidP="0089030B">
      <w:pPr>
        <w:rPr>
          <w:rFonts w:ascii="Times New Roman" w:hAnsi="Times New Roman" w:cs="Times New Roman"/>
          <w:sz w:val="24"/>
          <w:szCs w:val="24"/>
        </w:rPr>
      </w:pPr>
    </w:p>
    <w:p w14:paraId="76D217FE" w14:textId="5D75B64D" w:rsidR="0089030B" w:rsidRPr="00455859" w:rsidRDefault="0089030B" w:rsidP="0089030B">
      <w:pPr>
        <w:rPr>
          <w:rFonts w:ascii="Times New Roman" w:hAnsi="Times New Roman" w:cs="Times New Roman"/>
          <w:sz w:val="24"/>
          <w:szCs w:val="24"/>
        </w:rPr>
      </w:pPr>
      <w:r w:rsidRPr="00455859">
        <w:rPr>
          <w:rFonts w:ascii="Times New Roman" w:hAnsi="Times New Roman" w:cs="Times New Roman"/>
          <w:sz w:val="24"/>
          <w:szCs w:val="24"/>
        </w:rPr>
        <w:t xml:space="preserve">Name of Proposed Program/Inscription: </w:t>
      </w:r>
      <w:r w:rsidR="00C87898" w:rsidRPr="00455859">
        <w:rPr>
          <w:rFonts w:ascii="Times New Roman" w:hAnsi="Times New Roman" w:cs="Times New Roman"/>
          <w:sz w:val="24"/>
          <w:szCs w:val="24"/>
        </w:rPr>
        <w:t>Education Specialist in Teacher Leadership</w:t>
      </w:r>
    </w:p>
    <w:p w14:paraId="76D217FF" w14:textId="77777777" w:rsidR="0089030B" w:rsidRPr="00455859" w:rsidRDefault="0089030B" w:rsidP="0089030B">
      <w:pPr>
        <w:rPr>
          <w:rFonts w:ascii="Times New Roman" w:hAnsi="Times New Roman" w:cs="Times New Roman"/>
          <w:sz w:val="24"/>
          <w:szCs w:val="24"/>
        </w:rPr>
      </w:pPr>
    </w:p>
    <w:p w14:paraId="76D21800" w14:textId="195504A4" w:rsidR="0089030B" w:rsidRPr="00455859" w:rsidRDefault="0089030B" w:rsidP="0089030B">
      <w:pPr>
        <w:rPr>
          <w:rFonts w:ascii="Times New Roman" w:hAnsi="Times New Roman" w:cs="Times New Roman"/>
          <w:sz w:val="24"/>
          <w:szCs w:val="24"/>
        </w:rPr>
      </w:pPr>
      <w:r w:rsidRPr="00455859">
        <w:rPr>
          <w:rFonts w:ascii="Times New Roman" w:hAnsi="Times New Roman" w:cs="Times New Roman"/>
          <w:sz w:val="24"/>
          <w:szCs w:val="24"/>
        </w:rPr>
        <w:t xml:space="preserve">Degree: </w:t>
      </w:r>
      <w:r w:rsidR="00C87898" w:rsidRPr="00455859">
        <w:rPr>
          <w:rFonts w:ascii="Times New Roman" w:hAnsi="Times New Roman" w:cs="Times New Roman"/>
          <w:sz w:val="24"/>
          <w:szCs w:val="24"/>
        </w:rPr>
        <w:t>EDS</w:t>
      </w:r>
    </w:p>
    <w:p w14:paraId="76D21801" w14:textId="77777777" w:rsidR="0089030B" w:rsidRPr="00455859" w:rsidRDefault="0089030B" w:rsidP="0089030B">
      <w:pPr>
        <w:rPr>
          <w:rFonts w:ascii="Times New Roman" w:hAnsi="Times New Roman" w:cs="Times New Roman"/>
          <w:sz w:val="24"/>
          <w:szCs w:val="24"/>
        </w:rPr>
      </w:pPr>
    </w:p>
    <w:p w14:paraId="76D21802" w14:textId="6D9FC83D" w:rsidR="0089030B" w:rsidRPr="00455859" w:rsidRDefault="0089030B" w:rsidP="0089030B">
      <w:pPr>
        <w:rPr>
          <w:rFonts w:ascii="Times New Roman" w:hAnsi="Times New Roman" w:cs="Times New Roman"/>
          <w:sz w:val="24"/>
          <w:szCs w:val="24"/>
        </w:rPr>
      </w:pPr>
      <w:r w:rsidRPr="00455859">
        <w:rPr>
          <w:rFonts w:ascii="Times New Roman" w:hAnsi="Times New Roman" w:cs="Times New Roman"/>
          <w:sz w:val="24"/>
          <w:szCs w:val="24"/>
        </w:rPr>
        <w:t xml:space="preserve">Major: </w:t>
      </w:r>
      <w:r w:rsidR="00C87898" w:rsidRPr="00455859">
        <w:rPr>
          <w:rFonts w:ascii="Times New Roman" w:hAnsi="Times New Roman" w:cs="Times New Roman"/>
          <w:sz w:val="24"/>
          <w:szCs w:val="24"/>
        </w:rPr>
        <w:t>Education</w:t>
      </w:r>
    </w:p>
    <w:p w14:paraId="76D21803" w14:textId="77777777" w:rsidR="0089030B" w:rsidRPr="00455859" w:rsidRDefault="0089030B" w:rsidP="0089030B">
      <w:pPr>
        <w:rPr>
          <w:rFonts w:ascii="Times New Roman" w:hAnsi="Times New Roman" w:cs="Times New Roman"/>
          <w:sz w:val="24"/>
          <w:szCs w:val="24"/>
        </w:rPr>
      </w:pPr>
    </w:p>
    <w:p w14:paraId="76D21804" w14:textId="3B95BC04" w:rsidR="0089030B" w:rsidRPr="00455859" w:rsidRDefault="0089030B" w:rsidP="0089030B">
      <w:pPr>
        <w:rPr>
          <w:rFonts w:ascii="Times New Roman" w:hAnsi="Times New Roman" w:cs="Times New Roman"/>
          <w:sz w:val="24"/>
          <w:szCs w:val="24"/>
        </w:rPr>
      </w:pPr>
      <w:r w:rsidRPr="00455859">
        <w:rPr>
          <w:rFonts w:ascii="Times New Roman" w:hAnsi="Times New Roman" w:cs="Times New Roman"/>
          <w:sz w:val="24"/>
          <w:szCs w:val="24"/>
        </w:rPr>
        <w:t xml:space="preserve">CIP Code:  </w:t>
      </w:r>
      <w:r w:rsidR="00C87898" w:rsidRPr="00455859">
        <w:rPr>
          <w:rFonts w:ascii="Times New Roman" w:hAnsi="Times New Roman" w:cs="Times New Roman"/>
          <w:sz w:val="24"/>
          <w:szCs w:val="24"/>
        </w:rPr>
        <w:t>13.0301</w:t>
      </w:r>
    </w:p>
    <w:p w14:paraId="76D21805" w14:textId="77777777" w:rsidR="0089030B" w:rsidRPr="00455859" w:rsidRDefault="0089030B" w:rsidP="0089030B">
      <w:pPr>
        <w:rPr>
          <w:rFonts w:ascii="Times New Roman" w:hAnsi="Times New Roman" w:cs="Times New Roman"/>
          <w:sz w:val="24"/>
          <w:szCs w:val="24"/>
        </w:rPr>
      </w:pPr>
    </w:p>
    <w:p w14:paraId="76D21806" w14:textId="2D105A61" w:rsidR="003762AA" w:rsidRPr="00455859" w:rsidRDefault="003762AA" w:rsidP="0089030B">
      <w:pPr>
        <w:rPr>
          <w:rFonts w:ascii="Times New Roman" w:hAnsi="Times New Roman" w:cs="Times New Roman"/>
          <w:sz w:val="24"/>
          <w:szCs w:val="24"/>
        </w:rPr>
      </w:pPr>
      <w:r w:rsidRPr="00455859">
        <w:rPr>
          <w:rFonts w:ascii="Times New Roman" w:hAnsi="Times New Roman" w:cs="Times New Roman"/>
          <w:sz w:val="24"/>
          <w:szCs w:val="24"/>
        </w:rPr>
        <w:t>Anticipated Implementation Date:</w:t>
      </w:r>
      <w:r w:rsidR="00280CE6" w:rsidRPr="00455859">
        <w:rPr>
          <w:rFonts w:ascii="Times New Roman" w:hAnsi="Times New Roman" w:cs="Times New Roman"/>
          <w:sz w:val="24"/>
          <w:szCs w:val="24"/>
        </w:rPr>
        <w:t xml:space="preserve">  Summer 2017</w:t>
      </w:r>
    </w:p>
    <w:p w14:paraId="76D21807" w14:textId="77777777" w:rsidR="003762AA" w:rsidRPr="00455859" w:rsidRDefault="003762AA" w:rsidP="0089030B">
      <w:pPr>
        <w:rPr>
          <w:rFonts w:ascii="Times New Roman" w:hAnsi="Times New Roman" w:cs="Times New Roman"/>
          <w:sz w:val="24"/>
          <w:szCs w:val="24"/>
        </w:rPr>
      </w:pPr>
    </w:p>
    <w:p w14:paraId="76D21808" w14:textId="7B328DC5" w:rsidR="0089030B" w:rsidRPr="00455859" w:rsidRDefault="0089030B" w:rsidP="0089030B">
      <w:pPr>
        <w:rPr>
          <w:rFonts w:ascii="Times New Roman" w:hAnsi="Times New Roman" w:cs="Times New Roman"/>
          <w:sz w:val="24"/>
          <w:szCs w:val="24"/>
        </w:rPr>
      </w:pPr>
      <w:r w:rsidRPr="00455859">
        <w:rPr>
          <w:rFonts w:ascii="Times New Roman" w:hAnsi="Times New Roman" w:cs="Times New Roman"/>
          <w:sz w:val="24"/>
          <w:szCs w:val="24"/>
        </w:rPr>
        <w:t>Indicate whether the program will be nominated for inclusion with the SREB Electronic Campus (Yes or No):</w:t>
      </w:r>
      <w:r w:rsidR="00C87898" w:rsidRPr="00455859">
        <w:rPr>
          <w:rFonts w:ascii="Times New Roman" w:hAnsi="Times New Roman" w:cs="Times New Roman"/>
          <w:sz w:val="24"/>
          <w:szCs w:val="24"/>
        </w:rPr>
        <w:t xml:space="preserve">  No</w:t>
      </w:r>
    </w:p>
    <w:p w14:paraId="76D21809" w14:textId="77777777" w:rsidR="0089030B" w:rsidRPr="00455859" w:rsidRDefault="0089030B" w:rsidP="0089030B">
      <w:pPr>
        <w:rPr>
          <w:rFonts w:ascii="Times New Roman" w:hAnsi="Times New Roman" w:cs="Times New Roman"/>
          <w:sz w:val="24"/>
          <w:szCs w:val="24"/>
        </w:rPr>
      </w:pPr>
    </w:p>
    <w:p w14:paraId="76D2180A" w14:textId="77777777" w:rsidR="0089030B" w:rsidRPr="00455859" w:rsidRDefault="0089030B" w:rsidP="0089030B">
      <w:pPr>
        <w:rPr>
          <w:rFonts w:ascii="Times New Roman" w:hAnsi="Times New Roman" w:cs="Times New Roman"/>
          <w:sz w:val="24"/>
          <w:szCs w:val="24"/>
        </w:rPr>
      </w:pPr>
      <w:r w:rsidRPr="00455859">
        <w:rPr>
          <w:rFonts w:ascii="Times New Roman" w:hAnsi="Times New Roman" w:cs="Times New Roman"/>
          <w:sz w:val="24"/>
          <w:szCs w:val="24"/>
        </w:rPr>
        <w:t>Note:  The institution will submit all approved online programs for inclusion in the Georgia On My Line (</w:t>
      </w:r>
      <w:proofErr w:type="spellStart"/>
      <w:r w:rsidRPr="00455859">
        <w:rPr>
          <w:rFonts w:ascii="Times New Roman" w:hAnsi="Times New Roman" w:cs="Times New Roman"/>
          <w:sz w:val="24"/>
          <w:szCs w:val="24"/>
        </w:rPr>
        <w:t>GoML</w:t>
      </w:r>
      <w:proofErr w:type="spellEnd"/>
      <w:r w:rsidRPr="00455859">
        <w:rPr>
          <w:rFonts w:ascii="Times New Roman" w:hAnsi="Times New Roman" w:cs="Times New Roman"/>
          <w:sz w:val="24"/>
          <w:szCs w:val="24"/>
        </w:rPr>
        <w:t>) directory.</w:t>
      </w:r>
    </w:p>
    <w:p w14:paraId="76D2180B" w14:textId="77777777" w:rsidR="0089030B" w:rsidRPr="00455859" w:rsidRDefault="0089030B" w:rsidP="0089030B">
      <w:pPr>
        <w:rPr>
          <w:rFonts w:ascii="Times New Roman" w:hAnsi="Times New Roman" w:cs="Times New Roman"/>
          <w:sz w:val="24"/>
          <w:szCs w:val="24"/>
        </w:rPr>
      </w:pPr>
    </w:p>
    <w:p w14:paraId="76D2180C" w14:textId="77777777" w:rsidR="0089030B" w:rsidRPr="00455859" w:rsidRDefault="0089030B" w:rsidP="0089030B">
      <w:pPr>
        <w:rPr>
          <w:rFonts w:ascii="Times New Roman" w:hAnsi="Times New Roman" w:cs="Times New Roman"/>
          <w:sz w:val="24"/>
          <w:szCs w:val="24"/>
        </w:rPr>
      </w:pPr>
    </w:p>
    <w:p w14:paraId="76D2180D" w14:textId="77777777" w:rsidR="0089030B" w:rsidRPr="00455859" w:rsidRDefault="0089030B" w:rsidP="0089030B">
      <w:pPr>
        <w:rPr>
          <w:rFonts w:ascii="Times New Roman" w:hAnsi="Times New Roman" w:cs="Times New Roman"/>
          <w:sz w:val="24"/>
          <w:szCs w:val="24"/>
        </w:rPr>
      </w:pPr>
      <w:r w:rsidRPr="00455859">
        <w:rPr>
          <w:rFonts w:ascii="Times New Roman" w:hAnsi="Times New Roman" w:cs="Times New Roman"/>
          <w:sz w:val="24"/>
          <w:szCs w:val="24"/>
        </w:rPr>
        <w:t xml:space="preserve">Approval by Chief Business Officer (or designee): </w:t>
      </w:r>
    </w:p>
    <w:p w14:paraId="76D2180E" w14:textId="77777777" w:rsidR="0089030B" w:rsidRPr="00455859" w:rsidRDefault="0089030B" w:rsidP="0089030B">
      <w:pPr>
        <w:rPr>
          <w:rFonts w:ascii="Times New Roman" w:hAnsi="Times New Roman" w:cs="Times New Roman"/>
          <w:sz w:val="24"/>
          <w:szCs w:val="24"/>
        </w:rPr>
      </w:pPr>
    </w:p>
    <w:p w14:paraId="76D2180F" w14:textId="77777777" w:rsidR="0089030B" w:rsidRPr="00455859" w:rsidRDefault="0089030B" w:rsidP="0089030B">
      <w:pPr>
        <w:rPr>
          <w:rFonts w:ascii="Times New Roman" w:hAnsi="Times New Roman" w:cs="Times New Roman"/>
          <w:sz w:val="24"/>
          <w:szCs w:val="24"/>
        </w:rPr>
      </w:pPr>
      <w:r w:rsidRPr="00455859">
        <w:rPr>
          <w:rFonts w:ascii="Times New Roman" w:hAnsi="Times New Roman" w:cs="Times New Roman"/>
          <w:sz w:val="24"/>
          <w:szCs w:val="24"/>
        </w:rPr>
        <w:t>_________________________________________</w:t>
      </w:r>
    </w:p>
    <w:p w14:paraId="76D21810" w14:textId="77777777" w:rsidR="0089030B" w:rsidRPr="00455859" w:rsidRDefault="0089030B" w:rsidP="0089030B">
      <w:pPr>
        <w:rPr>
          <w:rFonts w:ascii="Times New Roman" w:hAnsi="Times New Roman" w:cs="Times New Roman"/>
          <w:sz w:val="24"/>
          <w:szCs w:val="24"/>
        </w:rPr>
      </w:pPr>
      <w:r w:rsidRPr="00455859">
        <w:rPr>
          <w:rFonts w:ascii="Times New Roman" w:hAnsi="Times New Roman" w:cs="Times New Roman"/>
          <w:sz w:val="24"/>
          <w:szCs w:val="24"/>
        </w:rPr>
        <w:tab/>
        <w:t>Contact Information:</w:t>
      </w:r>
    </w:p>
    <w:p w14:paraId="76D21811" w14:textId="77777777" w:rsidR="0089030B" w:rsidRPr="00455859" w:rsidRDefault="0089030B" w:rsidP="0089030B">
      <w:pPr>
        <w:rPr>
          <w:rFonts w:ascii="Times New Roman" w:hAnsi="Times New Roman" w:cs="Times New Roman"/>
          <w:sz w:val="24"/>
          <w:szCs w:val="24"/>
        </w:rPr>
      </w:pPr>
    </w:p>
    <w:p w14:paraId="501206F9" w14:textId="77777777" w:rsidR="001D75D9" w:rsidRPr="00455859" w:rsidRDefault="001D75D9" w:rsidP="0089030B">
      <w:pPr>
        <w:rPr>
          <w:rFonts w:ascii="Times New Roman" w:hAnsi="Times New Roman" w:cs="Times New Roman"/>
          <w:sz w:val="24"/>
          <w:szCs w:val="24"/>
        </w:rPr>
      </w:pPr>
    </w:p>
    <w:p w14:paraId="5EA25F90" w14:textId="77777777" w:rsidR="001D75D9" w:rsidRPr="00455859" w:rsidRDefault="001D75D9" w:rsidP="0089030B">
      <w:pPr>
        <w:rPr>
          <w:rFonts w:ascii="Times New Roman" w:hAnsi="Times New Roman" w:cs="Times New Roman"/>
          <w:sz w:val="24"/>
          <w:szCs w:val="24"/>
        </w:rPr>
      </w:pPr>
    </w:p>
    <w:p w14:paraId="76D21812" w14:textId="77777777" w:rsidR="0089030B" w:rsidRPr="00455859" w:rsidRDefault="003762AA" w:rsidP="0089030B">
      <w:pPr>
        <w:rPr>
          <w:rFonts w:ascii="Times New Roman" w:hAnsi="Times New Roman" w:cs="Times New Roman"/>
          <w:sz w:val="24"/>
          <w:szCs w:val="24"/>
        </w:rPr>
      </w:pPr>
      <w:r w:rsidRPr="00455859">
        <w:rPr>
          <w:rFonts w:ascii="Times New Roman" w:hAnsi="Times New Roman" w:cs="Times New Roman"/>
          <w:sz w:val="24"/>
          <w:szCs w:val="24"/>
        </w:rPr>
        <w:t>Approval by Chief Information</w:t>
      </w:r>
      <w:r w:rsidR="0089030B" w:rsidRPr="00455859">
        <w:rPr>
          <w:rFonts w:ascii="Times New Roman" w:hAnsi="Times New Roman" w:cs="Times New Roman"/>
          <w:sz w:val="24"/>
          <w:szCs w:val="24"/>
        </w:rPr>
        <w:t xml:space="preserve"> Officer or designee: </w:t>
      </w:r>
    </w:p>
    <w:p w14:paraId="76D21813" w14:textId="77777777" w:rsidR="0089030B" w:rsidRPr="00455859" w:rsidRDefault="0089030B" w:rsidP="0089030B">
      <w:pPr>
        <w:rPr>
          <w:rFonts w:ascii="Times New Roman" w:hAnsi="Times New Roman" w:cs="Times New Roman"/>
          <w:sz w:val="24"/>
          <w:szCs w:val="24"/>
        </w:rPr>
      </w:pPr>
    </w:p>
    <w:p w14:paraId="76D21814" w14:textId="77777777" w:rsidR="0089030B" w:rsidRPr="00455859" w:rsidRDefault="0089030B" w:rsidP="0089030B">
      <w:pPr>
        <w:rPr>
          <w:rFonts w:ascii="Times New Roman" w:hAnsi="Times New Roman" w:cs="Times New Roman"/>
          <w:sz w:val="24"/>
          <w:szCs w:val="24"/>
        </w:rPr>
      </w:pPr>
      <w:r w:rsidRPr="00455859">
        <w:rPr>
          <w:rFonts w:ascii="Times New Roman" w:hAnsi="Times New Roman" w:cs="Times New Roman"/>
          <w:sz w:val="24"/>
          <w:szCs w:val="24"/>
        </w:rPr>
        <w:t>_________________________________________</w:t>
      </w:r>
      <w:r w:rsidR="00DE0DD2" w:rsidRPr="00455859">
        <w:rPr>
          <w:rFonts w:ascii="Times New Roman" w:hAnsi="Times New Roman" w:cs="Times New Roman"/>
          <w:sz w:val="24"/>
          <w:szCs w:val="24"/>
        </w:rPr>
        <w:t xml:space="preserve">                                             </w:t>
      </w:r>
    </w:p>
    <w:p w14:paraId="76D21815" w14:textId="77777777" w:rsidR="00DE0DD2" w:rsidRPr="00455859" w:rsidRDefault="00DE0DD2" w:rsidP="00DE0DD2">
      <w:pPr>
        <w:rPr>
          <w:rFonts w:ascii="Times New Roman" w:hAnsi="Times New Roman" w:cs="Times New Roman"/>
          <w:sz w:val="24"/>
          <w:szCs w:val="24"/>
        </w:rPr>
      </w:pPr>
      <w:r w:rsidRPr="00455859">
        <w:rPr>
          <w:rFonts w:ascii="Times New Roman" w:hAnsi="Times New Roman" w:cs="Times New Roman"/>
          <w:sz w:val="24"/>
          <w:szCs w:val="24"/>
        </w:rPr>
        <w:t xml:space="preserve">             </w:t>
      </w:r>
      <w:r w:rsidR="0089030B" w:rsidRPr="00455859">
        <w:rPr>
          <w:rFonts w:ascii="Times New Roman" w:hAnsi="Times New Roman" w:cs="Times New Roman"/>
          <w:sz w:val="24"/>
          <w:szCs w:val="24"/>
        </w:rPr>
        <w:t>Contact Information:</w:t>
      </w:r>
    </w:p>
    <w:p w14:paraId="4125331F" w14:textId="77777777" w:rsidR="001D75D9" w:rsidRPr="00455859" w:rsidRDefault="001D75D9" w:rsidP="00DE0DD2">
      <w:pPr>
        <w:rPr>
          <w:rFonts w:ascii="Times New Roman" w:hAnsi="Times New Roman" w:cs="Times New Roman"/>
          <w:sz w:val="24"/>
          <w:szCs w:val="24"/>
        </w:rPr>
      </w:pPr>
    </w:p>
    <w:p w14:paraId="76D21816" w14:textId="77777777" w:rsidR="000E5723" w:rsidRPr="00455859" w:rsidRDefault="000E5723" w:rsidP="00DE0DD2">
      <w:pPr>
        <w:rPr>
          <w:rFonts w:ascii="Times New Roman" w:hAnsi="Times New Roman" w:cs="Times New Roman"/>
          <w:sz w:val="24"/>
          <w:szCs w:val="24"/>
        </w:rPr>
      </w:pPr>
    </w:p>
    <w:p w14:paraId="76D21817" w14:textId="77777777" w:rsidR="00DE0DD2" w:rsidRPr="00455859" w:rsidRDefault="00DE0DD2" w:rsidP="00DE0DD2">
      <w:pPr>
        <w:pStyle w:val="ListParagraph"/>
        <w:numPr>
          <w:ilvl w:val="0"/>
          <w:numId w:val="2"/>
        </w:numPr>
        <w:rPr>
          <w:rFonts w:ascii="Times New Roman" w:hAnsi="Times New Roman" w:cs="Times New Roman"/>
          <w:sz w:val="24"/>
          <w:szCs w:val="24"/>
        </w:rPr>
      </w:pPr>
      <w:r w:rsidRPr="00455859">
        <w:rPr>
          <w:rFonts w:ascii="Times New Roman" w:hAnsi="Times New Roman" w:cs="Times New Roman"/>
          <w:sz w:val="24"/>
          <w:szCs w:val="24"/>
        </w:rPr>
        <w:lastRenderedPageBreak/>
        <w:t>Description of the program’s fit with the institutional mission, existing degrees and majors.</w:t>
      </w:r>
    </w:p>
    <w:p w14:paraId="580B8D76" w14:textId="77777777" w:rsidR="007A4C4E" w:rsidRPr="00455859" w:rsidRDefault="007A4C4E" w:rsidP="007A4C4E">
      <w:pPr>
        <w:pStyle w:val="ListParagraph"/>
        <w:ind w:left="360"/>
        <w:rPr>
          <w:rFonts w:ascii="Times New Roman" w:hAnsi="Times New Roman" w:cs="Times New Roman"/>
          <w:sz w:val="24"/>
          <w:szCs w:val="24"/>
        </w:rPr>
      </w:pPr>
    </w:p>
    <w:p w14:paraId="5BBEEA37" w14:textId="59E800A0" w:rsidR="007A4C4E" w:rsidRPr="00455859" w:rsidRDefault="007A4C4E" w:rsidP="007A4C4E">
      <w:pPr>
        <w:pStyle w:val="NormalWeb"/>
        <w:spacing w:before="0" w:beforeAutospacing="0" w:after="0" w:afterAutospacing="0"/>
        <w:rPr>
          <w:rFonts w:ascii="Times New Roman" w:hAnsi="Times New Roman"/>
          <w:color w:val="000000"/>
          <w:sz w:val="24"/>
          <w:szCs w:val="24"/>
        </w:rPr>
      </w:pPr>
      <w:r w:rsidRPr="00455859">
        <w:rPr>
          <w:rFonts w:ascii="Times New Roman" w:hAnsi="Times New Roman"/>
          <w:color w:val="000000"/>
          <w:sz w:val="24"/>
          <w:szCs w:val="24"/>
        </w:rPr>
        <w:t>In 1996, the College of Education faculty adopted the conceptual framework of “Educators as Architects of Change”. An aspect of this conceptual framework promotes our graduates as mentors and leaders in educational improvement throughout Georgia.  This Education Specialist in Teacher Leadership degree will prepare our graduate students to become leaders in addressing current challenges</w:t>
      </w:r>
      <w:r w:rsidR="00D83104" w:rsidRPr="00455859">
        <w:rPr>
          <w:rFonts w:ascii="Times New Roman" w:hAnsi="Times New Roman"/>
          <w:color w:val="000000"/>
          <w:sz w:val="24"/>
          <w:szCs w:val="24"/>
        </w:rPr>
        <w:t xml:space="preserve"> in education such as coaching and </w:t>
      </w:r>
      <w:r w:rsidRPr="00455859">
        <w:rPr>
          <w:rFonts w:ascii="Times New Roman" w:hAnsi="Times New Roman"/>
          <w:color w:val="000000"/>
          <w:sz w:val="24"/>
          <w:szCs w:val="24"/>
        </w:rPr>
        <w:t>mentoring, building collaborative learning communities and designing effective professional development. Additionally, this graduate progr</w:t>
      </w:r>
      <w:r w:rsidR="00D83104" w:rsidRPr="00455859">
        <w:rPr>
          <w:rFonts w:ascii="Times New Roman" w:hAnsi="Times New Roman"/>
          <w:color w:val="000000"/>
          <w:sz w:val="24"/>
          <w:szCs w:val="24"/>
        </w:rPr>
        <w:t>am in teacher leadership</w:t>
      </w:r>
      <w:r w:rsidRPr="00455859">
        <w:rPr>
          <w:rFonts w:ascii="Times New Roman" w:hAnsi="Times New Roman"/>
          <w:color w:val="000000"/>
          <w:sz w:val="24"/>
          <w:szCs w:val="24"/>
        </w:rPr>
        <w:t xml:space="preserve"> will support two important university strategic directions.  First, Georgia College &amp; State University is dedicated to a </w:t>
      </w:r>
      <w:r w:rsidRPr="00455859">
        <w:rPr>
          <w:rFonts w:ascii="Times New Roman" w:hAnsi="Times New Roman"/>
          <w:i/>
          <w:color w:val="000000"/>
          <w:sz w:val="24"/>
          <w:szCs w:val="24"/>
        </w:rPr>
        <w:t>“focus on excellence in graduate education consistent with the university’s graduate mission as a state university, which is to deliver graduate programs responsive to regional workforce needs.”</w:t>
      </w:r>
      <w:r w:rsidR="00D83104" w:rsidRPr="00455859">
        <w:rPr>
          <w:rFonts w:ascii="Times New Roman" w:hAnsi="Times New Roman"/>
          <w:color w:val="000000"/>
          <w:sz w:val="24"/>
          <w:szCs w:val="24"/>
        </w:rPr>
        <w:t xml:space="preserve"> The EDS in teacher Leadership </w:t>
      </w:r>
      <w:r w:rsidRPr="00455859">
        <w:rPr>
          <w:rFonts w:ascii="Times New Roman" w:hAnsi="Times New Roman"/>
          <w:color w:val="000000"/>
          <w:sz w:val="24"/>
          <w:szCs w:val="24"/>
        </w:rPr>
        <w:t>will address the need of surroundin</w:t>
      </w:r>
      <w:r w:rsidR="00D83104" w:rsidRPr="00455859">
        <w:rPr>
          <w:rFonts w:ascii="Times New Roman" w:hAnsi="Times New Roman"/>
          <w:color w:val="000000"/>
          <w:sz w:val="24"/>
          <w:szCs w:val="24"/>
        </w:rPr>
        <w:t>g school systems for</w:t>
      </w:r>
      <w:r w:rsidRPr="00455859">
        <w:rPr>
          <w:rFonts w:ascii="Times New Roman" w:hAnsi="Times New Roman"/>
          <w:color w:val="000000"/>
          <w:sz w:val="24"/>
          <w:szCs w:val="24"/>
        </w:rPr>
        <w:t xml:space="preserve"> teachers train</w:t>
      </w:r>
      <w:r w:rsidR="00D83104" w:rsidRPr="00455859">
        <w:rPr>
          <w:rFonts w:ascii="Times New Roman" w:hAnsi="Times New Roman"/>
          <w:color w:val="000000"/>
          <w:sz w:val="24"/>
          <w:szCs w:val="24"/>
        </w:rPr>
        <w:t>ed as school-based leaders with specialized skills in this area.</w:t>
      </w:r>
      <w:r w:rsidRPr="00455859">
        <w:rPr>
          <w:rFonts w:ascii="Times New Roman" w:hAnsi="Times New Roman"/>
          <w:color w:val="000000"/>
          <w:sz w:val="24"/>
          <w:szCs w:val="24"/>
        </w:rPr>
        <w:t xml:space="preserve">  Further, GCSU is committed to </w:t>
      </w:r>
      <w:r w:rsidRPr="00455859">
        <w:rPr>
          <w:rFonts w:ascii="Times New Roman" w:hAnsi="Times New Roman"/>
          <w:i/>
          <w:color w:val="000000"/>
          <w:sz w:val="24"/>
          <w:szCs w:val="24"/>
        </w:rPr>
        <w:t xml:space="preserve">“continue to strengthen community and regional ties through programs and partnerships that improve the quality of life or enhance economic, educational or cultural opportunities”, </w:t>
      </w:r>
      <w:r w:rsidRPr="00455859">
        <w:rPr>
          <w:rFonts w:ascii="Times New Roman" w:hAnsi="Times New Roman"/>
          <w:color w:val="000000"/>
          <w:sz w:val="24"/>
          <w:szCs w:val="24"/>
        </w:rPr>
        <w:t>areas this degree addresses. There are no other existing degrees or majors at Georgia College in this field of study.</w:t>
      </w:r>
    </w:p>
    <w:p w14:paraId="4E3ED6B0" w14:textId="77777777" w:rsidR="007A4C4E" w:rsidRPr="00455859" w:rsidRDefault="007A4C4E" w:rsidP="007A4C4E">
      <w:pPr>
        <w:pStyle w:val="ListParagraph"/>
        <w:ind w:left="360"/>
        <w:rPr>
          <w:rFonts w:ascii="Times New Roman" w:hAnsi="Times New Roman" w:cs="Times New Roman"/>
          <w:sz w:val="24"/>
          <w:szCs w:val="24"/>
        </w:rPr>
      </w:pPr>
    </w:p>
    <w:p w14:paraId="76D21818" w14:textId="77777777" w:rsidR="00DE0DD2" w:rsidRPr="00455859" w:rsidRDefault="00DE0DD2" w:rsidP="00DE0DD2">
      <w:pPr>
        <w:rPr>
          <w:rFonts w:ascii="Times New Roman" w:hAnsi="Times New Roman" w:cs="Times New Roman"/>
          <w:sz w:val="24"/>
          <w:szCs w:val="24"/>
        </w:rPr>
      </w:pPr>
    </w:p>
    <w:p w14:paraId="76D21819" w14:textId="77777777" w:rsidR="00DE0DD2" w:rsidRPr="00455859" w:rsidRDefault="00DE0DD2" w:rsidP="00DE0DD2">
      <w:pPr>
        <w:pStyle w:val="ListParagraph"/>
        <w:numPr>
          <w:ilvl w:val="0"/>
          <w:numId w:val="2"/>
        </w:numPr>
        <w:rPr>
          <w:rFonts w:ascii="Times New Roman" w:hAnsi="Times New Roman" w:cs="Times New Roman"/>
          <w:sz w:val="24"/>
          <w:szCs w:val="24"/>
        </w:rPr>
      </w:pPr>
      <w:r w:rsidRPr="00455859">
        <w:rPr>
          <w:rFonts w:ascii="Times New Roman" w:hAnsi="Times New Roman" w:cs="Times New Roman"/>
          <w:sz w:val="24"/>
          <w:szCs w:val="24"/>
        </w:rPr>
        <w:t>Program Description and Goals:</w:t>
      </w:r>
    </w:p>
    <w:p w14:paraId="76D2181A" w14:textId="77777777" w:rsidR="00DE0DD2" w:rsidRPr="00455859" w:rsidRDefault="00DE0DD2" w:rsidP="00DE0DD2">
      <w:pPr>
        <w:rPr>
          <w:rFonts w:ascii="Times New Roman" w:hAnsi="Times New Roman" w:cs="Times New Roman"/>
          <w:sz w:val="24"/>
          <w:szCs w:val="24"/>
        </w:rPr>
      </w:pPr>
    </w:p>
    <w:p w14:paraId="76D2181B" w14:textId="60DB3819" w:rsidR="00DE0DD2" w:rsidRPr="00455859" w:rsidRDefault="00DE0DD2" w:rsidP="005A59E7">
      <w:pPr>
        <w:pStyle w:val="ListParagraph"/>
        <w:numPr>
          <w:ilvl w:val="0"/>
          <w:numId w:val="1"/>
        </w:numPr>
        <w:rPr>
          <w:rFonts w:ascii="Times New Roman" w:hAnsi="Times New Roman" w:cs="Times New Roman"/>
          <w:sz w:val="24"/>
          <w:szCs w:val="24"/>
        </w:rPr>
      </w:pPr>
      <w:r w:rsidRPr="00455859">
        <w:rPr>
          <w:rFonts w:ascii="Times New Roman" w:hAnsi="Times New Roman" w:cs="Times New Roman"/>
          <w:sz w:val="24"/>
          <w:szCs w:val="24"/>
        </w:rPr>
        <w:t>Institutional Priority: Describe how the proposed program is aligned with the institution’s academic strategic plan. Indicate where this program falls in terms of the institution’s top priorities for new degrees.</w:t>
      </w:r>
    </w:p>
    <w:p w14:paraId="2B4DE250" w14:textId="77777777" w:rsidR="005A59E7" w:rsidRPr="00455859" w:rsidRDefault="005A59E7" w:rsidP="005A59E7">
      <w:pPr>
        <w:pStyle w:val="ListParagraph"/>
        <w:rPr>
          <w:rFonts w:ascii="Times New Roman" w:hAnsi="Times New Roman" w:cs="Times New Roman"/>
          <w:color w:val="000000"/>
          <w:sz w:val="24"/>
          <w:szCs w:val="24"/>
        </w:rPr>
      </w:pPr>
    </w:p>
    <w:p w14:paraId="503B8DB6" w14:textId="51F0D857" w:rsidR="005A59E7" w:rsidRPr="00455859" w:rsidRDefault="005A59E7" w:rsidP="005A59E7">
      <w:pPr>
        <w:pStyle w:val="ListParagraph"/>
        <w:rPr>
          <w:rFonts w:ascii="Times New Roman" w:hAnsi="Times New Roman" w:cs="Times New Roman"/>
          <w:sz w:val="24"/>
          <w:szCs w:val="24"/>
        </w:rPr>
      </w:pPr>
      <w:r w:rsidRPr="00455859">
        <w:rPr>
          <w:rFonts w:ascii="Times New Roman" w:hAnsi="Times New Roman" w:cs="Times New Roman"/>
          <w:color w:val="000000"/>
          <w:sz w:val="24"/>
          <w:szCs w:val="24"/>
        </w:rPr>
        <w:t>This</w:t>
      </w:r>
      <w:r w:rsidR="008515EE" w:rsidRPr="00455859">
        <w:rPr>
          <w:rFonts w:ascii="Times New Roman" w:hAnsi="Times New Roman" w:cs="Times New Roman"/>
          <w:color w:val="000000"/>
          <w:sz w:val="24"/>
          <w:szCs w:val="24"/>
        </w:rPr>
        <w:t xml:space="preserve"> graduate program in teacher leadership</w:t>
      </w:r>
      <w:r w:rsidRPr="00455859">
        <w:rPr>
          <w:rFonts w:ascii="Times New Roman" w:hAnsi="Times New Roman" w:cs="Times New Roman"/>
          <w:color w:val="000000"/>
          <w:sz w:val="24"/>
          <w:szCs w:val="24"/>
        </w:rPr>
        <w:t xml:space="preserve"> will support an important university strategic direction of being responsive to the changing workforce needs of graduate students due to the fact tha</w:t>
      </w:r>
      <w:r w:rsidR="00FE41C0" w:rsidRPr="00455859">
        <w:rPr>
          <w:rFonts w:ascii="Times New Roman" w:hAnsi="Times New Roman" w:cs="Times New Roman"/>
          <w:color w:val="000000"/>
          <w:sz w:val="24"/>
          <w:szCs w:val="24"/>
        </w:rPr>
        <w:t>t it is being delivered online and is also aligned to the new Tiered Certification</w:t>
      </w:r>
      <w:r w:rsidRPr="00455859">
        <w:rPr>
          <w:rFonts w:ascii="Times New Roman" w:hAnsi="Times New Roman" w:cs="Times New Roman"/>
          <w:color w:val="000000"/>
          <w:sz w:val="24"/>
          <w:szCs w:val="24"/>
        </w:rPr>
        <w:t xml:space="preserve"> </w:t>
      </w:r>
      <w:r w:rsidR="00FE41C0" w:rsidRPr="00455859">
        <w:rPr>
          <w:rFonts w:ascii="Times New Roman" w:hAnsi="Times New Roman" w:cs="Times New Roman"/>
          <w:color w:val="000000"/>
          <w:sz w:val="24"/>
          <w:szCs w:val="24"/>
        </w:rPr>
        <w:t xml:space="preserve">guidelines.  </w:t>
      </w:r>
      <w:r w:rsidRPr="00455859">
        <w:rPr>
          <w:rFonts w:ascii="Times New Roman" w:hAnsi="Times New Roman" w:cs="Times New Roman"/>
          <w:color w:val="000000"/>
          <w:sz w:val="24"/>
          <w:szCs w:val="24"/>
        </w:rPr>
        <w:t xml:space="preserve">Additionally, the proposed program also aligns with a strategic direction to increase graduate enrollment.  </w:t>
      </w:r>
    </w:p>
    <w:p w14:paraId="5BF6F805" w14:textId="77777777" w:rsidR="005A59E7" w:rsidRPr="00455859" w:rsidRDefault="005A59E7" w:rsidP="005A59E7">
      <w:pPr>
        <w:ind w:left="1080"/>
        <w:rPr>
          <w:rFonts w:ascii="Times New Roman" w:hAnsi="Times New Roman" w:cs="Times New Roman"/>
          <w:sz w:val="24"/>
          <w:szCs w:val="24"/>
        </w:rPr>
      </w:pPr>
    </w:p>
    <w:p w14:paraId="76D2181C" w14:textId="77777777" w:rsidR="00DE0DD2" w:rsidRPr="00455859" w:rsidRDefault="00DE0DD2" w:rsidP="00DE0DD2">
      <w:pPr>
        <w:pStyle w:val="ListParagraph"/>
        <w:ind w:left="1800"/>
        <w:rPr>
          <w:rFonts w:ascii="Times New Roman" w:hAnsi="Times New Roman" w:cs="Times New Roman"/>
          <w:sz w:val="24"/>
          <w:szCs w:val="24"/>
        </w:rPr>
      </w:pPr>
    </w:p>
    <w:p w14:paraId="76D2181D" w14:textId="374C7B90" w:rsidR="00DE0DD2" w:rsidRPr="00455859" w:rsidRDefault="00DE0DD2" w:rsidP="005A59E7">
      <w:pPr>
        <w:pStyle w:val="ListParagraph"/>
        <w:numPr>
          <w:ilvl w:val="0"/>
          <w:numId w:val="1"/>
        </w:numPr>
        <w:rPr>
          <w:rFonts w:ascii="Times New Roman" w:hAnsi="Times New Roman" w:cs="Times New Roman"/>
          <w:sz w:val="24"/>
          <w:szCs w:val="24"/>
        </w:rPr>
      </w:pPr>
      <w:r w:rsidRPr="00455859">
        <w:rPr>
          <w:rFonts w:ascii="Times New Roman" w:hAnsi="Times New Roman" w:cs="Times New Roman"/>
          <w:sz w:val="24"/>
          <w:szCs w:val="24"/>
        </w:rPr>
        <w:t>Brief description of the program and how it is to be delivered</w:t>
      </w:r>
    </w:p>
    <w:p w14:paraId="66E8ACA0" w14:textId="77777777" w:rsidR="005A59E7" w:rsidRPr="00455859" w:rsidRDefault="005A59E7" w:rsidP="005A59E7">
      <w:pPr>
        <w:pStyle w:val="ListParagraph"/>
        <w:rPr>
          <w:rFonts w:ascii="Times New Roman" w:hAnsi="Times New Roman" w:cs="Times New Roman"/>
          <w:sz w:val="24"/>
          <w:szCs w:val="24"/>
        </w:rPr>
      </w:pPr>
    </w:p>
    <w:p w14:paraId="59E2621F" w14:textId="69138A70" w:rsidR="005A59E7" w:rsidRPr="00455859" w:rsidRDefault="005A59E7" w:rsidP="005A59E7">
      <w:pPr>
        <w:widowControl w:val="0"/>
        <w:autoSpaceDE w:val="0"/>
        <w:autoSpaceDN w:val="0"/>
        <w:adjustRightInd w:val="0"/>
        <w:rPr>
          <w:rFonts w:ascii="Times New Roman" w:hAnsi="Times New Roman" w:cs="Times New Roman"/>
          <w:sz w:val="24"/>
          <w:szCs w:val="24"/>
        </w:rPr>
      </w:pPr>
      <w:r w:rsidRPr="00455859">
        <w:rPr>
          <w:rFonts w:ascii="Times New Roman" w:hAnsi="Times New Roman" w:cs="Times New Roman"/>
          <w:sz w:val="24"/>
          <w:szCs w:val="24"/>
        </w:rPr>
        <w:t xml:space="preserve">Georgia College &amp; State University </w:t>
      </w:r>
      <w:r w:rsidR="00FE41C0" w:rsidRPr="00455859">
        <w:rPr>
          <w:rFonts w:ascii="Times New Roman" w:hAnsi="Times New Roman" w:cs="Times New Roman"/>
          <w:sz w:val="24"/>
          <w:szCs w:val="24"/>
        </w:rPr>
        <w:t>seeks to create a</w:t>
      </w:r>
      <w:r w:rsidR="003B028B" w:rsidRPr="00455859">
        <w:rPr>
          <w:rFonts w:ascii="Times New Roman" w:hAnsi="Times New Roman" w:cs="Times New Roman"/>
          <w:sz w:val="24"/>
          <w:szCs w:val="24"/>
        </w:rPr>
        <w:t>n</w:t>
      </w:r>
      <w:r w:rsidR="00FE41C0" w:rsidRPr="00455859">
        <w:rPr>
          <w:rFonts w:ascii="Times New Roman" w:hAnsi="Times New Roman" w:cs="Times New Roman"/>
          <w:sz w:val="24"/>
          <w:szCs w:val="24"/>
        </w:rPr>
        <w:t xml:space="preserve"> Education Specialist </w:t>
      </w:r>
      <w:r w:rsidRPr="00455859">
        <w:rPr>
          <w:rFonts w:ascii="Times New Roman" w:hAnsi="Times New Roman" w:cs="Times New Roman"/>
          <w:sz w:val="24"/>
          <w:szCs w:val="24"/>
        </w:rPr>
        <w:t>degree</w:t>
      </w:r>
      <w:r w:rsidR="00FE41C0" w:rsidRPr="00455859">
        <w:rPr>
          <w:rFonts w:ascii="Times New Roman" w:hAnsi="Times New Roman" w:cs="Times New Roman"/>
          <w:sz w:val="24"/>
          <w:szCs w:val="24"/>
        </w:rPr>
        <w:t xml:space="preserve"> in Teacher Leadership.</w:t>
      </w:r>
      <w:r w:rsidRPr="00455859">
        <w:rPr>
          <w:rFonts w:ascii="Times New Roman" w:hAnsi="Times New Roman" w:cs="Times New Roman"/>
          <w:sz w:val="24"/>
          <w:szCs w:val="24"/>
        </w:rPr>
        <w:t xml:space="preserve">  This new program </w:t>
      </w:r>
      <w:r w:rsidR="00FE41C0" w:rsidRPr="00455859">
        <w:rPr>
          <w:rFonts w:ascii="Times New Roman" w:hAnsi="Times New Roman" w:cs="Times New Roman"/>
          <w:sz w:val="24"/>
          <w:szCs w:val="24"/>
        </w:rPr>
        <w:t>will be 30</w:t>
      </w:r>
      <w:r w:rsidRPr="00455859">
        <w:rPr>
          <w:rFonts w:ascii="Times New Roman" w:hAnsi="Times New Roman" w:cs="Times New Roman"/>
          <w:sz w:val="24"/>
          <w:szCs w:val="24"/>
        </w:rPr>
        <w:t xml:space="preserve"> hours and will take four semesters to complete.  The program will be administered using a cohort model in that students will all begin the program as a group in the summer and finish the next summer.  All students will have the same advisor.  The program i</w:t>
      </w:r>
      <w:r w:rsidR="00FE41C0" w:rsidRPr="00455859">
        <w:rPr>
          <w:rFonts w:ascii="Times New Roman" w:hAnsi="Times New Roman" w:cs="Times New Roman"/>
          <w:sz w:val="24"/>
          <w:szCs w:val="24"/>
        </w:rPr>
        <w:t>s devised to equip</w:t>
      </w:r>
      <w:r w:rsidRPr="00455859">
        <w:rPr>
          <w:rFonts w:ascii="Times New Roman" w:hAnsi="Times New Roman" w:cs="Times New Roman"/>
          <w:sz w:val="24"/>
          <w:szCs w:val="24"/>
        </w:rPr>
        <w:t xml:space="preserve"> </w:t>
      </w:r>
      <w:r w:rsidR="00FE41C0" w:rsidRPr="00455859">
        <w:rPr>
          <w:rFonts w:ascii="Times New Roman" w:hAnsi="Times New Roman" w:cs="Times New Roman"/>
          <w:sz w:val="24"/>
          <w:szCs w:val="24"/>
        </w:rPr>
        <w:t xml:space="preserve">experienced </w:t>
      </w:r>
      <w:r w:rsidRPr="00455859">
        <w:rPr>
          <w:rFonts w:ascii="Times New Roman" w:hAnsi="Times New Roman" w:cs="Times New Roman"/>
          <w:sz w:val="24"/>
          <w:szCs w:val="24"/>
        </w:rPr>
        <w:t xml:space="preserve">educators </w:t>
      </w:r>
      <w:r w:rsidR="00FE41C0" w:rsidRPr="00455859">
        <w:rPr>
          <w:rFonts w:ascii="Times New Roman" w:hAnsi="Times New Roman" w:cs="Times New Roman"/>
          <w:sz w:val="24"/>
          <w:szCs w:val="24"/>
        </w:rPr>
        <w:t xml:space="preserve">with the knowledge, skills and dispositions </w:t>
      </w:r>
      <w:r w:rsidRPr="00455859">
        <w:rPr>
          <w:rFonts w:ascii="Times New Roman" w:hAnsi="Times New Roman" w:cs="Times New Roman"/>
          <w:sz w:val="24"/>
          <w:szCs w:val="24"/>
        </w:rPr>
        <w:t>in the high nee</w:t>
      </w:r>
      <w:r w:rsidR="00FE41C0" w:rsidRPr="00455859">
        <w:rPr>
          <w:rFonts w:ascii="Times New Roman" w:hAnsi="Times New Roman" w:cs="Times New Roman"/>
          <w:sz w:val="24"/>
          <w:szCs w:val="24"/>
        </w:rPr>
        <w:t>ds areas of developing job-embedded professional development based on identified student and teacher needs</w:t>
      </w:r>
      <w:r w:rsidRPr="00455859">
        <w:rPr>
          <w:rFonts w:ascii="Times New Roman" w:hAnsi="Times New Roman" w:cs="Times New Roman"/>
          <w:sz w:val="24"/>
          <w:szCs w:val="24"/>
        </w:rPr>
        <w:t xml:space="preserve"> </w:t>
      </w:r>
      <w:r w:rsidR="00FE41C0" w:rsidRPr="00455859">
        <w:rPr>
          <w:rFonts w:ascii="Times New Roman" w:hAnsi="Times New Roman" w:cs="Times New Roman"/>
          <w:sz w:val="24"/>
          <w:szCs w:val="24"/>
        </w:rPr>
        <w:t>through coaching and building collaborative learning communities.</w:t>
      </w:r>
      <w:r w:rsidRPr="00455859">
        <w:rPr>
          <w:rFonts w:ascii="Times New Roman" w:hAnsi="Times New Roman" w:cs="Times New Roman"/>
          <w:sz w:val="24"/>
          <w:szCs w:val="24"/>
        </w:rPr>
        <w:t xml:space="preserve"> It will also be considered a new field service certification thereby making the degree attractive to educators who may want to gain knowledge and certification in another educational domain rather than their current field. </w:t>
      </w:r>
      <w:r w:rsidR="003B028B" w:rsidRPr="00455859">
        <w:rPr>
          <w:rFonts w:ascii="Times New Roman" w:hAnsi="Times New Roman" w:cs="Times New Roman"/>
          <w:sz w:val="24"/>
          <w:szCs w:val="24"/>
        </w:rPr>
        <w:t>Additionally, adding a new field to a teaching certificate will in turn qualify the candidate for a pay increase.</w:t>
      </w:r>
      <w:r w:rsidRPr="00455859">
        <w:rPr>
          <w:rFonts w:ascii="Times New Roman" w:hAnsi="Times New Roman" w:cs="Times New Roman"/>
          <w:sz w:val="24"/>
          <w:szCs w:val="24"/>
        </w:rPr>
        <w:t xml:space="preserve"> This new program will also equip candidates with one of the requirements to move up within Georgia’s new Tiered Certification for teachers.  At present, there is no other degree at Georgia College that addresses these areas specifically.  </w:t>
      </w:r>
    </w:p>
    <w:p w14:paraId="5C4D676A" w14:textId="77777777" w:rsidR="00425176" w:rsidRDefault="0017195D" w:rsidP="005A59E7">
      <w:pPr>
        <w:rPr>
          <w:rFonts w:ascii="Times New Roman" w:hAnsi="Times New Roman" w:cs="Times New Roman"/>
          <w:sz w:val="24"/>
          <w:szCs w:val="24"/>
        </w:rPr>
      </w:pPr>
      <w:r w:rsidRPr="00455859">
        <w:rPr>
          <w:rFonts w:ascii="Times New Roman" w:hAnsi="Times New Roman" w:cs="Times New Roman"/>
          <w:sz w:val="24"/>
          <w:szCs w:val="24"/>
        </w:rPr>
        <w:t xml:space="preserve">The new EDS in teacher leadership </w:t>
      </w:r>
      <w:proofErr w:type="gramStart"/>
      <w:r w:rsidRPr="00455859">
        <w:rPr>
          <w:rFonts w:ascii="Times New Roman" w:hAnsi="Times New Roman" w:cs="Times New Roman"/>
          <w:sz w:val="24"/>
          <w:szCs w:val="24"/>
        </w:rPr>
        <w:t>is</w:t>
      </w:r>
      <w:proofErr w:type="gramEnd"/>
      <w:r w:rsidRPr="00455859">
        <w:rPr>
          <w:rFonts w:ascii="Times New Roman" w:hAnsi="Times New Roman" w:cs="Times New Roman"/>
          <w:sz w:val="24"/>
          <w:szCs w:val="24"/>
        </w:rPr>
        <w:t xml:space="preserve"> 30 </w:t>
      </w:r>
      <w:r w:rsidR="005A59E7" w:rsidRPr="00455859">
        <w:rPr>
          <w:rFonts w:ascii="Times New Roman" w:hAnsi="Times New Roman" w:cs="Times New Roman"/>
          <w:sz w:val="24"/>
          <w:szCs w:val="24"/>
        </w:rPr>
        <w:t xml:space="preserve">hours, 24 of which are required and </w:t>
      </w:r>
      <w:r w:rsidRPr="00455859">
        <w:rPr>
          <w:rFonts w:ascii="Times New Roman" w:hAnsi="Times New Roman" w:cs="Times New Roman"/>
          <w:sz w:val="24"/>
          <w:szCs w:val="24"/>
        </w:rPr>
        <w:t>will be taken in the teacher leader</w:t>
      </w:r>
      <w:r w:rsidR="005A59E7" w:rsidRPr="00455859">
        <w:rPr>
          <w:rFonts w:ascii="Times New Roman" w:hAnsi="Times New Roman" w:cs="Times New Roman"/>
          <w:sz w:val="24"/>
          <w:szCs w:val="24"/>
        </w:rPr>
        <w:t xml:space="preserve"> core.  New core classes</w:t>
      </w:r>
      <w:r w:rsidRPr="00455859">
        <w:rPr>
          <w:rFonts w:ascii="Times New Roman" w:hAnsi="Times New Roman" w:cs="Times New Roman"/>
          <w:sz w:val="24"/>
          <w:szCs w:val="24"/>
        </w:rPr>
        <w:t xml:space="preserve"> will be designated with EDTL 7100 notations:  EDTL 7</w:t>
      </w:r>
      <w:r w:rsidR="005A59E7" w:rsidRPr="00455859">
        <w:rPr>
          <w:rFonts w:ascii="Times New Roman" w:hAnsi="Times New Roman" w:cs="Times New Roman"/>
          <w:sz w:val="24"/>
          <w:szCs w:val="24"/>
        </w:rPr>
        <w:t>100</w:t>
      </w:r>
      <w:r w:rsidRPr="00455859">
        <w:rPr>
          <w:rFonts w:ascii="Times New Roman" w:hAnsi="Times New Roman" w:cs="Times New Roman"/>
          <w:sz w:val="24"/>
          <w:szCs w:val="24"/>
        </w:rPr>
        <w:t>, EDTL 7</w:t>
      </w:r>
      <w:r w:rsidR="006F659D" w:rsidRPr="00455859">
        <w:rPr>
          <w:rFonts w:ascii="Times New Roman" w:hAnsi="Times New Roman" w:cs="Times New Roman"/>
          <w:sz w:val="24"/>
          <w:szCs w:val="24"/>
        </w:rPr>
        <w:t>101, EDTL 7102, EDTL 7103, EDTL 7104, and EDTL 7</w:t>
      </w:r>
      <w:r w:rsidR="005A59E7" w:rsidRPr="00455859">
        <w:rPr>
          <w:rFonts w:ascii="Times New Roman" w:hAnsi="Times New Roman" w:cs="Times New Roman"/>
          <w:sz w:val="24"/>
          <w:szCs w:val="24"/>
        </w:rPr>
        <w:t xml:space="preserve">105.  </w:t>
      </w:r>
      <w:r w:rsidR="00C94B21" w:rsidRPr="00455859">
        <w:rPr>
          <w:rFonts w:ascii="Times New Roman" w:hAnsi="Times New Roman" w:cs="Times New Roman"/>
          <w:sz w:val="24"/>
          <w:szCs w:val="24"/>
        </w:rPr>
        <w:t>(</w:t>
      </w:r>
      <w:r w:rsidR="00C94B21" w:rsidRPr="00455859">
        <w:rPr>
          <w:rFonts w:ascii="Times New Roman" w:hAnsi="Times New Roman" w:cs="Times New Roman"/>
          <w:i/>
          <w:sz w:val="24"/>
          <w:szCs w:val="24"/>
        </w:rPr>
        <w:t>Please note</w:t>
      </w:r>
      <w:r w:rsidR="00C94B21" w:rsidRPr="00455859">
        <w:rPr>
          <w:rFonts w:ascii="Times New Roman" w:hAnsi="Times New Roman" w:cs="Times New Roman"/>
          <w:sz w:val="24"/>
          <w:szCs w:val="24"/>
        </w:rPr>
        <w:t xml:space="preserve">: </w:t>
      </w:r>
      <w:r w:rsidR="00935BF2" w:rsidRPr="00455859">
        <w:rPr>
          <w:rFonts w:ascii="Times New Roman" w:hAnsi="Times New Roman" w:cs="Times New Roman"/>
          <w:sz w:val="24"/>
          <w:szCs w:val="24"/>
        </w:rPr>
        <w:t>All EDTL classes are 4 hours of credit for several reasons.  First, perusing t</w:t>
      </w:r>
      <w:r w:rsidR="00425176">
        <w:rPr>
          <w:rFonts w:ascii="Times New Roman" w:hAnsi="Times New Roman" w:cs="Times New Roman"/>
          <w:sz w:val="24"/>
          <w:szCs w:val="24"/>
        </w:rPr>
        <w:t>he course listing for each class</w:t>
      </w:r>
    </w:p>
    <w:p w14:paraId="01CB5299" w14:textId="208543D2" w:rsidR="00C94B21" w:rsidRPr="00455859" w:rsidRDefault="00935BF2" w:rsidP="005A59E7">
      <w:pPr>
        <w:rPr>
          <w:rFonts w:ascii="Times New Roman" w:hAnsi="Times New Roman" w:cs="Times New Roman"/>
          <w:sz w:val="24"/>
          <w:szCs w:val="24"/>
        </w:rPr>
      </w:pPr>
      <w:proofErr w:type="gramStart"/>
      <w:r w:rsidRPr="00455859">
        <w:rPr>
          <w:rFonts w:ascii="Times New Roman" w:hAnsi="Times New Roman" w:cs="Times New Roman"/>
          <w:sz w:val="24"/>
          <w:szCs w:val="24"/>
        </w:rPr>
        <w:lastRenderedPageBreak/>
        <w:t>will</w:t>
      </w:r>
      <w:proofErr w:type="gramEnd"/>
      <w:r w:rsidRPr="00455859">
        <w:rPr>
          <w:rFonts w:ascii="Times New Roman" w:hAnsi="Times New Roman" w:cs="Times New Roman"/>
          <w:sz w:val="24"/>
          <w:szCs w:val="24"/>
        </w:rPr>
        <w:t xml:space="preserve"> illustrate that a large amount of required standards are addressed in each course.  Students must be prepared in these courses to be able to demonstrate they have met these standards not only in their coursework, but especially in their practicum in the spring where they will assessed almost exclusively on their performance as a teacher leader.  Addit</w:t>
      </w:r>
      <w:r w:rsidR="00C94B21" w:rsidRPr="00455859">
        <w:rPr>
          <w:rFonts w:ascii="Times New Roman" w:hAnsi="Times New Roman" w:cs="Times New Roman"/>
          <w:sz w:val="24"/>
          <w:szCs w:val="24"/>
        </w:rPr>
        <w:t>ionally, each course contains a</w:t>
      </w:r>
      <w:r w:rsidRPr="00455859">
        <w:rPr>
          <w:rFonts w:ascii="Times New Roman" w:hAnsi="Times New Roman" w:cs="Times New Roman"/>
          <w:sz w:val="24"/>
          <w:szCs w:val="24"/>
        </w:rPr>
        <w:t xml:space="preserve"> strong field component wherein candidates</w:t>
      </w:r>
      <w:r w:rsidR="00C94B21" w:rsidRPr="00455859">
        <w:rPr>
          <w:rFonts w:ascii="Times New Roman" w:hAnsi="Times New Roman" w:cs="Times New Roman"/>
          <w:sz w:val="24"/>
          <w:szCs w:val="24"/>
        </w:rPr>
        <w:t xml:space="preserve"> are required to implement the</w:t>
      </w:r>
      <w:r w:rsidRPr="00455859">
        <w:rPr>
          <w:rFonts w:ascii="Times New Roman" w:hAnsi="Times New Roman" w:cs="Times New Roman"/>
          <w:sz w:val="24"/>
          <w:szCs w:val="24"/>
        </w:rPr>
        <w:t xml:space="preserve"> strategies learned in the course in an actual classroom or school.  Consequently, as illustrated in the course description, each course is composed of 3 credit hours of instruction and 1 credit hour of “field experience”.  This </w:t>
      </w:r>
      <w:proofErr w:type="gramStart"/>
      <w:r w:rsidRPr="00455859">
        <w:rPr>
          <w:rFonts w:ascii="Times New Roman" w:hAnsi="Times New Roman" w:cs="Times New Roman"/>
          <w:sz w:val="24"/>
          <w:szCs w:val="24"/>
        </w:rPr>
        <w:t>1 hour</w:t>
      </w:r>
      <w:proofErr w:type="gramEnd"/>
      <w:r w:rsidRPr="00455859">
        <w:rPr>
          <w:rFonts w:ascii="Times New Roman" w:hAnsi="Times New Roman" w:cs="Times New Roman"/>
          <w:sz w:val="24"/>
          <w:szCs w:val="24"/>
        </w:rPr>
        <w:t xml:space="preserve"> of credit will be assessed through course assignments as well as through the traditional teacher evaluation tools already in place in each school.  This </w:t>
      </w:r>
      <w:proofErr w:type="gramStart"/>
      <w:r w:rsidRPr="00455859">
        <w:rPr>
          <w:rFonts w:ascii="Times New Roman" w:hAnsi="Times New Roman" w:cs="Times New Roman"/>
          <w:sz w:val="24"/>
          <w:szCs w:val="24"/>
        </w:rPr>
        <w:t>1 hour</w:t>
      </w:r>
      <w:proofErr w:type="gramEnd"/>
      <w:r w:rsidRPr="00455859">
        <w:rPr>
          <w:rFonts w:ascii="Times New Roman" w:hAnsi="Times New Roman" w:cs="Times New Roman"/>
          <w:sz w:val="24"/>
          <w:szCs w:val="24"/>
        </w:rPr>
        <w:t xml:space="preserve"> of “field experience” should not be confused</w:t>
      </w:r>
      <w:r w:rsidR="00722381" w:rsidRPr="00455859">
        <w:rPr>
          <w:rFonts w:ascii="Times New Roman" w:hAnsi="Times New Roman" w:cs="Times New Roman"/>
          <w:sz w:val="24"/>
          <w:szCs w:val="24"/>
        </w:rPr>
        <w:t xml:space="preserve"> with the formal practicum in the spring.)</w:t>
      </w:r>
    </w:p>
    <w:p w14:paraId="5CDB2071" w14:textId="2BA7CEA3" w:rsidR="005A59E7" w:rsidRPr="00455859" w:rsidRDefault="005A59E7" w:rsidP="005A59E7">
      <w:pPr>
        <w:rPr>
          <w:rFonts w:ascii="Times New Roman" w:hAnsi="Times New Roman" w:cs="Times New Roman"/>
          <w:sz w:val="24"/>
          <w:szCs w:val="24"/>
        </w:rPr>
      </w:pPr>
      <w:r w:rsidRPr="00455859">
        <w:rPr>
          <w:rFonts w:ascii="Times New Roman" w:hAnsi="Times New Roman" w:cs="Times New Roman"/>
          <w:sz w:val="24"/>
          <w:szCs w:val="24"/>
        </w:rPr>
        <w:t xml:space="preserve">In consultation with their advisor, students </w:t>
      </w:r>
      <w:r w:rsidR="006F659D" w:rsidRPr="00455859">
        <w:rPr>
          <w:rFonts w:ascii="Times New Roman" w:hAnsi="Times New Roman" w:cs="Times New Roman"/>
          <w:sz w:val="24"/>
          <w:szCs w:val="24"/>
        </w:rPr>
        <w:t>will choose an additional six</w:t>
      </w:r>
      <w:r w:rsidR="003B028B" w:rsidRPr="00455859">
        <w:rPr>
          <w:rFonts w:ascii="Times New Roman" w:hAnsi="Times New Roman" w:cs="Times New Roman"/>
          <w:sz w:val="24"/>
          <w:szCs w:val="24"/>
        </w:rPr>
        <w:t>-eight</w:t>
      </w:r>
      <w:r w:rsidRPr="00455859">
        <w:rPr>
          <w:rFonts w:ascii="Times New Roman" w:hAnsi="Times New Roman" w:cs="Times New Roman"/>
          <w:sz w:val="24"/>
          <w:szCs w:val="24"/>
        </w:rPr>
        <w:t xml:space="preserve"> hours of content courses in an area of prior certification</w:t>
      </w:r>
      <w:r w:rsidR="006F659D" w:rsidRPr="00455859">
        <w:rPr>
          <w:rFonts w:ascii="Times New Roman" w:hAnsi="Times New Roman" w:cs="Times New Roman"/>
          <w:sz w:val="24"/>
          <w:szCs w:val="24"/>
        </w:rPr>
        <w:t>. Students may take their six</w:t>
      </w:r>
      <w:r w:rsidRPr="00455859">
        <w:rPr>
          <w:rFonts w:ascii="Times New Roman" w:hAnsi="Times New Roman" w:cs="Times New Roman"/>
          <w:sz w:val="24"/>
          <w:szCs w:val="24"/>
        </w:rPr>
        <w:t xml:space="preserve"> hours of content courses </w:t>
      </w:r>
      <w:r w:rsidR="006F659D" w:rsidRPr="00455859">
        <w:rPr>
          <w:rFonts w:ascii="Times New Roman" w:hAnsi="Times New Roman" w:cs="Times New Roman"/>
          <w:sz w:val="24"/>
          <w:szCs w:val="24"/>
        </w:rPr>
        <w:t>within the EDTL 7</w:t>
      </w:r>
      <w:r w:rsidRPr="00455859">
        <w:rPr>
          <w:rFonts w:ascii="Times New Roman" w:hAnsi="Times New Roman" w:cs="Times New Roman"/>
          <w:sz w:val="24"/>
          <w:szCs w:val="24"/>
        </w:rPr>
        <w:t xml:space="preserve">200 level </w:t>
      </w:r>
      <w:proofErr w:type="gramStart"/>
      <w:r w:rsidRPr="00455859">
        <w:rPr>
          <w:rFonts w:ascii="Times New Roman" w:hAnsi="Times New Roman" w:cs="Times New Roman"/>
          <w:sz w:val="24"/>
          <w:szCs w:val="24"/>
        </w:rPr>
        <w:t>courses</w:t>
      </w:r>
      <w:r w:rsidR="003B028B" w:rsidRPr="00455859">
        <w:rPr>
          <w:rFonts w:ascii="Times New Roman" w:hAnsi="Times New Roman" w:cs="Times New Roman"/>
          <w:sz w:val="24"/>
          <w:szCs w:val="24"/>
        </w:rPr>
        <w:t xml:space="preserve"> which are offered</w:t>
      </w:r>
      <w:proofErr w:type="gramEnd"/>
      <w:r w:rsidRPr="00455859">
        <w:rPr>
          <w:rFonts w:ascii="Times New Roman" w:hAnsi="Times New Roman" w:cs="Times New Roman"/>
          <w:sz w:val="24"/>
          <w:szCs w:val="24"/>
        </w:rPr>
        <w:t xml:space="preserve"> for </w:t>
      </w:r>
      <w:r w:rsidR="006F659D" w:rsidRPr="00455859">
        <w:rPr>
          <w:rFonts w:ascii="Times New Roman" w:hAnsi="Times New Roman" w:cs="Times New Roman"/>
          <w:sz w:val="24"/>
          <w:szCs w:val="24"/>
        </w:rPr>
        <w:t>teacher leadership</w:t>
      </w:r>
      <w:r w:rsidRPr="00455859">
        <w:rPr>
          <w:rFonts w:ascii="Times New Roman" w:hAnsi="Times New Roman" w:cs="Times New Roman"/>
          <w:sz w:val="24"/>
          <w:szCs w:val="24"/>
        </w:rPr>
        <w:t xml:space="preserve"> students, or students have the option of taking their content courses in their area of certification with other programs at GCSU.  For example, a student with</w:t>
      </w:r>
      <w:r w:rsidR="006F659D" w:rsidRPr="00455859">
        <w:rPr>
          <w:rFonts w:ascii="Times New Roman" w:hAnsi="Times New Roman" w:cs="Times New Roman"/>
          <w:sz w:val="24"/>
          <w:szCs w:val="24"/>
        </w:rPr>
        <w:t xml:space="preserve"> a certification in secondary </w:t>
      </w:r>
      <w:proofErr w:type="gramStart"/>
      <w:r w:rsidR="006F659D" w:rsidRPr="00455859">
        <w:rPr>
          <w:rFonts w:ascii="Times New Roman" w:hAnsi="Times New Roman" w:cs="Times New Roman"/>
          <w:sz w:val="24"/>
          <w:szCs w:val="24"/>
        </w:rPr>
        <w:t>E</w:t>
      </w:r>
      <w:r w:rsidRPr="00455859">
        <w:rPr>
          <w:rFonts w:ascii="Times New Roman" w:hAnsi="Times New Roman" w:cs="Times New Roman"/>
          <w:sz w:val="24"/>
          <w:szCs w:val="24"/>
        </w:rPr>
        <w:t>ngli</w:t>
      </w:r>
      <w:r w:rsidR="00295DCB" w:rsidRPr="00455859">
        <w:rPr>
          <w:rFonts w:ascii="Times New Roman" w:hAnsi="Times New Roman" w:cs="Times New Roman"/>
          <w:sz w:val="24"/>
          <w:szCs w:val="24"/>
        </w:rPr>
        <w:t>sh,</w:t>
      </w:r>
      <w:proofErr w:type="gramEnd"/>
      <w:r w:rsidR="00295DCB" w:rsidRPr="00455859">
        <w:rPr>
          <w:rFonts w:ascii="Times New Roman" w:hAnsi="Times New Roman" w:cs="Times New Roman"/>
          <w:sz w:val="24"/>
          <w:szCs w:val="24"/>
        </w:rPr>
        <w:t xml:space="preserve"> may choose to take an EDTL</w:t>
      </w:r>
      <w:r w:rsidR="003B028B" w:rsidRPr="00455859">
        <w:rPr>
          <w:rFonts w:ascii="Times New Roman" w:hAnsi="Times New Roman" w:cs="Times New Roman"/>
          <w:sz w:val="24"/>
          <w:szCs w:val="24"/>
        </w:rPr>
        <w:t xml:space="preserve"> 7</w:t>
      </w:r>
      <w:r w:rsidRPr="00455859">
        <w:rPr>
          <w:rFonts w:ascii="Times New Roman" w:hAnsi="Times New Roman" w:cs="Times New Roman"/>
          <w:sz w:val="24"/>
          <w:szCs w:val="24"/>
        </w:rPr>
        <w:t>200 content course or they may choose to take an English content course through Arts and Sciences</w:t>
      </w:r>
      <w:r w:rsidR="006F659D" w:rsidRPr="00455859">
        <w:rPr>
          <w:rFonts w:ascii="Times New Roman" w:hAnsi="Times New Roman" w:cs="Times New Roman"/>
          <w:sz w:val="24"/>
          <w:szCs w:val="24"/>
        </w:rPr>
        <w:t>,</w:t>
      </w:r>
      <w:r w:rsidRPr="00455859">
        <w:rPr>
          <w:rFonts w:ascii="Times New Roman" w:hAnsi="Times New Roman" w:cs="Times New Roman"/>
          <w:sz w:val="24"/>
          <w:szCs w:val="24"/>
        </w:rPr>
        <w:t xml:space="preserve"> or an English pedagogy course with the secondary education program.  Students choosing to take con</w:t>
      </w:r>
      <w:r w:rsidR="006F659D" w:rsidRPr="00455859">
        <w:rPr>
          <w:rFonts w:ascii="Times New Roman" w:hAnsi="Times New Roman" w:cs="Times New Roman"/>
          <w:sz w:val="24"/>
          <w:szCs w:val="24"/>
        </w:rPr>
        <w:t>tent courses outside of the EDTL</w:t>
      </w:r>
      <w:r w:rsidRPr="00455859">
        <w:rPr>
          <w:rFonts w:ascii="Times New Roman" w:hAnsi="Times New Roman" w:cs="Times New Roman"/>
          <w:sz w:val="24"/>
          <w:szCs w:val="24"/>
        </w:rPr>
        <w:t xml:space="preserve"> program, will be advised that those courses may not be offered online necessitating that the student travel to campus.  </w:t>
      </w:r>
    </w:p>
    <w:p w14:paraId="17456428" w14:textId="65CD9C79" w:rsidR="005A59E7" w:rsidRPr="00455859" w:rsidRDefault="005A59E7" w:rsidP="005A59E7">
      <w:pPr>
        <w:pStyle w:val="NormalWeb"/>
        <w:spacing w:before="0" w:beforeAutospacing="0" w:after="0" w:afterAutospacing="0"/>
        <w:rPr>
          <w:rFonts w:ascii="Times New Roman" w:hAnsi="Times New Roman"/>
          <w:color w:val="000000"/>
          <w:sz w:val="24"/>
          <w:szCs w:val="24"/>
        </w:rPr>
      </w:pPr>
      <w:r w:rsidRPr="00455859">
        <w:rPr>
          <w:rFonts w:ascii="Times New Roman" w:hAnsi="Times New Roman"/>
          <w:color w:val="000000"/>
          <w:sz w:val="24"/>
          <w:szCs w:val="24"/>
        </w:rPr>
        <w:t>This program will be delivered totally online.  One purpose of this program is to make a quality graduate program available to the widest number of students possible in the region and beyond.  Many graduate students who may wish to earn this degree are working professionals with families and additional responsibilities.  Driving to a central location for class every week is not convenient, and in some cases even possible,</w:t>
      </w:r>
      <w:r w:rsidR="006F659D" w:rsidRPr="00455859">
        <w:rPr>
          <w:rFonts w:ascii="Times New Roman" w:hAnsi="Times New Roman"/>
          <w:color w:val="000000"/>
          <w:sz w:val="24"/>
          <w:szCs w:val="24"/>
        </w:rPr>
        <w:t xml:space="preserve"> due to distance or child</w:t>
      </w:r>
      <w:r w:rsidRPr="00455859">
        <w:rPr>
          <w:rFonts w:ascii="Times New Roman" w:hAnsi="Times New Roman"/>
          <w:color w:val="000000"/>
          <w:sz w:val="24"/>
          <w:szCs w:val="24"/>
        </w:rPr>
        <w:t>care.  This online program will contribute to educational improvement due to its accessibility to all educational professionals no matter their circumstances.</w:t>
      </w:r>
    </w:p>
    <w:p w14:paraId="5C20172A" w14:textId="5FAF02FA" w:rsidR="005A59E7" w:rsidRPr="00455859" w:rsidRDefault="005A59E7" w:rsidP="005A59E7">
      <w:pPr>
        <w:pStyle w:val="NormalWeb"/>
        <w:spacing w:before="0" w:beforeAutospacing="0" w:after="0" w:afterAutospacing="0"/>
        <w:rPr>
          <w:rFonts w:ascii="Times New Roman" w:hAnsi="Times New Roman"/>
          <w:i/>
          <w:color w:val="000000"/>
          <w:sz w:val="24"/>
          <w:szCs w:val="24"/>
        </w:rPr>
      </w:pPr>
      <w:r w:rsidRPr="00455859">
        <w:rPr>
          <w:rFonts w:ascii="Times New Roman" w:hAnsi="Times New Roman"/>
          <w:color w:val="000000"/>
          <w:sz w:val="24"/>
          <w:szCs w:val="24"/>
        </w:rPr>
        <w:t>While there are other o</w:t>
      </w:r>
      <w:r w:rsidR="006F659D" w:rsidRPr="00455859">
        <w:rPr>
          <w:rFonts w:ascii="Times New Roman" w:hAnsi="Times New Roman"/>
          <w:color w:val="000000"/>
          <w:sz w:val="24"/>
          <w:szCs w:val="24"/>
        </w:rPr>
        <w:t>nline teacher leadership</w:t>
      </w:r>
      <w:r w:rsidRPr="00455859">
        <w:rPr>
          <w:rFonts w:ascii="Times New Roman" w:hAnsi="Times New Roman"/>
          <w:color w:val="000000"/>
          <w:sz w:val="24"/>
          <w:szCs w:val="24"/>
        </w:rPr>
        <w:t xml:space="preserve"> programs avail</w:t>
      </w:r>
      <w:r w:rsidR="003B028B" w:rsidRPr="00455859">
        <w:rPr>
          <w:rFonts w:ascii="Times New Roman" w:hAnsi="Times New Roman"/>
          <w:color w:val="000000"/>
          <w:sz w:val="24"/>
          <w:szCs w:val="24"/>
        </w:rPr>
        <w:t>able to graduate students in Georgia</w:t>
      </w:r>
      <w:r w:rsidRPr="00455859">
        <w:rPr>
          <w:rFonts w:ascii="Times New Roman" w:hAnsi="Times New Roman"/>
          <w:color w:val="000000"/>
          <w:sz w:val="24"/>
          <w:szCs w:val="24"/>
        </w:rPr>
        <w:t xml:space="preserve">, this program is unique in that </w:t>
      </w:r>
      <w:proofErr w:type="gramStart"/>
      <w:r w:rsidRPr="00455859">
        <w:rPr>
          <w:rFonts w:ascii="Times New Roman" w:hAnsi="Times New Roman"/>
          <w:color w:val="000000"/>
          <w:sz w:val="24"/>
          <w:szCs w:val="24"/>
        </w:rPr>
        <w:t>it will be offered by Georgia College, a brick and mortar school</w:t>
      </w:r>
      <w:proofErr w:type="gramEnd"/>
      <w:r w:rsidRPr="00455859">
        <w:rPr>
          <w:rFonts w:ascii="Times New Roman" w:hAnsi="Times New Roman"/>
          <w:color w:val="000000"/>
          <w:sz w:val="24"/>
          <w:szCs w:val="24"/>
        </w:rPr>
        <w:t xml:space="preserve"> with an outstanding reputation for its education programs.  </w:t>
      </w:r>
      <w:r w:rsidR="00295DCB" w:rsidRPr="00455859">
        <w:rPr>
          <w:rFonts w:ascii="Times New Roman" w:hAnsi="Times New Roman"/>
          <w:color w:val="000000"/>
          <w:sz w:val="24"/>
          <w:szCs w:val="24"/>
        </w:rPr>
        <w:t xml:space="preserve">Research has demonstrated that even if courses are delivered online, students tend to enroll at a university closer to where they live or with whom they have had past educational experiences. </w:t>
      </w:r>
      <w:r w:rsidRPr="00455859">
        <w:rPr>
          <w:rFonts w:ascii="Times New Roman" w:hAnsi="Times New Roman"/>
          <w:color w:val="000000"/>
          <w:sz w:val="24"/>
          <w:szCs w:val="24"/>
        </w:rPr>
        <w:t xml:space="preserve">Additionally, </w:t>
      </w:r>
      <w:r w:rsidR="00F64979" w:rsidRPr="00455859">
        <w:rPr>
          <w:rFonts w:ascii="Times New Roman" w:hAnsi="Times New Roman"/>
          <w:color w:val="000000"/>
          <w:sz w:val="24"/>
          <w:szCs w:val="24"/>
        </w:rPr>
        <w:t xml:space="preserve">the socio-cultural </w:t>
      </w:r>
      <w:r w:rsidRPr="00455859">
        <w:rPr>
          <w:rFonts w:ascii="Times New Roman" w:hAnsi="Times New Roman"/>
          <w:color w:val="000000"/>
          <w:sz w:val="24"/>
          <w:szCs w:val="24"/>
        </w:rPr>
        <w:t>nature of student learning is also addressed in all core courses.  Such a stance i</w:t>
      </w:r>
      <w:r w:rsidR="00F64979" w:rsidRPr="00455859">
        <w:rPr>
          <w:rFonts w:ascii="Times New Roman" w:hAnsi="Times New Roman"/>
          <w:color w:val="000000"/>
          <w:sz w:val="24"/>
          <w:szCs w:val="24"/>
        </w:rPr>
        <w:t>s based in extensive</w:t>
      </w:r>
      <w:r w:rsidRPr="00455859">
        <w:rPr>
          <w:rFonts w:ascii="Times New Roman" w:hAnsi="Times New Roman"/>
          <w:color w:val="000000"/>
          <w:sz w:val="24"/>
          <w:szCs w:val="24"/>
        </w:rPr>
        <w:t xml:space="preserve"> research findings noting the importance of white middle-class teachers understanding the ramifications of race, class and gender in the learning process. By responding to these areas of need this progr</w:t>
      </w:r>
      <w:r w:rsidR="006F659D" w:rsidRPr="00455859">
        <w:rPr>
          <w:rFonts w:ascii="Times New Roman" w:hAnsi="Times New Roman"/>
          <w:color w:val="000000"/>
          <w:sz w:val="24"/>
          <w:szCs w:val="24"/>
        </w:rPr>
        <w:t>am in teacher leadership</w:t>
      </w:r>
      <w:r w:rsidRPr="00455859">
        <w:rPr>
          <w:rFonts w:ascii="Times New Roman" w:hAnsi="Times New Roman"/>
          <w:color w:val="000000"/>
          <w:sz w:val="24"/>
          <w:szCs w:val="24"/>
        </w:rPr>
        <w:t xml:space="preserve"> will further support the Georgia Board of Regents core characteristic of, “</w:t>
      </w:r>
      <w:r w:rsidRPr="00455859">
        <w:rPr>
          <w:rFonts w:ascii="Times New Roman" w:hAnsi="Times New Roman"/>
          <w:i/>
          <w:color w:val="000000"/>
          <w:sz w:val="24"/>
          <w:szCs w:val="24"/>
        </w:rPr>
        <w:t>a commitment to public service, continuing education, technical assistance, and economic development activities that address the needs, improve the quality of life and raise the educational level within the university’s scope of influence.”</w:t>
      </w:r>
    </w:p>
    <w:p w14:paraId="1F338A17" w14:textId="77777777" w:rsidR="005A59E7" w:rsidRPr="00455859" w:rsidRDefault="005A59E7" w:rsidP="005A59E7">
      <w:pPr>
        <w:rPr>
          <w:rFonts w:ascii="Times New Roman" w:hAnsi="Times New Roman" w:cs="Times New Roman"/>
          <w:sz w:val="24"/>
          <w:szCs w:val="24"/>
        </w:rPr>
      </w:pPr>
    </w:p>
    <w:p w14:paraId="76D2181F" w14:textId="58C38198" w:rsidR="00DE0DD2" w:rsidRPr="00455859" w:rsidRDefault="00DE0DD2" w:rsidP="003B028B">
      <w:pPr>
        <w:pStyle w:val="ListParagraph"/>
        <w:numPr>
          <w:ilvl w:val="0"/>
          <w:numId w:val="1"/>
        </w:numPr>
        <w:rPr>
          <w:rFonts w:ascii="Times New Roman" w:hAnsi="Times New Roman" w:cs="Times New Roman"/>
          <w:sz w:val="24"/>
          <w:szCs w:val="24"/>
        </w:rPr>
      </w:pPr>
      <w:r w:rsidRPr="00455859">
        <w:rPr>
          <w:rFonts w:ascii="Times New Roman" w:hAnsi="Times New Roman" w:cs="Times New Roman"/>
          <w:sz w:val="24"/>
          <w:szCs w:val="24"/>
        </w:rPr>
        <w:t>Goals/objectives of the Program</w:t>
      </w:r>
    </w:p>
    <w:p w14:paraId="3C9F1BD3" w14:textId="2B9848E8" w:rsidR="00681804" w:rsidRPr="00455859" w:rsidRDefault="00681804" w:rsidP="00681804">
      <w:pPr>
        <w:pStyle w:val="ListParagraph"/>
        <w:rPr>
          <w:rFonts w:ascii="Times New Roman" w:hAnsi="Times New Roman" w:cs="Times New Roman"/>
          <w:sz w:val="24"/>
          <w:szCs w:val="24"/>
        </w:rPr>
      </w:pPr>
      <w:r w:rsidRPr="00455859">
        <w:rPr>
          <w:rFonts w:ascii="Times New Roman" w:hAnsi="Times New Roman" w:cs="Times New Roman"/>
          <w:sz w:val="24"/>
          <w:szCs w:val="24"/>
        </w:rPr>
        <w:t>The goals for this proposed program are to equip candidates with the knowledge, skills and dispositions to be an expert and leade</w:t>
      </w:r>
      <w:r w:rsidR="00F64979" w:rsidRPr="00455859">
        <w:rPr>
          <w:rFonts w:ascii="Times New Roman" w:hAnsi="Times New Roman" w:cs="Times New Roman"/>
          <w:sz w:val="24"/>
          <w:szCs w:val="24"/>
        </w:rPr>
        <w:t xml:space="preserve">r in mentoring and coaching, professional development, adult learning, building collaborative learning communities, as well as best practices in advancing student success.  </w:t>
      </w:r>
    </w:p>
    <w:p w14:paraId="47192E4D" w14:textId="77777777" w:rsidR="00863CF6" w:rsidRPr="00455859" w:rsidRDefault="00863CF6" w:rsidP="00681804">
      <w:pPr>
        <w:pStyle w:val="ListParagraph"/>
        <w:rPr>
          <w:rFonts w:ascii="Times New Roman" w:hAnsi="Times New Roman" w:cs="Times New Roman"/>
          <w:sz w:val="24"/>
          <w:szCs w:val="24"/>
        </w:rPr>
      </w:pPr>
    </w:p>
    <w:p w14:paraId="3EFB4F96" w14:textId="77777777" w:rsidR="00681804" w:rsidRPr="00455859" w:rsidRDefault="00681804" w:rsidP="00681804">
      <w:pPr>
        <w:pStyle w:val="ListParagraph"/>
        <w:rPr>
          <w:rFonts w:ascii="Times New Roman" w:hAnsi="Times New Roman" w:cs="Times New Roman"/>
          <w:sz w:val="24"/>
          <w:szCs w:val="24"/>
        </w:rPr>
      </w:pPr>
      <w:r w:rsidRPr="00455859">
        <w:rPr>
          <w:rFonts w:ascii="Times New Roman" w:hAnsi="Times New Roman" w:cs="Times New Roman"/>
          <w:sz w:val="24"/>
          <w:szCs w:val="24"/>
        </w:rPr>
        <w:t>The program standards are:</w:t>
      </w:r>
    </w:p>
    <w:p w14:paraId="6E80586D" w14:textId="77777777" w:rsidR="003B028B" w:rsidRPr="00455859" w:rsidRDefault="003B028B" w:rsidP="00681804">
      <w:pPr>
        <w:pStyle w:val="ListParagraph"/>
        <w:rPr>
          <w:rFonts w:ascii="Times New Roman" w:hAnsi="Times New Roman" w:cs="Times New Roman"/>
          <w:sz w:val="24"/>
          <w:szCs w:val="24"/>
        </w:rPr>
      </w:pPr>
    </w:p>
    <w:p w14:paraId="72BB02F4" w14:textId="77777777" w:rsidR="000B5AEB" w:rsidRPr="00455859" w:rsidRDefault="000B5AEB" w:rsidP="000B5AEB">
      <w:pPr>
        <w:widowControl w:val="0"/>
        <w:autoSpaceDE w:val="0"/>
        <w:autoSpaceDN w:val="0"/>
        <w:adjustRightInd w:val="0"/>
        <w:spacing w:after="240"/>
        <w:rPr>
          <w:rFonts w:ascii="Times New Roman" w:hAnsi="Times New Roman" w:cs="Times New Roman"/>
          <w:sz w:val="24"/>
          <w:szCs w:val="24"/>
        </w:rPr>
      </w:pPr>
      <w:r w:rsidRPr="00455859">
        <w:rPr>
          <w:rFonts w:ascii="Times New Roman" w:hAnsi="Times New Roman" w:cs="Times New Roman"/>
          <w:sz w:val="24"/>
          <w:szCs w:val="24"/>
        </w:rPr>
        <w:t>1. Candidates who complete the program are teacher leaders who will facilitate the design and implementation of sustained, intensive, and job-embedded professional learning based on identified student and teacher needs.</w:t>
      </w:r>
    </w:p>
    <w:p w14:paraId="39DA7ACC" w14:textId="77777777" w:rsidR="000B5AEB" w:rsidRPr="00455859" w:rsidRDefault="000B5AEB" w:rsidP="000B5AEB">
      <w:pPr>
        <w:widowControl w:val="0"/>
        <w:autoSpaceDE w:val="0"/>
        <w:autoSpaceDN w:val="0"/>
        <w:adjustRightInd w:val="0"/>
        <w:spacing w:after="240"/>
        <w:rPr>
          <w:rFonts w:ascii="Times New Roman" w:hAnsi="Times New Roman" w:cs="Times New Roman"/>
          <w:sz w:val="24"/>
          <w:szCs w:val="24"/>
        </w:rPr>
      </w:pPr>
      <w:r w:rsidRPr="00455859">
        <w:rPr>
          <w:rFonts w:ascii="Times New Roman" w:hAnsi="Times New Roman" w:cs="Times New Roman"/>
          <w:sz w:val="24"/>
          <w:szCs w:val="24"/>
        </w:rPr>
        <w:lastRenderedPageBreak/>
        <w:t>2. Candidates who complete the program are teacher leaders who work with stakeholders to promote the development of a school culture that fosters excellence and equity in teaching and learning and focuses on continuous improvement creating a sense of belonging and building a collaborative work environment.</w:t>
      </w:r>
    </w:p>
    <w:p w14:paraId="2A412747" w14:textId="77777777" w:rsidR="000B5AEB" w:rsidRPr="00455859" w:rsidRDefault="000B5AEB" w:rsidP="000B5AEB">
      <w:pPr>
        <w:widowControl w:val="0"/>
        <w:autoSpaceDE w:val="0"/>
        <w:autoSpaceDN w:val="0"/>
        <w:adjustRightInd w:val="0"/>
        <w:spacing w:after="240"/>
        <w:rPr>
          <w:rFonts w:ascii="Times New Roman" w:hAnsi="Times New Roman" w:cs="Times New Roman"/>
          <w:sz w:val="24"/>
          <w:szCs w:val="24"/>
        </w:rPr>
      </w:pPr>
      <w:r w:rsidRPr="00455859">
        <w:rPr>
          <w:rFonts w:ascii="Times New Roman" w:hAnsi="Times New Roman" w:cs="Times New Roman"/>
          <w:sz w:val="24"/>
          <w:szCs w:val="24"/>
        </w:rPr>
        <w:t>3. Candidates who complete the program are teacher leaders who demonstrate a comprehensive understanding of curriculum and apply this knowledge to the alignment of curriculum, instruction, and assessment to standards.</w:t>
      </w:r>
    </w:p>
    <w:p w14:paraId="4EBB25B2" w14:textId="77777777" w:rsidR="000B5AEB" w:rsidRPr="00455859" w:rsidRDefault="000B5AEB" w:rsidP="000B5AEB">
      <w:pPr>
        <w:widowControl w:val="0"/>
        <w:autoSpaceDE w:val="0"/>
        <w:autoSpaceDN w:val="0"/>
        <w:adjustRightInd w:val="0"/>
        <w:spacing w:after="240"/>
        <w:rPr>
          <w:rFonts w:ascii="Times New Roman" w:hAnsi="Times New Roman" w:cs="Times New Roman"/>
          <w:sz w:val="24"/>
          <w:szCs w:val="24"/>
        </w:rPr>
      </w:pPr>
      <w:r w:rsidRPr="00455859">
        <w:rPr>
          <w:rFonts w:ascii="Times New Roman" w:hAnsi="Times New Roman" w:cs="Times New Roman"/>
          <w:sz w:val="24"/>
          <w:szCs w:val="24"/>
        </w:rPr>
        <w:t>4. Candidates who complete the program are teacher leaders who model best practices in pedagogy and serve as a mentor and coach for other educators.</w:t>
      </w:r>
    </w:p>
    <w:p w14:paraId="3B8C96CD" w14:textId="77777777" w:rsidR="00A16E43" w:rsidRPr="00455859" w:rsidRDefault="00A16E43" w:rsidP="00A16E43">
      <w:pPr>
        <w:widowControl w:val="0"/>
        <w:autoSpaceDE w:val="0"/>
        <w:autoSpaceDN w:val="0"/>
        <w:adjustRightInd w:val="0"/>
        <w:spacing w:after="240"/>
        <w:rPr>
          <w:rFonts w:ascii="Times New Roman" w:hAnsi="Times New Roman" w:cs="Times New Roman"/>
          <w:sz w:val="24"/>
          <w:szCs w:val="24"/>
        </w:rPr>
      </w:pPr>
      <w:r w:rsidRPr="00455859">
        <w:rPr>
          <w:rFonts w:ascii="Times New Roman" w:hAnsi="Times New Roman" w:cs="Times New Roman"/>
          <w:sz w:val="24"/>
          <w:szCs w:val="24"/>
        </w:rPr>
        <w:t>5. Candidates who complete the program are teacher leaders who work with others to design and implement assessment practices and analyze data for monitoring and improving teaching and learning through data-informed decision making.</w:t>
      </w:r>
    </w:p>
    <w:p w14:paraId="645765A9" w14:textId="50F695F1" w:rsidR="00A16E43" w:rsidRPr="00455859" w:rsidRDefault="00A16E43" w:rsidP="00A16E43">
      <w:pPr>
        <w:widowControl w:val="0"/>
        <w:autoSpaceDE w:val="0"/>
        <w:autoSpaceDN w:val="0"/>
        <w:adjustRightInd w:val="0"/>
        <w:spacing w:after="240"/>
        <w:rPr>
          <w:rFonts w:ascii="Times New Roman" w:hAnsi="Times New Roman" w:cs="Times New Roman"/>
          <w:sz w:val="24"/>
          <w:szCs w:val="24"/>
        </w:rPr>
      </w:pPr>
      <w:r w:rsidRPr="00455859">
        <w:rPr>
          <w:rFonts w:ascii="Times New Roman" w:hAnsi="Times New Roman" w:cs="Times New Roman"/>
          <w:sz w:val="24"/>
          <w:szCs w:val="24"/>
        </w:rPr>
        <w:t>6. Candidates who complete the program are teacher leaders who access and conduct research, and apply research findings to improve teaching and learning.</w:t>
      </w:r>
    </w:p>
    <w:p w14:paraId="64F8ECBE" w14:textId="629E048A" w:rsidR="00681804" w:rsidRPr="00455859" w:rsidRDefault="00A16E43" w:rsidP="00A16E43">
      <w:pPr>
        <w:widowControl w:val="0"/>
        <w:autoSpaceDE w:val="0"/>
        <w:autoSpaceDN w:val="0"/>
        <w:adjustRightInd w:val="0"/>
        <w:spacing w:after="240"/>
        <w:rPr>
          <w:rFonts w:ascii="Times New Roman" w:hAnsi="Times New Roman" w:cs="Times New Roman"/>
          <w:sz w:val="24"/>
          <w:szCs w:val="24"/>
        </w:rPr>
      </w:pPr>
      <w:r w:rsidRPr="00455859">
        <w:rPr>
          <w:rFonts w:ascii="Times New Roman" w:hAnsi="Times New Roman" w:cs="Times New Roman"/>
          <w:sz w:val="24"/>
          <w:szCs w:val="24"/>
        </w:rPr>
        <w:t>7. Candidates who complete the program are teacher leaders who demonstrate the ability to collaborate with stakeholders to improve student learning and to guide positive change.</w:t>
      </w:r>
    </w:p>
    <w:p w14:paraId="76D21820" w14:textId="77777777" w:rsidR="00DE0DD2" w:rsidRPr="00455859" w:rsidRDefault="00DE0DD2" w:rsidP="00DE0DD2">
      <w:pPr>
        <w:pStyle w:val="ListParagraph"/>
        <w:rPr>
          <w:rFonts w:ascii="Times New Roman" w:hAnsi="Times New Roman" w:cs="Times New Roman"/>
          <w:sz w:val="24"/>
          <w:szCs w:val="24"/>
        </w:rPr>
      </w:pPr>
    </w:p>
    <w:p w14:paraId="76D21821" w14:textId="220BA43C" w:rsidR="00DE0DD2" w:rsidRPr="00455859" w:rsidRDefault="00DE0DD2" w:rsidP="008C531F">
      <w:pPr>
        <w:pStyle w:val="ListParagraph"/>
        <w:numPr>
          <w:ilvl w:val="0"/>
          <w:numId w:val="3"/>
        </w:numPr>
        <w:rPr>
          <w:rFonts w:ascii="Times New Roman" w:hAnsi="Times New Roman" w:cs="Times New Roman"/>
          <w:sz w:val="24"/>
          <w:szCs w:val="24"/>
        </w:rPr>
      </w:pPr>
      <w:r w:rsidRPr="00455859">
        <w:rPr>
          <w:rFonts w:ascii="Times New Roman" w:hAnsi="Times New Roman" w:cs="Times New Roman"/>
          <w:sz w:val="24"/>
          <w:szCs w:val="24"/>
        </w:rPr>
        <w:t>Location of the program – main campus or other approved site</w:t>
      </w:r>
    </w:p>
    <w:p w14:paraId="526BB322" w14:textId="1245A3D9" w:rsidR="00681804" w:rsidRPr="00455859" w:rsidRDefault="00681804" w:rsidP="003B028B">
      <w:pPr>
        <w:pStyle w:val="ListParagraph"/>
        <w:rPr>
          <w:rFonts w:ascii="Times New Roman" w:hAnsi="Times New Roman" w:cs="Times New Roman"/>
          <w:sz w:val="24"/>
          <w:szCs w:val="24"/>
        </w:rPr>
      </w:pPr>
      <w:r w:rsidRPr="00455859">
        <w:rPr>
          <w:rFonts w:ascii="Times New Roman" w:hAnsi="Times New Roman" w:cs="Times New Roman"/>
          <w:sz w:val="24"/>
          <w:szCs w:val="24"/>
        </w:rPr>
        <w:t>The p</w:t>
      </w:r>
      <w:r w:rsidR="00182916" w:rsidRPr="00455859">
        <w:rPr>
          <w:rFonts w:ascii="Times New Roman" w:hAnsi="Times New Roman" w:cs="Times New Roman"/>
          <w:sz w:val="24"/>
          <w:szCs w:val="24"/>
        </w:rPr>
        <w:t>rogram will be delivered fully</w:t>
      </w:r>
      <w:r w:rsidRPr="00455859">
        <w:rPr>
          <w:rFonts w:ascii="Times New Roman" w:hAnsi="Times New Roman" w:cs="Times New Roman"/>
          <w:sz w:val="24"/>
          <w:szCs w:val="24"/>
        </w:rPr>
        <w:t xml:space="preserve"> online.  Faculty members teaching in the program have</w:t>
      </w:r>
      <w:r w:rsidR="00280CE6" w:rsidRPr="00455859">
        <w:rPr>
          <w:rFonts w:ascii="Times New Roman" w:hAnsi="Times New Roman" w:cs="Times New Roman"/>
          <w:sz w:val="24"/>
          <w:szCs w:val="24"/>
        </w:rPr>
        <w:t xml:space="preserve"> offices on the Milledgeville</w:t>
      </w:r>
      <w:r w:rsidRPr="00455859">
        <w:rPr>
          <w:rFonts w:ascii="Times New Roman" w:hAnsi="Times New Roman" w:cs="Times New Roman"/>
          <w:sz w:val="24"/>
          <w:szCs w:val="24"/>
        </w:rPr>
        <w:t xml:space="preserve"> campus that were assigned to them previous to this pro</w:t>
      </w:r>
      <w:r w:rsidR="00D23613">
        <w:rPr>
          <w:rFonts w:ascii="Times New Roman" w:hAnsi="Times New Roman" w:cs="Times New Roman"/>
          <w:sz w:val="24"/>
          <w:szCs w:val="24"/>
        </w:rPr>
        <w:t>gram, therefore no additional facilities will be needed.</w:t>
      </w:r>
    </w:p>
    <w:p w14:paraId="76D21822" w14:textId="77777777" w:rsidR="00DE0DD2" w:rsidRPr="00455859" w:rsidRDefault="00DE0DD2" w:rsidP="00DE0DD2">
      <w:pPr>
        <w:ind w:firstLine="720"/>
        <w:rPr>
          <w:rFonts w:ascii="Times New Roman" w:hAnsi="Times New Roman" w:cs="Times New Roman"/>
          <w:sz w:val="24"/>
          <w:szCs w:val="24"/>
        </w:rPr>
      </w:pPr>
    </w:p>
    <w:p w14:paraId="733E68AB" w14:textId="77777777" w:rsidR="00863CF6" w:rsidRPr="00455859" w:rsidRDefault="00DE0DD2" w:rsidP="00863CF6">
      <w:pPr>
        <w:pStyle w:val="ListParagraph"/>
        <w:numPr>
          <w:ilvl w:val="0"/>
          <w:numId w:val="2"/>
        </w:numPr>
        <w:rPr>
          <w:rFonts w:ascii="Times New Roman" w:hAnsi="Times New Roman" w:cs="Times New Roman"/>
          <w:sz w:val="24"/>
          <w:szCs w:val="24"/>
        </w:rPr>
      </w:pPr>
      <w:r w:rsidRPr="00455859">
        <w:rPr>
          <w:rFonts w:ascii="Times New Roman" w:hAnsi="Times New Roman" w:cs="Times New Roman"/>
          <w:sz w:val="24"/>
          <w:szCs w:val="24"/>
        </w:rPr>
        <w:t xml:space="preserve">Curriculum:  List the entire course of study required and recommended to complete the degree program.  Provide a sample program of study that would be followed by a representative student.  Include Area F requirements (if applicable). </w:t>
      </w:r>
    </w:p>
    <w:p w14:paraId="585BC47C" w14:textId="77777777" w:rsidR="00863CF6" w:rsidRPr="00455859" w:rsidRDefault="00863CF6" w:rsidP="00863CF6">
      <w:pPr>
        <w:pStyle w:val="ListParagraph"/>
        <w:ind w:left="360"/>
        <w:rPr>
          <w:rFonts w:ascii="Times New Roman" w:hAnsi="Times New Roman" w:cs="Times New Roman"/>
          <w:sz w:val="24"/>
          <w:szCs w:val="24"/>
        </w:rPr>
      </w:pPr>
    </w:p>
    <w:p w14:paraId="0CCD5FD0" w14:textId="77777777" w:rsidR="00863CF6" w:rsidRPr="00455859" w:rsidRDefault="00863CF6" w:rsidP="00863CF6">
      <w:pPr>
        <w:spacing w:after="1" w:line="248" w:lineRule="auto"/>
        <w:ind w:left="-5" w:right="14" w:hanging="10"/>
        <w:rPr>
          <w:rFonts w:ascii="Times New Roman" w:eastAsia="Times New Roman" w:hAnsi="Times New Roman" w:cs="Times New Roman"/>
          <w:sz w:val="24"/>
        </w:rPr>
      </w:pPr>
      <w:r w:rsidRPr="00455859">
        <w:rPr>
          <w:rFonts w:ascii="Times New Roman" w:eastAsia="Times New Roman" w:hAnsi="Times New Roman" w:cs="Times New Roman"/>
          <w:sz w:val="24"/>
        </w:rPr>
        <w:t xml:space="preserve">A proposed program of study is included in Appendix A. </w:t>
      </w:r>
    </w:p>
    <w:p w14:paraId="538DB132" w14:textId="3DE1603E" w:rsidR="00863CF6" w:rsidRPr="00455859" w:rsidRDefault="00863CF6" w:rsidP="00863CF6">
      <w:pPr>
        <w:spacing w:after="1" w:line="248" w:lineRule="auto"/>
        <w:ind w:left="-5" w:right="14" w:hanging="10"/>
        <w:rPr>
          <w:rFonts w:ascii="Times New Roman" w:hAnsi="Times New Roman" w:cs="Times New Roman"/>
        </w:rPr>
      </w:pPr>
      <w:r w:rsidRPr="00455859">
        <w:rPr>
          <w:rFonts w:ascii="Times New Roman" w:eastAsia="Times New Roman" w:hAnsi="Times New Roman" w:cs="Times New Roman"/>
          <w:sz w:val="24"/>
        </w:rPr>
        <w:t xml:space="preserve">  </w:t>
      </w:r>
    </w:p>
    <w:p w14:paraId="7DD3B76F" w14:textId="77777777" w:rsidR="00863CF6" w:rsidRPr="00455859" w:rsidRDefault="00863CF6" w:rsidP="00863CF6">
      <w:pPr>
        <w:spacing w:after="1" w:line="248" w:lineRule="auto"/>
        <w:ind w:left="-5" w:right="14" w:hanging="10"/>
        <w:rPr>
          <w:rFonts w:ascii="Times New Roman" w:hAnsi="Times New Roman" w:cs="Times New Roman"/>
        </w:rPr>
      </w:pPr>
      <w:r w:rsidRPr="00455859">
        <w:rPr>
          <w:rFonts w:ascii="Times New Roman" w:eastAsia="Times New Roman" w:hAnsi="Times New Roman" w:cs="Times New Roman"/>
          <w:sz w:val="24"/>
        </w:rPr>
        <w:t xml:space="preserve">Appendix B provides information about courses, including course descriptions, any prerequisites, and whether courses </w:t>
      </w:r>
      <w:proofErr w:type="gramStart"/>
      <w:r w:rsidRPr="00455859">
        <w:rPr>
          <w:rFonts w:ascii="Times New Roman" w:eastAsia="Times New Roman" w:hAnsi="Times New Roman" w:cs="Times New Roman"/>
          <w:sz w:val="24"/>
        </w:rPr>
        <w:t>are existing</w:t>
      </w:r>
      <w:proofErr w:type="gramEnd"/>
      <w:r w:rsidRPr="00455859">
        <w:rPr>
          <w:rFonts w:ascii="Times New Roman" w:eastAsia="Times New Roman" w:hAnsi="Times New Roman" w:cs="Times New Roman"/>
          <w:sz w:val="24"/>
        </w:rPr>
        <w:t xml:space="preserve"> courses or new courses.   </w:t>
      </w:r>
    </w:p>
    <w:p w14:paraId="3E310939" w14:textId="77777777" w:rsidR="00863CF6" w:rsidRPr="00455859" w:rsidRDefault="00863CF6" w:rsidP="00863CF6">
      <w:pPr>
        <w:rPr>
          <w:rFonts w:ascii="Times New Roman" w:hAnsi="Times New Roman" w:cs="Times New Roman"/>
        </w:rPr>
      </w:pPr>
      <w:r w:rsidRPr="00455859">
        <w:rPr>
          <w:rFonts w:ascii="Times New Roman" w:eastAsia="Times New Roman" w:hAnsi="Times New Roman" w:cs="Times New Roman"/>
          <w:sz w:val="24"/>
        </w:rPr>
        <w:t xml:space="preserve"> </w:t>
      </w:r>
    </w:p>
    <w:p w14:paraId="7A3B98C2" w14:textId="77777777" w:rsidR="00863CF6" w:rsidRPr="00455859" w:rsidRDefault="00863CF6" w:rsidP="00863CF6">
      <w:pPr>
        <w:spacing w:after="1" w:line="248" w:lineRule="auto"/>
        <w:ind w:left="-5" w:right="14" w:hanging="10"/>
        <w:rPr>
          <w:rFonts w:ascii="Times New Roman" w:eastAsia="Times New Roman" w:hAnsi="Times New Roman" w:cs="Times New Roman"/>
          <w:sz w:val="24"/>
        </w:rPr>
      </w:pPr>
      <w:r w:rsidRPr="00455859">
        <w:rPr>
          <w:rFonts w:ascii="Times New Roman" w:eastAsia="Times New Roman" w:hAnsi="Times New Roman" w:cs="Times New Roman"/>
          <w:sz w:val="24"/>
        </w:rPr>
        <w:t xml:space="preserve">Appendix C provides the course rotation for the program. </w:t>
      </w:r>
    </w:p>
    <w:p w14:paraId="0A35EE69" w14:textId="77777777" w:rsidR="00863CF6" w:rsidRPr="00455859" w:rsidRDefault="00863CF6" w:rsidP="00863CF6">
      <w:pPr>
        <w:spacing w:after="1" w:line="248" w:lineRule="auto"/>
        <w:ind w:left="-5" w:right="14" w:hanging="10"/>
        <w:rPr>
          <w:rFonts w:ascii="Times New Roman" w:hAnsi="Times New Roman" w:cs="Times New Roman"/>
        </w:rPr>
      </w:pPr>
    </w:p>
    <w:p w14:paraId="5B604E80" w14:textId="1AE2B8C1" w:rsidR="00863CF6" w:rsidRPr="00455859" w:rsidRDefault="00863CF6" w:rsidP="00863CF6">
      <w:pPr>
        <w:spacing w:after="1" w:line="248" w:lineRule="auto"/>
        <w:ind w:left="-5" w:right="14" w:hanging="10"/>
        <w:rPr>
          <w:rFonts w:ascii="Times New Roman" w:eastAsia="Times New Roman" w:hAnsi="Times New Roman" w:cs="Times New Roman"/>
          <w:sz w:val="24"/>
        </w:rPr>
      </w:pPr>
      <w:r w:rsidRPr="00455859">
        <w:rPr>
          <w:rFonts w:ascii="Times New Roman" w:eastAsia="Times New Roman" w:hAnsi="Times New Roman" w:cs="Times New Roman"/>
          <w:sz w:val="24"/>
        </w:rPr>
        <w:t xml:space="preserve">Appendix D delineates the standards </w:t>
      </w:r>
      <w:r w:rsidR="001D75D9" w:rsidRPr="00455859">
        <w:rPr>
          <w:rFonts w:ascii="Times New Roman" w:eastAsia="Times New Roman" w:hAnsi="Times New Roman" w:cs="Times New Roman"/>
          <w:sz w:val="24"/>
        </w:rPr>
        <w:t>and learning outcomes for the program required</w:t>
      </w:r>
      <w:r w:rsidRPr="00455859">
        <w:rPr>
          <w:rFonts w:ascii="Times New Roman" w:eastAsia="Times New Roman" w:hAnsi="Times New Roman" w:cs="Times New Roman"/>
          <w:sz w:val="24"/>
        </w:rPr>
        <w:t xml:space="preserve"> by GAPSC. </w:t>
      </w:r>
    </w:p>
    <w:p w14:paraId="5207FB59" w14:textId="182F02FF" w:rsidR="00863CF6" w:rsidRPr="00455859" w:rsidRDefault="00863CF6" w:rsidP="00863CF6">
      <w:pPr>
        <w:spacing w:after="1" w:line="248" w:lineRule="auto"/>
        <w:ind w:left="-5" w:right="14" w:hanging="10"/>
        <w:rPr>
          <w:rFonts w:ascii="Times New Roman" w:eastAsia="Times New Roman" w:hAnsi="Times New Roman" w:cs="Times New Roman"/>
          <w:sz w:val="24"/>
        </w:rPr>
      </w:pPr>
    </w:p>
    <w:p w14:paraId="6AF32E01" w14:textId="79716554" w:rsidR="00863CF6" w:rsidRPr="00455859" w:rsidRDefault="001D75D9" w:rsidP="00863CF6">
      <w:pPr>
        <w:spacing w:after="1" w:line="248" w:lineRule="auto"/>
        <w:ind w:left="-5" w:right="14" w:hanging="10"/>
        <w:rPr>
          <w:rFonts w:ascii="Times New Roman" w:eastAsia="Times New Roman" w:hAnsi="Times New Roman" w:cs="Times New Roman"/>
          <w:sz w:val="24"/>
        </w:rPr>
      </w:pPr>
      <w:r w:rsidRPr="00455859">
        <w:rPr>
          <w:rFonts w:ascii="Times New Roman" w:eastAsia="Times New Roman" w:hAnsi="Times New Roman" w:cs="Times New Roman"/>
          <w:sz w:val="24"/>
        </w:rPr>
        <w:t xml:space="preserve">Appendix E outlines GAPSC </w:t>
      </w:r>
      <w:r w:rsidR="00863CF6" w:rsidRPr="00455859">
        <w:rPr>
          <w:rFonts w:ascii="Times New Roman" w:eastAsia="Times New Roman" w:hAnsi="Times New Roman" w:cs="Times New Roman"/>
          <w:sz w:val="24"/>
        </w:rPr>
        <w:t>regulations for the practicum.</w:t>
      </w:r>
    </w:p>
    <w:p w14:paraId="7656F53B" w14:textId="77777777" w:rsidR="00280CE6" w:rsidRPr="00455859" w:rsidRDefault="00280CE6" w:rsidP="00863CF6">
      <w:pPr>
        <w:spacing w:after="1" w:line="248" w:lineRule="auto"/>
        <w:ind w:left="-5" w:right="14" w:hanging="10"/>
        <w:rPr>
          <w:rFonts w:ascii="Times New Roman" w:eastAsia="Times New Roman" w:hAnsi="Times New Roman" w:cs="Times New Roman"/>
          <w:sz w:val="24"/>
        </w:rPr>
      </w:pPr>
    </w:p>
    <w:p w14:paraId="010ACE9A" w14:textId="16A4884B" w:rsidR="00280CE6" w:rsidRPr="00455859" w:rsidRDefault="00280CE6" w:rsidP="00863CF6">
      <w:pPr>
        <w:spacing w:after="1" w:line="248" w:lineRule="auto"/>
        <w:ind w:left="-5" w:right="14" w:hanging="10"/>
        <w:rPr>
          <w:rFonts w:ascii="Times New Roman" w:eastAsia="Times New Roman" w:hAnsi="Times New Roman" w:cs="Times New Roman"/>
          <w:sz w:val="24"/>
        </w:rPr>
      </w:pPr>
      <w:r w:rsidRPr="00455859">
        <w:rPr>
          <w:rFonts w:ascii="Times New Roman" w:eastAsia="Times New Roman" w:hAnsi="Times New Roman" w:cs="Times New Roman"/>
          <w:sz w:val="24"/>
        </w:rPr>
        <w:t>Appendix F outlines our plan for guiding students who are still in the old EDS program when the new EDS in Teacher Leadership begins.</w:t>
      </w:r>
    </w:p>
    <w:p w14:paraId="28CC33C8" w14:textId="77777777" w:rsidR="00863CF6" w:rsidRPr="00455859" w:rsidRDefault="00863CF6" w:rsidP="00863CF6">
      <w:pPr>
        <w:rPr>
          <w:rFonts w:ascii="Times New Roman" w:hAnsi="Times New Roman" w:cs="Times New Roman"/>
        </w:rPr>
      </w:pPr>
    </w:p>
    <w:p w14:paraId="41707DA8" w14:textId="01A16C81" w:rsidR="00863CF6" w:rsidRPr="00455859" w:rsidRDefault="00863CF6" w:rsidP="00863CF6">
      <w:pPr>
        <w:rPr>
          <w:rFonts w:ascii="Times New Roman" w:hAnsi="Times New Roman" w:cs="Times New Roman"/>
        </w:rPr>
      </w:pPr>
      <w:r w:rsidRPr="00455859">
        <w:rPr>
          <w:rFonts w:ascii="Times New Roman" w:eastAsia="Times New Roman" w:hAnsi="Times New Roman" w:cs="Times New Roman"/>
          <w:sz w:val="24"/>
        </w:rPr>
        <w:t xml:space="preserve">Documentation of approval of the program by all relevant campus curriculum governance bodies is found in documents contained in this proposal. </w:t>
      </w:r>
    </w:p>
    <w:p w14:paraId="13916F20" w14:textId="77777777" w:rsidR="00863CF6" w:rsidRPr="00455859" w:rsidRDefault="00863CF6" w:rsidP="00863CF6">
      <w:pPr>
        <w:rPr>
          <w:rFonts w:ascii="Times New Roman" w:hAnsi="Times New Roman" w:cs="Times New Roman"/>
        </w:rPr>
      </w:pPr>
      <w:r w:rsidRPr="00455859">
        <w:rPr>
          <w:rFonts w:ascii="Times New Roman" w:eastAsia="Times New Roman" w:hAnsi="Times New Roman" w:cs="Times New Roman"/>
          <w:sz w:val="24"/>
        </w:rPr>
        <w:t xml:space="preserve"> </w:t>
      </w:r>
    </w:p>
    <w:p w14:paraId="163DE30F" w14:textId="23802CE5" w:rsidR="00863CF6" w:rsidRPr="00455859" w:rsidRDefault="00863CF6" w:rsidP="00805B05">
      <w:pPr>
        <w:spacing w:after="1" w:line="248" w:lineRule="auto"/>
        <w:ind w:left="-5" w:right="14" w:hanging="10"/>
        <w:rPr>
          <w:rFonts w:ascii="Times New Roman" w:hAnsi="Times New Roman" w:cs="Times New Roman"/>
        </w:rPr>
      </w:pPr>
      <w:r w:rsidRPr="00455859">
        <w:rPr>
          <w:rFonts w:ascii="Times New Roman" w:eastAsia="Times New Roman" w:hAnsi="Times New Roman" w:cs="Times New Roman"/>
          <w:sz w:val="24"/>
        </w:rPr>
        <w:t xml:space="preserve">The proposed program is consistent with nationally accepted trends and standards in education.  With the additional responsibilities placed on administrators in schools, </w:t>
      </w:r>
      <w:r w:rsidR="001D2474" w:rsidRPr="00455859">
        <w:rPr>
          <w:rFonts w:ascii="Times New Roman" w:eastAsia="Times New Roman" w:hAnsi="Times New Roman" w:cs="Times New Roman"/>
          <w:sz w:val="24"/>
        </w:rPr>
        <w:t xml:space="preserve">teacher leaders are needed </w:t>
      </w:r>
      <w:r w:rsidR="001D2474" w:rsidRPr="00455859">
        <w:rPr>
          <w:rFonts w:ascii="Times New Roman" w:eastAsia="Times New Roman" w:hAnsi="Times New Roman" w:cs="Times New Roman"/>
          <w:sz w:val="24"/>
        </w:rPr>
        <w:lastRenderedPageBreak/>
        <w:t xml:space="preserve">to serve as co-instructional leaders and to work one-on-one with teachers in order to improve student achievement. </w:t>
      </w:r>
      <w:r w:rsidRPr="00455859">
        <w:rPr>
          <w:rFonts w:ascii="Times New Roman" w:eastAsia="Times New Roman" w:hAnsi="Times New Roman" w:cs="Times New Roman"/>
          <w:sz w:val="24"/>
        </w:rPr>
        <w:t xml:space="preserve">  Additionally, educators wish to gain an understanding of how social class, gender and race impact the teaching and learning process as, locally and nationally, poor students and students of color continue to perform academically at low levels when compared with their middle class and white peers. </w:t>
      </w:r>
    </w:p>
    <w:p w14:paraId="5F3C80ED" w14:textId="12417DC9" w:rsidR="00863CF6" w:rsidRPr="00455859" w:rsidRDefault="00863CF6" w:rsidP="00863CF6">
      <w:pPr>
        <w:spacing w:after="1" w:line="248" w:lineRule="auto"/>
        <w:ind w:left="-5" w:right="14" w:hanging="10"/>
        <w:rPr>
          <w:rFonts w:ascii="Times New Roman" w:hAnsi="Times New Roman" w:cs="Times New Roman"/>
        </w:rPr>
      </w:pPr>
      <w:r w:rsidRPr="00455859">
        <w:rPr>
          <w:rFonts w:ascii="Times New Roman" w:eastAsia="Times New Roman" w:hAnsi="Times New Roman" w:cs="Times New Roman"/>
          <w:sz w:val="24"/>
        </w:rPr>
        <w:t>This proposed program requires a minimum of twenty hours of field experiences.  As the students in this program will be practicing teach</w:t>
      </w:r>
      <w:r w:rsidR="001D75D9" w:rsidRPr="00455859">
        <w:rPr>
          <w:rFonts w:ascii="Times New Roman" w:eastAsia="Times New Roman" w:hAnsi="Times New Roman" w:cs="Times New Roman"/>
          <w:sz w:val="24"/>
        </w:rPr>
        <w:t>ers, field experiences will be</w:t>
      </w:r>
      <w:r w:rsidRPr="00455859">
        <w:rPr>
          <w:rFonts w:ascii="Times New Roman" w:eastAsia="Times New Roman" w:hAnsi="Times New Roman" w:cs="Times New Roman"/>
          <w:sz w:val="24"/>
        </w:rPr>
        <w:t xml:space="preserve"> conducted within their own classrooms.  Supervision of these field experiences will be conducted as part of the state mandated teacher evaluation process by the educator’s supervisor.  Candidates will be required to obtain the necessary paperwork to document these evaluations.  Within eac</w:t>
      </w:r>
      <w:r w:rsidR="001D75D9" w:rsidRPr="00455859">
        <w:rPr>
          <w:rFonts w:ascii="Times New Roman" w:eastAsia="Times New Roman" w:hAnsi="Times New Roman" w:cs="Times New Roman"/>
          <w:sz w:val="24"/>
        </w:rPr>
        <w:t>h core course, several assignments</w:t>
      </w:r>
      <w:r w:rsidRPr="00455859">
        <w:rPr>
          <w:rFonts w:ascii="Times New Roman" w:eastAsia="Times New Roman" w:hAnsi="Times New Roman" w:cs="Times New Roman"/>
          <w:sz w:val="24"/>
        </w:rPr>
        <w:t xml:space="preserve"> will be required which ask students to complete assignments within their classroom and report and reflect on these experiences.  The documentation of the supervision reports and the class assignments will serve as documentation of the completion of the field experience.  Candidates are also required to complete a supervised leadership practicum.  This supervision will be organized according to PSC guidelines which are delineated in Appendix E.</w:t>
      </w:r>
      <w:r w:rsidR="001D2474" w:rsidRPr="00455859">
        <w:rPr>
          <w:rFonts w:ascii="Times New Roman" w:eastAsia="Times New Roman" w:hAnsi="Times New Roman" w:cs="Times New Roman"/>
          <w:sz w:val="24"/>
        </w:rPr>
        <w:t xml:space="preserve"> Candidates will receive leadership experiences at a variety of educational levels.</w:t>
      </w:r>
    </w:p>
    <w:p w14:paraId="2F2AF311" w14:textId="77777777" w:rsidR="00863CF6" w:rsidRPr="00455859" w:rsidRDefault="00863CF6" w:rsidP="00863CF6">
      <w:pPr>
        <w:rPr>
          <w:rFonts w:ascii="Times New Roman" w:hAnsi="Times New Roman" w:cs="Times New Roman"/>
        </w:rPr>
      </w:pPr>
      <w:r w:rsidRPr="00455859">
        <w:rPr>
          <w:rFonts w:ascii="Times New Roman" w:eastAsia="Times New Roman" w:hAnsi="Times New Roman" w:cs="Times New Roman"/>
          <w:sz w:val="24"/>
        </w:rPr>
        <w:t xml:space="preserve"> </w:t>
      </w:r>
    </w:p>
    <w:p w14:paraId="1DBBAD64" w14:textId="77777777" w:rsidR="00863CF6" w:rsidRPr="00455859" w:rsidRDefault="00863CF6" w:rsidP="00863CF6">
      <w:pPr>
        <w:spacing w:after="1" w:line="248" w:lineRule="auto"/>
        <w:ind w:left="-5" w:right="14" w:hanging="10"/>
        <w:rPr>
          <w:rFonts w:ascii="Times New Roman" w:hAnsi="Times New Roman" w:cs="Times New Roman"/>
        </w:rPr>
      </w:pPr>
      <w:r w:rsidRPr="00455859">
        <w:rPr>
          <w:rFonts w:ascii="Times New Roman" w:eastAsia="Times New Roman" w:hAnsi="Times New Roman" w:cs="Times New Roman"/>
          <w:sz w:val="24"/>
        </w:rPr>
        <w:t xml:space="preserve">All core courses will be offered within a specific sequence.  Students may also take online content course within the program, or they may take content courses in their certification field outside of the program.  The program, therefore, has been designed so students will always have the courses they need each semester in order to graduate within the four-semester time frame.  </w:t>
      </w:r>
    </w:p>
    <w:p w14:paraId="43F7A37A" w14:textId="77777777" w:rsidR="00863CF6" w:rsidRPr="00455859" w:rsidRDefault="00863CF6" w:rsidP="00863CF6">
      <w:pPr>
        <w:rPr>
          <w:rFonts w:ascii="Times New Roman" w:hAnsi="Times New Roman" w:cs="Times New Roman"/>
        </w:rPr>
      </w:pPr>
      <w:r w:rsidRPr="00455859">
        <w:rPr>
          <w:rFonts w:ascii="Times New Roman" w:eastAsia="Times New Roman" w:hAnsi="Times New Roman" w:cs="Times New Roman"/>
          <w:sz w:val="24"/>
        </w:rPr>
        <w:t xml:space="preserve"> </w:t>
      </w:r>
    </w:p>
    <w:p w14:paraId="0E476A79" w14:textId="08812AAB" w:rsidR="00863CF6" w:rsidRPr="00455859" w:rsidRDefault="00863CF6" w:rsidP="00863CF6">
      <w:pPr>
        <w:spacing w:after="1" w:line="248" w:lineRule="auto"/>
        <w:ind w:left="-5" w:right="14" w:hanging="10"/>
        <w:rPr>
          <w:rFonts w:ascii="Times New Roman" w:hAnsi="Times New Roman" w:cs="Times New Roman"/>
        </w:rPr>
      </w:pPr>
      <w:r w:rsidRPr="00455859">
        <w:rPr>
          <w:rFonts w:ascii="Times New Roman" w:eastAsia="Times New Roman" w:hAnsi="Times New Roman" w:cs="Times New Roman"/>
          <w:sz w:val="24"/>
        </w:rPr>
        <w:t>All</w:t>
      </w:r>
      <w:r w:rsidR="001D2474" w:rsidRPr="00455859">
        <w:rPr>
          <w:rFonts w:ascii="Times New Roman" w:eastAsia="Times New Roman" w:hAnsi="Times New Roman" w:cs="Times New Roman"/>
          <w:sz w:val="24"/>
        </w:rPr>
        <w:t xml:space="preserve"> EDTL</w:t>
      </w:r>
      <w:r w:rsidRPr="00455859">
        <w:rPr>
          <w:rFonts w:ascii="Times New Roman" w:eastAsia="Times New Roman" w:hAnsi="Times New Roman" w:cs="Times New Roman"/>
          <w:sz w:val="24"/>
        </w:rPr>
        <w:t xml:space="preserve"> content will be delivered online.  </w:t>
      </w:r>
      <w:proofErr w:type="gramStart"/>
      <w:r w:rsidRPr="00455859">
        <w:rPr>
          <w:rFonts w:ascii="Times New Roman" w:eastAsia="Times New Roman" w:hAnsi="Times New Roman" w:cs="Times New Roman"/>
          <w:sz w:val="24"/>
        </w:rPr>
        <w:t>Students</w:t>
      </w:r>
      <w:proofErr w:type="gramEnd"/>
      <w:r w:rsidRPr="00455859">
        <w:rPr>
          <w:rFonts w:ascii="Times New Roman" w:eastAsia="Times New Roman" w:hAnsi="Times New Roman" w:cs="Times New Roman"/>
          <w:sz w:val="24"/>
        </w:rPr>
        <w:t xml:space="preserve"> who choose, in consultation with their advisor, to take a content course outside of the program, may have a course that is not totally online and the advisor will note as such when planning the program with each student. </w:t>
      </w:r>
    </w:p>
    <w:p w14:paraId="76D21836" w14:textId="64CC4DB1" w:rsidR="00DE0DD2" w:rsidRPr="00455859" w:rsidRDefault="00DE0DD2" w:rsidP="00863CF6">
      <w:pPr>
        <w:pStyle w:val="ListParagraph"/>
        <w:ind w:left="360"/>
        <w:rPr>
          <w:rFonts w:ascii="Times New Roman" w:hAnsi="Times New Roman" w:cs="Times New Roman"/>
          <w:sz w:val="24"/>
          <w:szCs w:val="24"/>
        </w:rPr>
      </w:pPr>
      <w:r w:rsidRPr="00455859">
        <w:rPr>
          <w:rFonts w:ascii="Times New Roman" w:hAnsi="Times New Roman" w:cs="Times New Roman"/>
          <w:sz w:val="24"/>
          <w:szCs w:val="24"/>
        </w:rPr>
        <w:t xml:space="preserve"> </w:t>
      </w:r>
    </w:p>
    <w:p w14:paraId="76D21837" w14:textId="77777777" w:rsidR="00DE0DD2" w:rsidRPr="00455859" w:rsidRDefault="00DE0DD2" w:rsidP="00DE0DD2">
      <w:pPr>
        <w:pStyle w:val="ListParagraph"/>
        <w:numPr>
          <w:ilvl w:val="0"/>
          <w:numId w:val="2"/>
        </w:numPr>
        <w:rPr>
          <w:rFonts w:ascii="Times New Roman" w:hAnsi="Times New Roman" w:cs="Times New Roman"/>
          <w:sz w:val="24"/>
          <w:szCs w:val="24"/>
        </w:rPr>
      </w:pPr>
      <w:r w:rsidRPr="00455859">
        <w:rPr>
          <w:rFonts w:ascii="Times New Roman" w:hAnsi="Times New Roman" w:cs="Times New Roman"/>
          <w:sz w:val="24"/>
          <w:szCs w:val="24"/>
        </w:rPr>
        <w:t>Admissions criteria.  Please include required minima scores on appropriate standardized tests and grade point average requirements.</w:t>
      </w:r>
    </w:p>
    <w:p w14:paraId="265F4456" w14:textId="77777777" w:rsidR="001D75D9" w:rsidRPr="00455859" w:rsidRDefault="001D75D9" w:rsidP="001D75D9">
      <w:pPr>
        <w:pStyle w:val="ListParagraph"/>
        <w:ind w:left="360"/>
        <w:rPr>
          <w:rFonts w:ascii="Times New Roman" w:hAnsi="Times New Roman" w:cs="Times New Roman"/>
          <w:sz w:val="24"/>
          <w:szCs w:val="24"/>
        </w:rPr>
      </w:pPr>
    </w:p>
    <w:p w14:paraId="598F24C3" w14:textId="4A8B4F45" w:rsidR="000C1A1D" w:rsidRPr="00455859" w:rsidRDefault="00292A24" w:rsidP="004A6392">
      <w:pPr>
        <w:widowControl w:val="0"/>
        <w:tabs>
          <w:tab w:val="left" w:pos="220"/>
          <w:tab w:val="left" w:pos="720"/>
        </w:tabs>
        <w:autoSpaceDE w:val="0"/>
        <w:autoSpaceDN w:val="0"/>
        <w:adjustRightInd w:val="0"/>
        <w:ind w:left="360"/>
        <w:rPr>
          <w:rFonts w:ascii="Times New Roman" w:hAnsi="Times New Roman" w:cs="Times New Roman"/>
          <w:color w:val="332E2E"/>
          <w:sz w:val="32"/>
          <w:szCs w:val="32"/>
        </w:rPr>
      </w:pPr>
      <w:r w:rsidRPr="00455859">
        <w:rPr>
          <w:rFonts w:ascii="Times New Roman" w:eastAsia="Times New Roman" w:hAnsi="Times New Roman" w:cs="Times New Roman"/>
          <w:sz w:val="24"/>
        </w:rPr>
        <w:t>Admissions criteria for the</w:t>
      </w:r>
      <w:r w:rsidR="00C83B2A">
        <w:rPr>
          <w:rFonts w:ascii="Times New Roman" w:eastAsia="Times New Roman" w:hAnsi="Times New Roman" w:cs="Times New Roman"/>
          <w:sz w:val="24"/>
        </w:rPr>
        <w:t xml:space="preserve"> new EDS in Teacher Leadership</w:t>
      </w:r>
      <w:r w:rsidRPr="00455859">
        <w:rPr>
          <w:rFonts w:ascii="Times New Roman" w:eastAsia="Times New Roman" w:hAnsi="Times New Roman" w:cs="Times New Roman"/>
          <w:sz w:val="24"/>
        </w:rPr>
        <w:t xml:space="preserve"> would align with admissions to other EDS programs in the College of Educ</w:t>
      </w:r>
      <w:r w:rsidR="002D0E1B">
        <w:rPr>
          <w:rFonts w:ascii="Times New Roman" w:eastAsia="Times New Roman" w:hAnsi="Times New Roman" w:cs="Times New Roman"/>
          <w:sz w:val="24"/>
        </w:rPr>
        <w:t>ation and include: (a) application</w:t>
      </w:r>
      <w:r w:rsidRPr="00455859">
        <w:rPr>
          <w:rFonts w:ascii="Times New Roman" w:eastAsia="Times New Roman" w:hAnsi="Times New Roman" w:cs="Times New Roman"/>
          <w:sz w:val="24"/>
        </w:rPr>
        <w:t xml:space="preserve"> to Georgia College &amp; State University Graduate School; (b) valid Georgia teaching certificate a</w:t>
      </w:r>
      <w:r w:rsidR="00935BF2" w:rsidRPr="00455859">
        <w:rPr>
          <w:rFonts w:ascii="Times New Roman" w:eastAsia="Times New Roman" w:hAnsi="Times New Roman" w:cs="Times New Roman"/>
          <w:sz w:val="24"/>
        </w:rPr>
        <w:t>t level T5</w:t>
      </w:r>
      <w:r w:rsidRPr="00455859">
        <w:rPr>
          <w:rFonts w:ascii="Times New Roman" w:eastAsia="Times New Roman" w:hAnsi="Times New Roman" w:cs="Times New Roman"/>
          <w:sz w:val="24"/>
        </w:rPr>
        <w:t xml:space="preserve"> or higher, Professional, Advanced Professional, or Lead Professional teaching certificate, or leadership certificate, service field certificate, or Life certificate is required; (c) two letters of recommendation; (d) passing score on the graduate writing assessment, or exempting this assessment by an approved score on the GRE</w:t>
      </w:r>
      <w:r w:rsidR="00C83B2A">
        <w:rPr>
          <w:rFonts w:ascii="Times New Roman" w:eastAsia="Times New Roman" w:hAnsi="Times New Roman" w:cs="Times New Roman"/>
          <w:sz w:val="24"/>
        </w:rPr>
        <w:t xml:space="preserve"> of 305 or the MAT of 400</w:t>
      </w:r>
      <w:r w:rsidRPr="00455859">
        <w:rPr>
          <w:rFonts w:ascii="Times New Roman" w:eastAsia="Times New Roman" w:hAnsi="Times New Roman" w:cs="Times New Roman"/>
          <w:sz w:val="24"/>
        </w:rPr>
        <w:t>, or by being a prior graduate of GCSU</w:t>
      </w:r>
      <w:r w:rsidR="00C83B2A">
        <w:rPr>
          <w:rFonts w:ascii="Times New Roman" w:eastAsia="Times New Roman" w:hAnsi="Times New Roman" w:cs="Times New Roman"/>
          <w:sz w:val="24"/>
        </w:rPr>
        <w:t>; (e)</w:t>
      </w:r>
      <w:r w:rsidR="00B0438B" w:rsidRPr="00455859">
        <w:rPr>
          <w:rFonts w:ascii="Times New Roman" w:eastAsia="Times New Roman" w:hAnsi="Times New Roman" w:cs="Times New Roman"/>
          <w:sz w:val="24"/>
        </w:rPr>
        <w:t>graduate GPA of 3.0</w:t>
      </w:r>
      <w:r w:rsidR="002D0E1B">
        <w:rPr>
          <w:rFonts w:ascii="Times New Roman" w:eastAsia="Times New Roman" w:hAnsi="Times New Roman" w:cs="Times New Roman"/>
          <w:sz w:val="24"/>
        </w:rPr>
        <w:t xml:space="preserve">. </w:t>
      </w:r>
      <w:r w:rsidR="00182916" w:rsidRPr="00455859">
        <w:rPr>
          <w:rFonts w:ascii="Times New Roman" w:eastAsia="Times New Roman" w:hAnsi="Times New Roman" w:cs="Times New Roman"/>
          <w:sz w:val="24"/>
        </w:rPr>
        <w:t>Additionally, due to the nature of the program, students will also be required to</w:t>
      </w:r>
      <w:r w:rsidR="000C1A1D" w:rsidRPr="00455859">
        <w:rPr>
          <w:rFonts w:ascii="Times New Roman" w:eastAsia="Times New Roman" w:hAnsi="Times New Roman" w:cs="Times New Roman"/>
          <w:sz w:val="24"/>
        </w:rPr>
        <w:t xml:space="preserve"> submit a leadership assurance form </w:t>
      </w:r>
      <w:r w:rsidR="004A6392" w:rsidRPr="00455859">
        <w:rPr>
          <w:rFonts w:ascii="Times New Roman" w:eastAsia="Times New Roman" w:hAnsi="Times New Roman" w:cs="Times New Roman"/>
          <w:sz w:val="24"/>
        </w:rPr>
        <w:t xml:space="preserve">which </w:t>
      </w:r>
      <w:r w:rsidR="00C83B2A">
        <w:rPr>
          <w:rFonts w:ascii="Times New Roman" w:eastAsia="Times New Roman" w:hAnsi="Times New Roman" w:cs="Times New Roman"/>
          <w:sz w:val="24"/>
        </w:rPr>
        <w:t xml:space="preserve">provides verification that the candidate’s </w:t>
      </w:r>
      <w:r w:rsidR="004A6392" w:rsidRPr="00455859">
        <w:rPr>
          <w:rFonts w:ascii="Times New Roman" w:eastAsia="Times New Roman" w:hAnsi="Times New Roman" w:cs="Times New Roman"/>
          <w:sz w:val="24"/>
        </w:rPr>
        <w:t>schoo</w:t>
      </w:r>
      <w:r w:rsidR="00C83B2A">
        <w:rPr>
          <w:rFonts w:ascii="Times New Roman" w:eastAsia="Times New Roman" w:hAnsi="Times New Roman" w:cs="Times New Roman"/>
          <w:sz w:val="24"/>
        </w:rPr>
        <w:t xml:space="preserve">l administrator: </w:t>
      </w:r>
      <w:proofErr w:type="gramStart"/>
      <w:r w:rsidR="00C83B2A">
        <w:rPr>
          <w:rFonts w:ascii="Times New Roman" w:eastAsia="Times New Roman" w:hAnsi="Times New Roman" w:cs="Times New Roman"/>
          <w:sz w:val="24"/>
        </w:rPr>
        <w:t>a)supports</w:t>
      </w:r>
      <w:proofErr w:type="gramEnd"/>
      <w:r w:rsidR="00C83B2A">
        <w:rPr>
          <w:rFonts w:ascii="Times New Roman" w:eastAsia="Times New Roman" w:hAnsi="Times New Roman" w:cs="Times New Roman"/>
          <w:sz w:val="24"/>
        </w:rPr>
        <w:t xml:space="preserve"> the</w:t>
      </w:r>
      <w:r w:rsidR="004A6392" w:rsidRPr="00455859">
        <w:rPr>
          <w:rFonts w:ascii="Times New Roman" w:eastAsia="Times New Roman" w:hAnsi="Times New Roman" w:cs="Times New Roman"/>
          <w:sz w:val="24"/>
        </w:rPr>
        <w:t xml:space="preserve"> decision to pursue the degre</w:t>
      </w:r>
      <w:r w:rsidR="00C83B2A">
        <w:rPr>
          <w:rFonts w:ascii="Times New Roman" w:eastAsia="Times New Roman" w:hAnsi="Times New Roman" w:cs="Times New Roman"/>
          <w:sz w:val="24"/>
        </w:rPr>
        <w:t>e; b)recommends the candidate</w:t>
      </w:r>
      <w:r w:rsidR="004A6392" w:rsidRPr="00455859">
        <w:rPr>
          <w:rFonts w:ascii="Times New Roman" w:eastAsia="Times New Roman" w:hAnsi="Times New Roman" w:cs="Times New Roman"/>
          <w:sz w:val="24"/>
        </w:rPr>
        <w:t xml:space="preserve"> for participation in the program; and, c)agrees to provide the necessary resources for completion of the degree requirements, including time and access to teachers and stakeholder groups so that candidate may observe, mentor, conduct research, and provide professional learning among other things.</w:t>
      </w:r>
    </w:p>
    <w:p w14:paraId="7B2023F0" w14:textId="77777777" w:rsidR="003B028B" w:rsidRPr="00455859" w:rsidRDefault="003B028B" w:rsidP="004A6392">
      <w:pPr>
        <w:rPr>
          <w:rFonts w:ascii="Times New Roman" w:hAnsi="Times New Roman" w:cs="Times New Roman"/>
          <w:sz w:val="24"/>
          <w:szCs w:val="24"/>
        </w:rPr>
      </w:pPr>
    </w:p>
    <w:p w14:paraId="76D21838" w14:textId="77777777" w:rsidR="00DE0DD2" w:rsidRPr="00455859" w:rsidRDefault="00DE0DD2" w:rsidP="00DE0DD2">
      <w:pPr>
        <w:pStyle w:val="ListParagraph"/>
        <w:numPr>
          <w:ilvl w:val="0"/>
          <w:numId w:val="2"/>
        </w:numPr>
        <w:rPr>
          <w:rFonts w:ascii="Times New Roman" w:hAnsi="Times New Roman" w:cs="Times New Roman"/>
          <w:sz w:val="24"/>
          <w:szCs w:val="24"/>
        </w:rPr>
      </w:pPr>
      <w:r w:rsidRPr="00455859">
        <w:rPr>
          <w:rFonts w:ascii="Times New Roman" w:hAnsi="Times New Roman" w:cs="Times New Roman"/>
          <w:sz w:val="24"/>
          <w:szCs w:val="24"/>
        </w:rPr>
        <w:t>Availability of assistantships (if applicable).</w:t>
      </w:r>
    </w:p>
    <w:p w14:paraId="2FCD6D90" w14:textId="77777777" w:rsidR="001D75D9" w:rsidRPr="00455859" w:rsidRDefault="001D75D9" w:rsidP="001D75D9">
      <w:pPr>
        <w:pStyle w:val="ListParagraph"/>
        <w:ind w:left="360"/>
        <w:rPr>
          <w:rFonts w:ascii="Times New Roman" w:hAnsi="Times New Roman" w:cs="Times New Roman"/>
          <w:sz w:val="24"/>
          <w:szCs w:val="24"/>
        </w:rPr>
      </w:pPr>
    </w:p>
    <w:p w14:paraId="744E290F" w14:textId="15F70EBA" w:rsidR="004A3E4A" w:rsidRPr="00455859" w:rsidRDefault="004A3E4A" w:rsidP="004A3E4A">
      <w:pPr>
        <w:pStyle w:val="ListParagraph"/>
        <w:spacing w:after="1" w:line="248" w:lineRule="auto"/>
        <w:ind w:left="360" w:right="14"/>
        <w:rPr>
          <w:rFonts w:ascii="Times New Roman" w:hAnsi="Times New Roman" w:cs="Times New Roman"/>
        </w:rPr>
      </w:pPr>
      <w:r w:rsidRPr="00455859">
        <w:rPr>
          <w:rFonts w:ascii="Times New Roman" w:eastAsia="Times New Roman" w:hAnsi="Times New Roman" w:cs="Times New Roman"/>
          <w:sz w:val="24"/>
        </w:rPr>
        <w:t>T</w:t>
      </w:r>
      <w:r w:rsidR="00725EC7">
        <w:rPr>
          <w:rFonts w:ascii="Times New Roman" w:eastAsia="Times New Roman" w:hAnsi="Times New Roman" w:cs="Times New Roman"/>
          <w:sz w:val="24"/>
        </w:rPr>
        <w:t>he College of Education has graduate</w:t>
      </w:r>
      <w:r w:rsidRPr="00455859">
        <w:rPr>
          <w:rFonts w:ascii="Times New Roman" w:eastAsia="Times New Roman" w:hAnsi="Times New Roman" w:cs="Times New Roman"/>
          <w:sz w:val="24"/>
        </w:rPr>
        <w:t xml:space="preserve"> assistantships position for students that have been admitted to a graduate degree program in the College of Education.  Applicants</w:t>
      </w:r>
      <w:r w:rsidR="001D75D9" w:rsidRPr="00455859">
        <w:rPr>
          <w:rFonts w:ascii="Times New Roman" w:eastAsia="Times New Roman" w:hAnsi="Times New Roman" w:cs="Times New Roman"/>
          <w:sz w:val="24"/>
        </w:rPr>
        <w:t xml:space="preserve"> who are accepted to the new EDS in Teacher Leadership</w:t>
      </w:r>
      <w:r w:rsidRPr="00455859">
        <w:rPr>
          <w:rFonts w:ascii="Times New Roman" w:eastAsia="Times New Roman" w:hAnsi="Times New Roman" w:cs="Times New Roman"/>
          <w:sz w:val="24"/>
        </w:rPr>
        <w:t xml:space="preserve"> will be eligible to apply for stipends for assistantships.  Eligibility requirements are admission to a graduate degree program in the </w:t>
      </w:r>
      <w:r w:rsidRPr="00455859">
        <w:rPr>
          <w:rFonts w:ascii="Times New Roman" w:eastAsia="Times New Roman" w:hAnsi="Times New Roman" w:cs="Times New Roman"/>
          <w:sz w:val="24"/>
        </w:rPr>
        <w:lastRenderedPageBreak/>
        <w:t xml:space="preserve">College of Education and a completed application for graduate assistantship.  </w:t>
      </w:r>
      <w:proofErr w:type="gramStart"/>
      <w:r w:rsidRPr="00455859">
        <w:rPr>
          <w:rFonts w:ascii="Times New Roman" w:eastAsia="Times New Roman" w:hAnsi="Times New Roman" w:cs="Times New Roman"/>
          <w:sz w:val="24"/>
        </w:rPr>
        <w:t>Approval is granted by chairperson or director of the hiring department, the student’s graduate coordinator, and the Associate Dean of the College of Education</w:t>
      </w:r>
      <w:proofErr w:type="gramEnd"/>
      <w:r w:rsidRPr="00455859">
        <w:rPr>
          <w:rFonts w:ascii="Times New Roman" w:eastAsia="Times New Roman" w:hAnsi="Times New Roman" w:cs="Times New Roman"/>
          <w:sz w:val="24"/>
        </w:rPr>
        <w:t xml:space="preserve">.  Students must maintain good academic standing (3.0 GPA) and be recommended to continue in their position by their supervisor in order to be maintained in the program. </w:t>
      </w:r>
    </w:p>
    <w:p w14:paraId="76D21839" w14:textId="77777777" w:rsidR="00DE0DD2" w:rsidRPr="00455859" w:rsidRDefault="00DE0DD2" w:rsidP="00DE0DD2">
      <w:pPr>
        <w:rPr>
          <w:rFonts w:ascii="Times New Roman" w:hAnsi="Times New Roman" w:cs="Times New Roman"/>
          <w:sz w:val="24"/>
          <w:szCs w:val="24"/>
        </w:rPr>
      </w:pPr>
    </w:p>
    <w:p w14:paraId="4D603602" w14:textId="77777777" w:rsidR="001D75D9" w:rsidRPr="00455859" w:rsidRDefault="00DE0DD2" w:rsidP="00142514">
      <w:pPr>
        <w:pStyle w:val="ListParagraph"/>
        <w:numPr>
          <w:ilvl w:val="0"/>
          <w:numId w:val="2"/>
        </w:numPr>
        <w:spacing w:after="11" w:line="248" w:lineRule="auto"/>
        <w:rPr>
          <w:rFonts w:ascii="Times New Roman" w:hAnsi="Times New Roman" w:cs="Times New Roman"/>
        </w:rPr>
      </w:pPr>
      <w:r w:rsidRPr="00455859">
        <w:rPr>
          <w:rFonts w:ascii="Times New Roman" w:hAnsi="Times New Roman" w:cs="Times New Roman"/>
          <w:sz w:val="24"/>
          <w:szCs w:val="24"/>
        </w:rPr>
        <w:t>Evaluation and Assessment:</w:t>
      </w:r>
    </w:p>
    <w:p w14:paraId="77FAFD8E" w14:textId="77777777" w:rsidR="001D75D9" w:rsidRPr="00455859" w:rsidRDefault="001D75D9" w:rsidP="001D75D9">
      <w:pPr>
        <w:pStyle w:val="ListParagraph"/>
        <w:spacing w:after="11" w:line="248" w:lineRule="auto"/>
        <w:ind w:left="360"/>
        <w:rPr>
          <w:rFonts w:ascii="Times New Roman" w:hAnsi="Times New Roman" w:cs="Times New Roman"/>
          <w:sz w:val="24"/>
          <w:szCs w:val="24"/>
        </w:rPr>
      </w:pPr>
    </w:p>
    <w:p w14:paraId="74244E34" w14:textId="7F04D8B8" w:rsidR="004A3E4A" w:rsidRPr="00455859" w:rsidRDefault="004A3E4A" w:rsidP="001D75D9">
      <w:pPr>
        <w:pStyle w:val="ListParagraph"/>
        <w:spacing w:after="11" w:line="248" w:lineRule="auto"/>
        <w:ind w:left="360"/>
        <w:rPr>
          <w:rFonts w:ascii="Times New Roman" w:hAnsi="Times New Roman" w:cs="Times New Roman"/>
        </w:rPr>
      </w:pPr>
      <w:r w:rsidRPr="00455859">
        <w:rPr>
          <w:rFonts w:ascii="Times New Roman" w:eastAsia="Times New Roman" w:hAnsi="Times New Roman" w:cs="Times New Roman"/>
          <w:i/>
          <w:sz w:val="24"/>
        </w:rPr>
        <w:t xml:space="preserve">Provide the student learning outcomes and other associated outcomes of the proposed program </w:t>
      </w:r>
    </w:p>
    <w:p w14:paraId="074D6D6E" w14:textId="4B36432E" w:rsidR="004A3E4A" w:rsidRPr="00455859" w:rsidRDefault="004A3E4A" w:rsidP="00805B05">
      <w:pPr>
        <w:pStyle w:val="ListParagraph"/>
        <w:ind w:left="360"/>
        <w:rPr>
          <w:rFonts w:ascii="Times New Roman" w:hAnsi="Times New Roman" w:cs="Times New Roman"/>
        </w:rPr>
      </w:pPr>
      <w:r w:rsidRPr="00455859">
        <w:rPr>
          <w:rFonts w:ascii="Times New Roman" w:eastAsia="Times New Roman" w:hAnsi="Times New Roman" w:cs="Times New Roman"/>
          <w:sz w:val="24"/>
        </w:rPr>
        <w:t xml:space="preserve">Student learning outcomes are listed in Appendix D. </w:t>
      </w:r>
    </w:p>
    <w:p w14:paraId="5DB90FBF" w14:textId="77777777" w:rsidR="00100D4E" w:rsidRPr="00455859" w:rsidRDefault="00100D4E" w:rsidP="004A3E4A">
      <w:pPr>
        <w:pStyle w:val="ListParagraph"/>
        <w:spacing w:after="11" w:line="248" w:lineRule="auto"/>
        <w:ind w:left="360"/>
        <w:rPr>
          <w:rFonts w:ascii="Times New Roman" w:eastAsia="Times New Roman" w:hAnsi="Times New Roman" w:cs="Times New Roman"/>
          <w:i/>
          <w:sz w:val="24"/>
        </w:rPr>
      </w:pPr>
    </w:p>
    <w:p w14:paraId="406BCBBC" w14:textId="77777777" w:rsidR="004A3E4A" w:rsidRPr="00455859" w:rsidRDefault="004A3E4A" w:rsidP="004A3E4A">
      <w:pPr>
        <w:pStyle w:val="ListParagraph"/>
        <w:spacing w:after="11" w:line="248" w:lineRule="auto"/>
        <w:ind w:left="360"/>
        <w:rPr>
          <w:rFonts w:ascii="Times New Roman" w:hAnsi="Times New Roman" w:cs="Times New Roman"/>
        </w:rPr>
      </w:pPr>
      <w:r w:rsidRPr="00455859">
        <w:rPr>
          <w:rFonts w:ascii="Times New Roman" w:eastAsia="Times New Roman" w:hAnsi="Times New Roman" w:cs="Times New Roman"/>
          <w:i/>
          <w:sz w:val="24"/>
        </w:rPr>
        <w:t xml:space="preserve">Describe how the institution will monitor and ensure the quality of the degree program. </w:t>
      </w:r>
    </w:p>
    <w:p w14:paraId="2D19D001" w14:textId="0CB7EDFD" w:rsidR="004A3E4A" w:rsidRPr="00455859" w:rsidRDefault="004A3E4A" w:rsidP="004A3E4A">
      <w:pPr>
        <w:pStyle w:val="ListParagraph"/>
        <w:ind w:left="360"/>
        <w:rPr>
          <w:rFonts w:ascii="Times New Roman" w:hAnsi="Times New Roman" w:cs="Times New Roman"/>
        </w:rPr>
      </w:pPr>
      <w:r w:rsidRPr="00455859">
        <w:rPr>
          <w:rFonts w:ascii="Times New Roman" w:eastAsia="Times New Roman" w:hAnsi="Times New Roman" w:cs="Times New Roman"/>
          <w:sz w:val="24"/>
        </w:rPr>
        <w:t>In every course, there will be a data point that students must complete satisfactorily in order to continue in the program.  Additionally, students must complete an electronic portfolio</w:t>
      </w:r>
      <w:r w:rsidR="00100D4E" w:rsidRPr="00455859">
        <w:rPr>
          <w:rFonts w:ascii="Times New Roman" w:eastAsia="Times New Roman" w:hAnsi="Times New Roman" w:cs="Times New Roman"/>
          <w:sz w:val="24"/>
        </w:rPr>
        <w:t xml:space="preserve"> documenting how they have met</w:t>
      </w:r>
      <w:r w:rsidRPr="00455859">
        <w:rPr>
          <w:rFonts w:ascii="Times New Roman" w:eastAsia="Times New Roman" w:hAnsi="Times New Roman" w:cs="Times New Roman"/>
          <w:sz w:val="24"/>
        </w:rPr>
        <w:t xml:space="preserve"> the standards and present this portfolio to their professors in an exit interview.  Student feedback on strengths and weaknesses of the program will be gathered at the exit interview. </w:t>
      </w:r>
    </w:p>
    <w:p w14:paraId="71FC3904" w14:textId="77777777" w:rsidR="004A3E4A" w:rsidRPr="00455859" w:rsidRDefault="004A3E4A" w:rsidP="004A3E4A">
      <w:pPr>
        <w:pStyle w:val="ListParagraph"/>
        <w:ind w:left="360"/>
        <w:rPr>
          <w:rFonts w:ascii="Times New Roman" w:hAnsi="Times New Roman" w:cs="Times New Roman"/>
          <w:sz w:val="24"/>
          <w:szCs w:val="24"/>
        </w:rPr>
      </w:pPr>
    </w:p>
    <w:p w14:paraId="76D2183E" w14:textId="77777777" w:rsidR="00DE0DD2" w:rsidRPr="00455859" w:rsidRDefault="00DE0DD2" w:rsidP="00DE0DD2">
      <w:pPr>
        <w:pStyle w:val="ListParagraph"/>
        <w:numPr>
          <w:ilvl w:val="0"/>
          <w:numId w:val="2"/>
        </w:numPr>
        <w:rPr>
          <w:rFonts w:ascii="Times New Roman" w:hAnsi="Times New Roman" w:cs="Times New Roman"/>
          <w:sz w:val="24"/>
          <w:szCs w:val="24"/>
        </w:rPr>
      </w:pPr>
      <w:r w:rsidRPr="00455859">
        <w:rPr>
          <w:rFonts w:ascii="Times New Roman" w:hAnsi="Times New Roman" w:cs="Times New Roman"/>
          <w:sz w:val="24"/>
          <w:szCs w:val="24"/>
        </w:rPr>
        <w:t>Administration of the program:</w:t>
      </w:r>
    </w:p>
    <w:p w14:paraId="1E1503D3" w14:textId="77777777" w:rsidR="002B2D5E" w:rsidRPr="00455859" w:rsidRDefault="002B2D5E" w:rsidP="002B2D5E">
      <w:pPr>
        <w:pStyle w:val="ListParagraph"/>
        <w:spacing w:after="1" w:line="248" w:lineRule="auto"/>
        <w:ind w:left="360" w:right="14"/>
        <w:rPr>
          <w:rFonts w:ascii="Times New Roman" w:hAnsi="Times New Roman" w:cs="Times New Roman"/>
        </w:rPr>
      </w:pPr>
      <w:r w:rsidRPr="00455859">
        <w:rPr>
          <w:rFonts w:ascii="Times New Roman" w:eastAsia="Times New Roman" w:hAnsi="Times New Roman" w:cs="Times New Roman"/>
          <w:sz w:val="24"/>
        </w:rPr>
        <w:t xml:space="preserve">The </w:t>
      </w:r>
      <w:proofErr w:type="gramStart"/>
      <w:r w:rsidRPr="00455859">
        <w:rPr>
          <w:rFonts w:ascii="Times New Roman" w:eastAsia="Times New Roman" w:hAnsi="Times New Roman" w:cs="Times New Roman"/>
          <w:sz w:val="24"/>
        </w:rPr>
        <w:t>program will be administered by the Foundations program coordinator under the supervision of the department chair</w:t>
      </w:r>
      <w:proofErr w:type="gramEnd"/>
      <w:r w:rsidRPr="00455859">
        <w:rPr>
          <w:rFonts w:ascii="Times New Roman" w:eastAsia="Times New Roman" w:hAnsi="Times New Roman" w:cs="Times New Roman"/>
          <w:sz w:val="24"/>
        </w:rPr>
        <w:t xml:space="preserve">. </w:t>
      </w:r>
    </w:p>
    <w:p w14:paraId="2041F9B3" w14:textId="12F78E8B" w:rsidR="002B2D5E" w:rsidRPr="00455859" w:rsidRDefault="002B2D5E" w:rsidP="002B2D5E">
      <w:pPr>
        <w:pStyle w:val="ListParagraph"/>
        <w:ind w:left="360"/>
        <w:rPr>
          <w:rFonts w:ascii="Times New Roman" w:hAnsi="Times New Roman" w:cs="Times New Roman"/>
        </w:rPr>
      </w:pPr>
      <w:r w:rsidRPr="00455859">
        <w:rPr>
          <w:rFonts w:ascii="Times New Roman" w:eastAsia="Times New Roman" w:hAnsi="Times New Roman" w:cs="Times New Roman"/>
          <w:sz w:val="24"/>
        </w:rPr>
        <w:t xml:space="preserve"> </w:t>
      </w:r>
    </w:p>
    <w:p w14:paraId="76D21842" w14:textId="77777777" w:rsidR="00DE0DD2" w:rsidRPr="00455859" w:rsidRDefault="00DE0DD2" w:rsidP="00DE0DD2">
      <w:pPr>
        <w:pStyle w:val="ListParagraph"/>
        <w:numPr>
          <w:ilvl w:val="0"/>
          <w:numId w:val="2"/>
        </w:numPr>
        <w:rPr>
          <w:rFonts w:ascii="Times New Roman" w:hAnsi="Times New Roman" w:cs="Times New Roman"/>
          <w:sz w:val="24"/>
          <w:szCs w:val="24"/>
        </w:rPr>
      </w:pPr>
      <w:r w:rsidRPr="00455859">
        <w:rPr>
          <w:rFonts w:ascii="Times New Roman" w:hAnsi="Times New Roman" w:cs="Times New Roman"/>
          <w:sz w:val="24"/>
          <w:szCs w:val="24"/>
        </w:rPr>
        <w:t>Waiver to Degree-Credit Hour (if applicable):  If the program exceeds the maximum credit hour requirement at a specific degree level, then provide an explanation supporting the increase of hours (NOTE: The maximum for bachelor’s degrees is 120-semester credit hours and the maximum for master’s degrees is 36-semester credit hours).</w:t>
      </w:r>
    </w:p>
    <w:p w14:paraId="76D21843" w14:textId="056A932F" w:rsidR="00DE0DD2" w:rsidRPr="00455859" w:rsidRDefault="006A56C8" w:rsidP="006A56C8">
      <w:pPr>
        <w:ind w:left="360"/>
        <w:rPr>
          <w:rFonts w:ascii="Times New Roman" w:hAnsi="Times New Roman" w:cs="Times New Roman"/>
          <w:sz w:val="24"/>
          <w:szCs w:val="24"/>
        </w:rPr>
      </w:pPr>
      <w:r w:rsidRPr="00455859">
        <w:rPr>
          <w:rFonts w:ascii="Times New Roman" w:hAnsi="Times New Roman" w:cs="Times New Roman"/>
          <w:sz w:val="24"/>
          <w:szCs w:val="24"/>
        </w:rPr>
        <w:t>NA</w:t>
      </w:r>
    </w:p>
    <w:p w14:paraId="70CF67B8" w14:textId="77777777" w:rsidR="006A56C8" w:rsidRPr="00455859" w:rsidRDefault="006A56C8" w:rsidP="00DE0DD2">
      <w:pPr>
        <w:rPr>
          <w:rFonts w:ascii="Times New Roman" w:hAnsi="Times New Roman" w:cs="Times New Roman"/>
          <w:sz w:val="24"/>
          <w:szCs w:val="24"/>
        </w:rPr>
      </w:pPr>
    </w:p>
    <w:p w14:paraId="76D21844" w14:textId="77777777" w:rsidR="00DE0DD2" w:rsidRPr="00455859" w:rsidRDefault="00DE0DD2" w:rsidP="00DE0DD2">
      <w:pPr>
        <w:pStyle w:val="ListParagraph"/>
        <w:numPr>
          <w:ilvl w:val="0"/>
          <w:numId w:val="2"/>
        </w:numPr>
        <w:rPr>
          <w:rFonts w:ascii="Times New Roman" w:hAnsi="Times New Roman" w:cs="Times New Roman"/>
          <w:sz w:val="24"/>
          <w:szCs w:val="24"/>
        </w:rPr>
      </w:pPr>
      <w:r w:rsidRPr="00455859">
        <w:rPr>
          <w:rFonts w:ascii="Times New Roman" w:hAnsi="Times New Roman" w:cs="Times New Roman"/>
          <w:sz w:val="24"/>
          <w:szCs w:val="24"/>
        </w:rPr>
        <w:t>Accreditation (if applicable):  Describe the program’s alignment with disciplinary accreditation requirements and provide a time line for pursuing accreditation. Indicate the source of institutional funding that will be used, if needed, for the accreditation process.</w:t>
      </w:r>
    </w:p>
    <w:p w14:paraId="72DE3462" w14:textId="77777777" w:rsidR="001D75D9" w:rsidRPr="00455859" w:rsidRDefault="001D75D9" w:rsidP="001D75D9">
      <w:pPr>
        <w:pStyle w:val="ListParagraph"/>
        <w:ind w:left="360"/>
        <w:rPr>
          <w:rFonts w:ascii="Times New Roman" w:hAnsi="Times New Roman" w:cs="Times New Roman"/>
          <w:sz w:val="24"/>
          <w:szCs w:val="24"/>
        </w:rPr>
      </w:pPr>
    </w:p>
    <w:p w14:paraId="2EB24FF1" w14:textId="77777777" w:rsidR="00100D4E" w:rsidRPr="00455859" w:rsidRDefault="006A56C8" w:rsidP="00100D4E">
      <w:pPr>
        <w:spacing w:line="238" w:lineRule="auto"/>
        <w:ind w:left="-5" w:right="229" w:hanging="10"/>
        <w:rPr>
          <w:rFonts w:ascii="Times New Roman" w:eastAsia="Times New Roman" w:hAnsi="Times New Roman" w:cs="Times New Roman"/>
          <w:sz w:val="24"/>
        </w:rPr>
      </w:pPr>
      <w:r w:rsidRPr="00455859">
        <w:rPr>
          <w:rFonts w:ascii="Times New Roman" w:hAnsi="Times New Roman" w:cs="Times New Roman"/>
          <w:sz w:val="24"/>
          <w:szCs w:val="24"/>
        </w:rPr>
        <w:t xml:space="preserve">      </w:t>
      </w:r>
      <w:r w:rsidR="00100D4E" w:rsidRPr="00455859">
        <w:rPr>
          <w:rFonts w:ascii="Times New Roman" w:eastAsia="Times New Roman" w:hAnsi="Times New Roman" w:cs="Times New Roman"/>
          <w:sz w:val="24"/>
        </w:rPr>
        <w:t>The proposed EDS in Teacher Leadership</w:t>
      </w:r>
      <w:r w:rsidRPr="00455859">
        <w:rPr>
          <w:rFonts w:ascii="Times New Roman" w:eastAsia="Times New Roman" w:hAnsi="Times New Roman" w:cs="Times New Roman"/>
          <w:sz w:val="24"/>
        </w:rPr>
        <w:t xml:space="preserve"> will be accredited through the Georgia </w:t>
      </w:r>
    </w:p>
    <w:p w14:paraId="48AF6516" w14:textId="77777777" w:rsidR="00100D4E" w:rsidRPr="00455859" w:rsidRDefault="00100D4E" w:rsidP="00100D4E">
      <w:pPr>
        <w:spacing w:line="238" w:lineRule="auto"/>
        <w:ind w:left="-5" w:right="229" w:hanging="10"/>
        <w:rPr>
          <w:rFonts w:ascii="Times New Roman" w:eastAsia="Times New Roman" w:hAnsi="Times New Roman" w:cs="Times New Roman"/>
          <w:sz w:val="24"/>
        </w:rPr>
      </w:pPr>
      <w:r w:rsidRPr="00455859">
        <w:rPr>
          <w:rFonts w:ascii="Times New Roman" w:eastAsia="Times New Roman" w:hAnsi="Times New Roman" w:cs="Times New Roman"/>
          <w:sz w:val="24"/>
        </w:rPr>
        <w:t xml:space="preserve">      </w:t>
      </w:r>
      <w:r w:rsidR="006A56C8" w:rsidRPr="00455859">
        <w:rPr>
          <w:rFonts w:ascii="Times New Roman" w:eastAsia="Times New Roman" w:hAnsi="Times New Roman" w:cs="Times New Roman"/>
          <w:sz w:val="24"/>
        </w:rPr>
        <w:t>Professional Standards Commission</w:t>
      </w:r>
      <w:r w:rsidRPr="00455859">
        <w:rPr>
          <w:rFonts w:ascii="Times New Roman" w:eastAsia="Times New Roman" w:hAnsi="Times New Roman" w:cs="Times New Roman"/>
          <w:sz w:val="24"/>
        </w:rPr>
        <w:t xml:space="preserve"> </w:t>
      </w:r>
      <w:r w:rsidR="006A56C8" w:rsidRPr="00455859">
        <w:rPr>
          <w:rFonts w:ascii="Times New Roman" w:eastAsia="Times New Roman" w:hAnsi="Times New Roman" w:cs="Times New Roman"/>
          <w:sz w:val="24"/>
        </w:rPr>
        <w:t xml:space="preserve">and CAEP, the accrediting agency for the College of </w:t>
      </w:r>
    </w:p>
    <w:p w14:paraId="31F14792" w14:textId="3D70F657" w:rsidR="006A56C8" w:rsidRPr="00455859" w:rsidRDefault="00100D4E" w:rsidP="00100D4E">
      <w:pPr>
        <w:spacing w:line="238" w:lineRule="auto"/>
        <w:ind w:left="-5" w:right="229" w:hanging="10"/>
        <w:rPr>
          <w:rFonts w:ascii="Times New Roman" w:eastAsia="Times New Roman" w:hAnsi="Times New Roman" w:cs="Times New Roman"/>
          <w:sz w:val="24"/>
        </w:rPr>
      </w:pPr>
      <w:r w:rsidRPr="00455859">
        <w:rPr>
          <w:rFonts w:ascii="Times New Roman" w:eastAsia="Times New Roman" w:hAnsi="Times New Roman" w:cs="Times New Roman"/>
          <w:sz w:val="24"/>
        </w:rPr>
        <w:t xml:space="preserve">      </w:t>
      </w:r>
      <w:r w:rsidR="006A56C8" w:rsidRPr="00455859">
        <w:rPr>
          <w:rFonts w:ascii="Times New Roman" w:eastAsia="Times New Roman" w:hAnsi="Times New Roman" w:cs="Times New Roman"/>
          <w:sz w:val="24"/>
        </w:rPr>
        <w:t xml:space="preserve">Education.  No funding is needed for the accreditation process. </w:t>
      </w:r>
    </w:p>
    <w:p w14:paraId="76D21845" w14:textId="0CCA787C" w:rsidR="00DE0DD2" w:rsidRPr="00455859" w:rsidRDefault="00DE0DD2" w:rsidP="00100D4E">
      <w:pPr>
        <w:rPr>
          <w:rFonts w:ascii="Times New Roman" w:hAnsi="Times New Roman" w:cs="Times New Roman"/>
          <w:sz w:val="24"/>
          <w:szCs w:val="24"/>
        </w:rPr>
      </w:pPr>
    </w:p>
    <w:p w14:paraId="76D21846" w14:textId="77777777" w:rsidR="00DE0DD2" w:rsidRPr="00455859" w:rsidRDefault="00DE0DD2" w:rsidP="00DE0DD2">
      <w:pPr>
        <w:pStyle w:val="ListParagraph"/>
        <w:numPr>
          <w:ilvl w:val="0"/>
          <w:numId w:val="2"/>
        </w:numPr>
        <w:rPr>
          <w:rFonts w:ascii="Times New Roman" w:hAnsi="Times New Roman" w:cs="Times New Roman"/>
        </w:rPr>
      </w:pPr>
      <w:r w:rsidRPr="00455859">
        <w:rPr>
          <w:rFonts w:ascii="Times New Roman" w:hAnsi="Times New Roman" w:cs="Times New Roman"/>
          <w:sz w:val="24"/>
          <w:szCs w:val="24"/>
        </w:rPr>
        <w:t>External Reviews (This item only applies to doctoral level programs):  Provide a list of five to eight reviewers, external to the System, from aspirational or comparable programs/institutions. This list should contain contact information for each reviewer, and include an explanation of why the reviewer was suggested. The list should not include individuals for whom the department or institution has consulted during the process of program proposal development.</w:t>
      </w:r>
    </w:p>
    <w:p w14:paraId="76D21847" w14:textId="42B5353E" w:rsidR="00DE0DD2" w:rsidRPr="00455859" w:rsidRDefault="006A56C8" w:rsidP="006A56C8">
      <w:pPr>
        <w:ind w:left="360"/>
        <w:rPr>
          <w:rFonts w:ascii="Times New Roman" w:hAnsi="Times New Roman" w:cs="Times New Roman"/>
          <w:sz w:val="24"/>
          <w:szCs w:val="24"/>
        </w:rPr>
      </w:pPr>
      <w:r w:rsidRPr="00455859">
        <w:rPr>
          <w:rFonts w:ascii="Times New Roman" w:hAnsi="Times New Roman" w:cs="Times New Roman"/>
          <w:sz w:val="24"/>
          <w:szCs w:val="24"/>
        </w:rPr>
        <w:t>NA</w:t>
      </w:r>
    </w:p>
    <w:p w14:paraId="4AE35B80" w14:textId="77777777" w:rsidR="006A56C8" w:rsidRPr="00455859" w:rsidRDefault="006A56C8" w:rsidP="00DE0DD2">
      <w:pPr>
        <w:rPr>
          <w:rFonts w:ascii="Times New Roman" w:hAnsi="Times New Roman" w:cs="Times New Roman"/>
          <w:sz w:val="24"/>
          <w:szCs w:val="24"/>
        </w:rPr>
      </w:pPr>
    </w:p>
    <w:p w14:paraId="76D21848" w14:textId="77777777" w:rsidR="00DE0DD2" w:rsidRPr="00455859" w:rsidRDefault="00DE0DD2" w:rsidP="00DE0DD2">
      <w:pPr>
        <w:pStyle w:val="ListParagraph"/>
        <w:numPr>
          <w:ilvl w:val="0"/>
          <w:numId w:val="2"/>
        </w:numPr>
        <w:rPr>
          <w:rFonts w:ascii="Times New Roman" w:hAnsi="Times New Roman" w:cs="Times New Roman"/>
          <w:sz w:val="24"/>
          <w:szCs w:val="24"/>
        </w:rPr>
      </w:pPr>
      <w:r w:rsidRPr="00455859">
        <w:rPr>
          <w:rFonts w:ascii="Times New Roman" w:hAnsi="Times New Roman" w:cs="Times New Roman"/>
          <w:sz w:val="24"/>
          <w:szCs w:val="24"/>
        </w:rPr>
        <w:t>Enrollment Projections and Monitoring;</w:t>
      </w:r>
    </w:p>
    <w:p w14:paraId="76D21849" w14:textId="77777777" w:rsidR="00DE0DD2" w:rsidRPr="00455859" w:rsidRDefault="00DE0DD2" w:rsidP="00DE0DD2">
      <w:pPr>
        <w:pStyle w:val="ListParagraph"/>
        <w:numPr>
          <w:ilvl w:val="1"/>
          <w:numId w:val="2"/>
        </w:numPr>
        <w:rPr>
          <w:rFonts w:ascii="Times New Roman" w:hAnsi="Times New Roman" w:cs="Times New Roman"/>
          <w:sz w:val="24"/>
          <w:szCs w:val="24"/>
        </w:rPr>
      </w:pPr>
      <w:r w:rsidRPr="00455859">
        <w:rPr>
          <w:rFonts w:ascii="Times New Roman" w:hAnsi="Times New Roman" w:cs="Times New Roman"/>
          <w:sz w:val="24"/>
          <w:szCs w:val="24"/>
        </w:rPr>
        <w:t>Provide projected enrollment for the program during the first three years of implementation.</w:t>
      </w:r>
      <w:r w:rsidR="00443A25" w:rsidRPr="00455859">
        <w:rPr>
          <w:rFonts w:ascii="Times New Roman" w:hAnsi="Times New Roman" w:cs="Times New Roman"/>
          <w:sz w:val="24"/>
          <w:szCs w:val="24"/>
        </w:rPr>
        <w:t xml:space="preserve">  </w:t>
      </w:r>
      <w:r w:rsidRPr="00455859">
        <w:rPr>
          <w:rFonts w:ascii="Times New Roman" w:hAnsi="Times New Roman" w:cs="Times New Roman"/>
          <w:sz w:val="24"/>
          <w:szCs w:val="24"/>
        </w:rPr>
        <w:t>(</w:t>
      </w:r>
      <w:r w:rsidR="00317D80" w:rsidRPr="00455859">
        <w:rPr>
          <w:rFonts w:ascii="Times New Roman" w:hAnsi="Times New Roman" w:cs="Times New Roman"/>
          <w:sz w:val="24"/>
          <w:szCs w:val="24"/>
        </w:rPr>
        <w:t>NOTE:  T</w:t>
      </w:r>
      <w:r w:rsidRPr="00455859">
        <w:rPr>
          <w:rFonts w:ascii="Times New Roman" w:hAnsi="Times New Roman" w:cs="Times New Roman"/>
          <w:sz w:val="24"/>
          <w:szCs w:val="24"/>
        </w:rPr>
        <w:t>hese projections will be used to monitor enrollment following program implementation</w:t>
      </w:r>
      <w:r w:rsidR="00041A3E" w:rsidRPr="00455859">
        <w:rPr>
          <w:rFonts w:ascii="Times New Roman" w:hAnsi="Times New Roman" w:cs="Times New Roman"/>
          <w:sz w:val="24"/>
          <w:szCs w:val="24"/>
        </w:rPr>
        <w:t>.)</w:t>
      </w:r>
    </w:p>
    <w:p w14:paraId="76D2184A" w14:textId="77777777" w:rsidR="00DE0DD2" w:rsidRPr="00455859" w:rsidRDefault="00DE0DD2" w:rsidP="00DE0DD2">
      <w:pPr>
        <w:pStyle w:val="ListParagraph"/>
        <w:numPr>
          <w:ilvl w:val="1"/>
          <w:numId w:val="2"/>
        </w:numPr>
        <w:rPr>
          <w:rFonts w:ascii="Times New Roman" w:hAnsi="Times New Roman" w:cs="Times New Roman"/>
          <w:sz w:val="24"/>
          <w:szCs w:val="24"/>
        </w:rPr>
      </w:pPr>
      <w:r w:rsidRPr="00455859">
        <w:rPr>
          <w:rFonts w:ascii="Times New Roman" w:hAnsi="Times New Roman" w:cs="Times New Roman"/>
          <w:sz w:val="24"/>
          <w:szCs w:val="24"/>
        </w:rPr>
        <w:t>Explain the specific methodology used to determine these projections and verify their accuracy, especially if new student enrollment will be needed to sustain funding for the program.  Indicate whether enrollments will be cohort-based.</w:t>
      </w:r>
    </w:p>
    <w:p w14:paraId="76D2184B" w14:textId="77777777" w:rsidR="00DE0DD2" w:rsidRPr="00455859" w:rsidRDefault="00DE0DD2" w:rsidP="00DE0DD2">
      <w:pPr>
        <w:pStyle w:val="ListParagraph"/>
        <w:ind w:left="1440"/>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1260"/>
        <w:gridCol w:w="1260"/>
      </w:tblGrid>
      <w:tr w:rsidR="00DE0DD2" w:rsidRPr="00455859" w14:paraId="76D21855" w14:textId="77777777" w:rsidTr="00C87898">
        <w:tc>
          <w:tcPr>
            <w:tcW w:w="4608" w:type="dxa"/>
          </w:tcPr>
          <w:p w14:paraId="76D2184C" w14:textId="77777777" w:rsidR="00DE0DD2" w:rsidRPr="00455859" w:rsidRDefault="00DE0DD2" w:rsidP="00C87898">
            <w:pPr>
              <w:rPr>
                <w:rFonts w:ascii="Times New Roman" w:hAnsi="Times New Roman" w:cs="Times New Roman"/>
                <w:sz w:val="24"/>
                <w:szCs w:val="24"/>
              </w:rPr>
            </w:pPr>
          </w:p>
        </w:tc>
        <w:tc>
          <w:tcPr>
            <w:tcW w:w="1260" w:type="dxa"/>
            <w:tcBorders>
              <w:bottom w:val="single" w:sz="4" w:space="0" w:color="auto"/>
            </w:tcBorders>
          </w:tcPr>
          <w:p w14:paraId="76D2184D"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 xml:space="preserve">First </w:t>
            </w:r>
          </w:p>
          <w:p w14:paraId="76D2184E" w14:textId="510B26DB"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 xml:space="preserve">FY </w:t>
            </w:r>
            <w:r w:rsidR="00DE63AA" w:rsidRPr="00455859">
              <w:rPr>
                <w:rFonts w:ascii="Times New Roman" w:hAnsi="Times New Roman" w:cs="Times New Roman"/>
                <w:sz w:val="24"/>
                <w:szCs w:val="24"/>
              </w:rPr>
              <w:t>16</w:t>
            </w:r>
          </w:p>
        </w:tc>
        <w:tc>
          <w:tcPr>
            <w:tcW w:w="1260" w:type="dxa"/>
            <w:tcBorders>
              <w:bottom w:val="single" w:sz="4" w:space="0" w:color="auto"/>
            </w:tcBorders>
          </w:tcPr>
          <w:p w14:paraId="76D2184F"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 xml:space="preserve">Second </w:t>
            </w:r>
          </w:p>
          <w:p w14:paraId="76D21850" w14:textId="33DE878F"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FY</w:t>
            </w:r>
            <w:r w:rsidR="00DE63AA" w:rsidRPr="00455859">
              <w:rPr>
                <w:rFonts w:ascii="Times New Roman" w:hAnsi="Times New Roman" w:cs="Times New Roman"/>
                <w:sz w:val="24"/>
                <w:szCs w:val="24"/>
              </w:rPr>
              <w:t xml:space="preserve"> 17</w:t>
            </w:r>
          </w:p>
        </w:tc>
        <w:tc>
          <w:tcPr>
            <w:tcW w:w="1260" w:type="dxa"/>
            <w:tcBorders>
              <w:bottom w:val="single" w:sz="4" w:space="0" w:color="auto"/>
            </w:tcBorders>
          </w:tcPr>
          <w:p w14:paraId="76D21851"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 xml:space="preserve">Third </w:t>
            </w:r>
          </w:p>
          <w:p w14:paraId="76D21852" w14:textId="7B035748"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FY</w:t>
            </w:r>
            <w:r w:rsidR="00DE63AA" w:rsidRPr="00455859">
              <w:rPr>
                <w:rFonts w:ascii="Times New Roman" w:hAnsi="Times New Roman" w:cs="Times New Roman"/>
                <w:sz w:val="24"/>
                <w:szCs w:val="24"/>
              </w:rPr>
              <w:t xml:space="preserve"> 18</w:t>
            </w:r>
          </w:p>
        </w:tc>
        <w:tc>
          <w:tcPr>
            <w:tcW w:w="1260" w:type="dxa"/>
            <w:tcBorders>
              <w:bottom w:val="single" w:sz="4" w:space="0" w:color="auto"/>
            </w:tcBorders>
          </w:tcPr>
          <w:p w14:paraId="76D21853"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 xml:space="preserve">Fourth </w:t>
            </w:r>
          </w:p>
          <w:p w14:paraId="76D21854" w14:textId="4A38594B"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FY</w:t>
            </w:r>
            <w:r w:rsidR="00DE63AA" w:rsidRPr="00455859">
              <w:rPr>
                <w:rFonts w:ascii="Times New Roman" w:hAnsi="Times New Roman" w:cs="Times New Roman"/>
                <w:sz w:val="24"/>
                <w:szCs w:val="24"/>
              </w:rPr>
              <w:t xml:space="preserve"> 19</w:t>
            </w:r>
          </w:p>
        </w:tc>
      </w:tr>
      <w:tr w:rsidR="00DE0DD2" w:rsidRPr="00455859" w14:paraId="76D2185B" w14:textId="77777777" w:rsidTr="00C87898">
        <w:tc>
          <w:tcPr>
            <w:tcW w:w="4608" w:type="dxa"/>
          </w:tcPr>
          <w:p w14:paraId="76D21856" w14:textId="77777777" w:rsidR="00DE0DD2" w:rsidRPr="00455859" w:rsidRDefault="00DE0DD2" w:rsidP="00C87898">
            <w:pPr>
              <w:rPr>
                <w:rFonts w:ascii="Times New Roman" w:hAnsi="Times New Roman" w:cs="Times New Roman"/>
                <w:b/>
                <w:sz w:val="24"/>
                <w:szCs w:val="24"/>
              </w:rPr>
            </w:pPr>
            <w:r w:rsidRPr="00455859">
              <w:rPr>
                <w:rFonts w:ascii="Times New Roman" w:hAnsi="Times New Roman" w:cs="Times New Roman"/>
                <w:b/>
                <w:sz w:val="24"/>
                <w:szCs w:val="24"/>
              </w:rPr>
              <w:t>I.  ENROLLMENT PROJECTIONS</w:t>
            </w:r>
          </w:p>
        </w:tc>
        <w:tc>
          <w:tcPr>
            <w:tcW w:w="1260" w:type="dxa"/>
            <w:shd w:val="clear" w:color="auto" w:fill="E0E0E0"/>
          </w:tcPr>
          <w:p w14:paraId="76D21857" w14:textId="77777777" w:rsidR="00DE0DD2" w:rsidRPr="00455859" w:rsidRDefault="00DE0DD2" w:rsidP="00C87898">
            <w:pPr>
              <w:rPr>
                <w:rFonts w:ascii="Times New Roman" w:hAnsi="Times New Roman" w:cs="Times New Roman"/>
                <w:sz w:val="24"/>
                <w:szCs w:val="24"/>
              </w:rPr>
            </w:pPr>
          </w:p>
        </w:tc>
        <w:tc>
          <w:tcPr>
            <w:tcW w:w="1260" w:type="dxa"/>
            <w:shd w:val="clear" w:color="auto" w:fill="E0E0E0"/>
          </w:tcPr>
          <w:p w14:paraId="76D21858" w14:textId="77777777" w:rsidR="00DE0DD2" w:rsidRPr="00455859" w:rsidRDefault="00DE0DD2" w:rsidP="00C87898">
            <w:pPr>
              <w:rPr>
                <w:rFonts w:ascii="Times New Roman" w:hAnsi="Times New Roman" w:cs="Times New Roman"/>
                <w:sz w:val="24"/>
                <w:szCs w:val="24"/>
              </w:rPr>
            </w:pPr>
          </w:p>
        </w:tc>
        <w:tc>
          <w:tcPr>
            <w:tcW w:w="1260" w:type="dxa"/>
            <w:shd w:val="clear" w:color="auto" w:fill="E0E0E0"/>
          </w:tcPr>
          <w:p w14:paraId="76D21859" w14:textId="77777777" w:rsidR="00DE0DD2" w:rsidRPr="00455859" w:rsidRDefault="00DE0DD2" w:rsidP="00C87898">
            <w:pPr>
              <w:rPr>
                <w:rFonts w:ascii="Times New Roman" w:hAnsi="Times New Roman" w:cs="Times New Roman"/>
                <w:sz w:val="24"/>
                <w:szCs w:val="24"/>
              </w:rPr>
            </w:pPr>
          </w:p>
        </w:tc>
        <w:tc>
          <w:tcPr>
            <w:tcW w:w="1260" w:type="dxa"/>
            <w:shd w:val="clear" w:color="auto" w:fill="E0E0E0"/>
          </w:tcPr>
          <w:p w14:paraId="76D2185A" w14:textId="77777777" w:rsidR="00DE0DD2" w:rsidRPr="00455859" w:rsidRDefault="00DE0DD2" w:rsidP="00C87898">
            <w:pPr>
              <w:rPr>
                <w:rFonts w:ascii="Times New Roman" w:hAnsi="Times New Roman" w:cs="Times New Roman"/>
                <w:sz w:val="24"/>
                <w:szCs w:val="24"/>
              </w:rPr>
            </w:pPr>
          </w:p>
        </w:tc>
      </w:tr>
      <w:tr w:rsidR="00DE0DD2" w:rsidRPr="00455859" w14:paraId="76D21861" w14:textId="77777777" w:rsidTr="00C87898">
        <w:tc>
          <w:tcPr>
            <w:tcW w:w="4608" w:type="dxa"/>
          </w:tcPr>
          <w:p w14:paraId="76D2185C" w14:textId="77777777" w:rsidR="00DE0DD2" w:rsidRPr="00455859" w:rsidRDefault="00DE0DD2" w:rsidP="00C87898">
            <w:pPr>
              <w:rPr>
                <w:rFonts w:ascii="Times New Roman" w:hAnsi="Times New Roman" w:cs="Times New Roman"/>
                <w:b/>
                <w:sz w:val="24"/>
                <w:szCs w:val="24"/>
              </w:rPr>
            </w:pPr>
            <w:r w:rsidRPr="00455859">
              <w:rPr>
                <w:rFonts w:ascii="Times New Roman" w:hAnsi="Times New Roman" w:cs="Times New Roman"/>
                <w:b/>
                <w:sz w:val="24"/>
                <w:szCs w:val="24"/>
              </w:rPr>
              <w:t>Student Majors</w:t>
            </w:r>
          </w:p>
        </w:tc>
        <w:tc>
          <w:tcPr>
            <w:tcW w:w="1260" w:type="dxa"/>
          </w:tcPr>
          <w:p w14:paraId="76D2185D" w14:textId="6EC68110" w:rsidR="00DE0DD2" w:rsidRPr="00455859" w:rsidRDefault="00DE63AA" w:rsidP="00C87898">
            <w:pPr>
              <w:rPr>
                <w:rFonts w:ascii="Times New Roman" w:hAnsi="Times New Roman" w:cs="Times New Roman"/>
                <w:sz w:val="24"/>
                <w:szCs w:val="24"/>
              </w:rPr>
            </w:pPr>
            <w:r w:rsidRPr="00455859">
              <w:rPr>
                <w:rFonts w:ascii="Times New Roman" w:hAnsi="Times New Roman" w:cs="Times New Roman"/>
                <w:sz w:val="24"/>
                <w:szCs w:val="24"/>
              </w:rPr>
              <w:t>TL</w:t>
            </w:r>
          </w:p>
        </w:tc>
        <w:tc>
          <w:tcPr>
            <w:tcW w:w="1260" w:type="dxa"/>
          </w:tcPr>
          <w:p w14:paraId="76D2185E" w14:textId="50523574" w:rsidR="00DE0DD2" w:rsidRPr="00455859" w:rsidRDefault="00DE63AA" w:rsidP="00C87898">
            <w:pPr>
              <w:rPr>
                <w:rFonts w:ascii="Times New Roman" w:hAnsi="Times New Roman" w:cs="Times New Roman"/>
                <w:sz w:val="24"/>
                <w:szCs w:val="24"/>
              </w:rPr>
            </w:pPr>
            <w:r w:rsidRPr="00455859">
              <w:rPr>
                <w:rFonts w:ascii="Times New Roman" w:hAnsi="Times New Roman" w:cs="Times New Roman"/>
                <w:sz w:val="24"/>
                <w:szCs w:val="24"/>
              </w:rPr>
              <w:t>TL</w:t>
            </w:r>
          </w:p>
        </w:tc>
        <w:tc>
          <w:tcPr>
            <w:tcW w:w="1260" w:type="dxa"/>
          </w:tcPr>
          <w:p w14:paraId="76D2185F" w14:textId="7CD979AE" w:rsidR="00DE0DD2" w:rsidRPr="00455859" w:rsidRDefault="00DE63AA" w:rsidP="00C87898">
            <w:pPr>
              <w:rPr>
                <w:rFonts w:ascii="Times New Roman" w:hAnsi="Times New Roman" w:cs="Times New Roman"/>
                <w:sz w:val="24"/>
                <w:szCs w:val="24"/>
              </w:rPr>
            </w:pPr>
            <w:r w:rsidRPr="00455859">
              <w:rPr>
                <w:rFonts w:ascii="Times New Roman" w:hAnsi="Times New Roman" w:cs="Times New Roman"/>
                <w:sz w:val="24"/>
                <w:szCs w:val="24"/>
              </w:rPr>
              <w:t>TL</w:t>
            </w:r>
          </w:p>
        </w:tc>
        <w:tc>
          <w:tcPr>
            <w:tcW w:w="1260" w:type="dxa"/>
          </w:tcPr>
          <w:p w14:paraId="76D21860" w14:textId="3E1E008C" w:rsidR="00DE0DD2" w:rsidRPr="00455859" w:rsidRDefault="00DE63AA" w:rsidP="00C87898">
            <w:pPr>
              <w:rPr>
                <w:rFonts w:ascii="Times New Roman" w:hAnsi="Times New Roman" w:cs="Times New Roman"/>
                <w:sz w:val="24"/>
                <w:szCs w:val="24"/>
              </w:rPr>
            </w:pPr>
            <w:r w:rsidRPr="00455859">
              <w:rPr>
                <w:rFonts w:ascii="Times New Roman" w:hAnsi="Times New Roman" w:cs="Times New Roman"/>
                <w:sz w:val="24"/>
                <w:szCs w:val="24"/>
              </w:rPr>
              <w:t>TL</w:t>
            </w:r>
          </w:p>
        </w:tc>
      </w:tr>
      <w:tr w:rsidR="00DE0DD2" w:rsidRPr="00455859" w14:paraId="76D21867" w14:textId="77777777" w:rsidTr="00C87898">
        <w:tc>
          <w:tcPr>
            <w:tcW w:w="4608" w:type="dxa"/>
          </w:tcPr>
          <w:p w14:paraId="76D21862"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Shifted from other programs</w:t>
            </w:r>
          </w:p>
        </w:tc>
        <w:tc>
          <w:tcPr>
            <w:tcW w:w="1260" w:type="dxa"/>
          </w:tcPr>
          <w:p w14:paraId="76D21863" w14:textId="3B293C6D" w:rsidR="00DE0DD2" w:rsidRPr="00455859" w:rsidRDefault="00AA7662" w:rsidP="00C87898">
            <w:pPr>
              <w:rPr>
                <w:rFonts w:ascii="Times New Roman" w:hAnsi="Times New Roman" w:cs="Times New Roman"/>
                <w:sz w:val="24"/>
                <w:szCs w:val="24"/>
              </w:rPr>
            </w:pPr>
            <w:r w:rsidRPr="00455859">
              <w:rPr>
                <w:rFonts w:ascii="Times New Roman" w:hAnsi="Times New Roman" w:cs="Times New Roman"/>
                <w:sz w:val="24"/>
                <w:szCs w:val="24"/>
              </w:rPr>
              <w:t>10</w:t>
            </w:r>
          </w:p>
        </w:tc>
        <w:tc>
          <w:tcPr>
            <w:tcW w:w="1260" w:type="dxa"/>
          </w:tcPr>
          <w:p w14:paraId="76D21864" w14:textId="4FCB0095" w:rsidR="00DE0DD2" w:rsidRPr="00455859" w:rsidRDefault="00AA7662" w:rsidP="00C87898">
            <w:pPr>
              <w:rPr>
                <w:rFonts w:ascii="Times New Roman" w:hAnsi="Times New Roman" w:cs="Times New Roman"/>
                <w:sz w:val="24"/>
                <w:szCs w:val="24"/>
              </w:rPr>
            </w:pPr>
            <w:r w:rsidRPr="00455859">
              <w:rPr>
                <w:rFonts w:ascii="Times New Roman" w:hAnsi="Times New Roman" w:cs="Times New Roman"/>
                <w:sz w:val="24"/>
                <w:szCs w:val="24"/>
              </w:rPr>
              <w:t>0</w:t>
            </w:r>
          </w:p>
        </w:tc>
        <w:tc>
          <w:tcPr>
            <w:tcW w:w="1260" w:type="dxa"/>
          </w:tcPr>
          <w:p w14:paraId="76D21865" w14:textId="1F2D020E" w:rsidR="00DE0DD2" w:rsidRPr="00455859" w:rsidRDefault="00DE63AA" w:rsidP="00C87898">
            <w:pPr>
              <w:rPr>
                <w:rFonts w:ascii="Times New Roman" w:hAnsi="Times New Roman" w:cs="Times New Roman"/>
                <w:sz w:val="24"/>
                <w:szCs w:val="24"/>
              </w:rPr>
            </w:pPr>
            <w:r w:rsidRPr="00455859">
              <w:rPr>
                <w:rFonts w:ascii="Times New Roman" w:hAnsi="Times New Roman" w:cs="Times New Roman"/>
                <w:sz w:val="24"/>
                <w:szCs w:val="24"/>
              </w:rPr>
              <w:t>0</w:t>
            </w:r>
          </w:p>
        </w:tc>
        <w:tc>
          <w:tcPr>
            <w:tcW w:w="1260" w:type="dxa"/>
          </w:tcPr>
          <w:p w14:paraId="76D21866" w14:textId="582A4AFD" w:rsidR="00DE0DD2" w:rsidRPr="00455859" w:rsidRDefault="00DE63AA" w:rsidP="00C87898">
            <w:pPr>
              <w:rPr>
                <w:rFonts w:ascii="Times New Roman" w:hAnsi="Times New Roman" w:cs="Times New Roman"/>
                <w:sz w:val="24"/>
                <w:szCs w:val="24"/>
              </w:rPr>
            </w:pPr>
            <w:r w:rsidRPr="00455859">
              <w:rPr>
                <w:rFonts w:ascii="Times New Roman" w:hAnsi="Times New Roman" w:cs="Times New Roman"/>
                <w:sz w:val="24"/>
                <w:szCs w:val="24"/>
              </w:rPr>
              <w:t>0</w:t>
            </w:r>
          </w:p>
        </w:tc>
      </w:tr>
      <w:tr w:rsidR="00DE0DD2" w:rsidRPr="00455859" w14:paraId="76D2186D" w14:textId="77777777" w:rsidTr="00C87898">
        <w:tc>
          <w:tcPr>
            <w:tcW w:w="4608" w:type="dxa"/>
          </w:tcPr>
          <w:p w14:paraId="76D21868"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New to the institution</w:t>
            </w:r>
          </w:p>
        </w:tc>
        <w:tc>
          <w:tcPr>
            <w:tcW w:w="1260" w:type="dxa"/>
          </w:tcPr>
          <w:p w14:paraId="76D21869" w14:textId="75DC5194" w:rsidR="00DE0DD2" w:rsidRPr="00455859" w:rsidRDefault="00DE63AA" w:rsidP="00C87898">
            <w:pPr>
              <w:rPr>
                <w:rFonts w:ascii="Times New Roman" w:hAnsi="Times New Roman" w:cs="Times New Roman"/>
                <w:sz w:val="24"/>
                <w:szCs w:val="24"/>
              </w:rPr>
            </w:pPr>
            <w:r w:rsidRPr="00455859">
              <w:rPr>
                <w:rFonts w:ascii="Times New Roman" w:hAnsi="Times New Roman" w:cs="Times New Roman"/>
                <w:sz w:val="24"/>
                <w:szCs w:val="24"/>
              </w:rPr>
              <w:t>5</w:t>
            </w:r>
          </w:p>
        </w:tc>
        <w:tc>
          <w:tcPr>
            <w:tcW w:w="1260" w:type="dxa"/>
          </w:tcPr>
          <w:p w14:paraId="76D2186A" w14:textId="777BE64C" w:rsidR="00DE0DD2" w:rsidRPr="00455859" w:rsidRDefault="00AA7662" w:rsidP="00C87898">
            <w:pPr>
              <w:rPr>
                <w:rFonts w:ascii="Times New Roman" w:hAnsi="Times New Roman" w:cs="Times New Roman"/>
                <w:sz w:val="24"/>
                <w:szCs w:val="24"/>
              </w:rPr>
            </w:pPr>
            <w:r w:rsidRPr="00455859">
              <w:rPr>
                <w:rFonts w:ascii="Times New Roman" w:hAnsi="Times New Roman" w:cs="Times New Roman"/>
                <w:sz w:val="24"/>
                <w:szCs w:val="24"/>
              </w:rPr>
              <w:t>15</w:t>
            </w:r>
          </w:p>
        </w:tc>
        <w:tc>
          <w:tcPr>
            <w:tcW w:w="1260" w:type="dxa"/>
          </w:tcPr>
          <w:p w14:paraId="76D2186B" w14:textId="06C09222" w:rsidR="00DE0DD2" w:rsidRPr="00455859" w:rsidRDefault="00AA7662" w:rsidP="00C87898">
            <w:pPr>
              <w:rPr>
                <w:rFonts w:ascii="Times New Roman" w:hAnsi="Times New Roman" w:cs="Times New Roman"/>
                <w:sz w:val="24"/>
                <w:szCs w:val="24"/>
              </w:rPr>
            </w:pPr>
            <w:r w:rsidRPr="00455859">
              <w:rPr>
                <w:rFonts w:ascii="Times New Roman" w:hAnsi="Times New Roman" w:cs="Times New Roman"/>
                <w:sz w:val="24"/>
                <w:szCs w:val="24"/>
              </w:rPr>
              <w:t>20</w:t>
            </w:r>
          </w:p>
        </w:tc>
        <w:tc>
          <w:tcPr>
            <w:tcW w:w="1260" w:type="dxa"/>
          </w:tcPr>
          <w:p w14:paraId="76D2186C" w14:textId="12A85550" w:rsidR="00DE0DD2" w:rsidRPr="00455859" w:rsidRDefault="00AA7662" w:rsidP="00C87898">
            <w:pPr>
              <w:rPr>
                <w:rFonts w:ascii="Times New Roman" w:hAnsi="Times New Roman" w:cs="Times New Roman"/>
                <w:sz w:val="24"/>
                <w:szCs w:val="24"/>
              </w:rPr>
            </w:pPr>
            <w:r w:rsidRPr="00455859">
              <w:rPr>
                <w:rFonts w:ascii="Times New Roman" w:hAnsi="Times New Roman" w:cs="Times New Roman"/>
                <w:sz w:val="24"/>
                <w:szCs w:val="24"/>
              </w:rPr>
              <w:t>20</w:t>
            </w:r>
          </w:p>
        </w:tc>
      </w:tr>
      <w:tr w:rsidR="00DE0DD2" w:rsidRPr="00455859" w14:paraId="76D21873" w14:textId="77777777" w:rsidTr="00C87898">
        <w:tc>
          <w:tcPr>
            <w:tcW w:w="4608" w:type="dxa"/>
          </w:tcPr>
          <w:p w14:paraId="76D2186E" w14:textId="77777777" w:rsidR="00DE0DD2" w:rsidRPr="00455859" w:rsidRDefault="00DE0DD2" w:rsidP="00C87898">
            <w:pPr>
              <w:rPr>
                <w:rFonts w:ascii="Times New Roman" w:hAnsi="Times New Roman" w:cs="Times New Roman"/>
                <w:b/>
                <w:i/>
                <w:sz w:val="24"/>
                <w:szCs w:val="24"/>
              </w:rPr>
            </w:pPr>
            <w:r w:rsidRPr="00455859">
              <w:rPr>
                <w:rFonts w:ascii="Times New Roman" w:hAnsi="Times New Roman" w:cs="Times New Roman"/>
                <w:b/>
                <w:i/>
                <w:sz w:val="24"/>
                <w:szCs w:val="24"/>
              </w:rPr>
              <w:t>Total Majors</w:t>
            </w:r>
          </w:p>
        </w:tc>
        <w:tc>
          <w:tcPr>
            <w:tcW w:w="1260" w:type="dxa"/>
          </w:tcPr>
          <w:p w14:paraId="76D2186F" w14:textId="717D9372" w:rsidR="00DE0DD2" w:rsidRPr="00455859" w:rsidRDefault="00DE63AA" w:rsidP="00C87898">
            <w:pPr>
              <w:rPr>
                <w:rFonts w:ascii="Times New Roman" w:hAnsi="Times New Roman" w:cs="Times New Roman"/>
                <w:sz w:val="24"/>
                <w:szCs w:val="24"/>
              </w:rPr>
            </w:pPr>
            <w:r w:rsidRPr="00455859">
              <w:rPr>
                <w:rFonts w:ascii="Times New Roman" w:hAnsi="Times New Roman" w:cs="Times New Roman"/>
                <w:sz w:val="24"/>
                <w:szCs w:val="24"/>
              </w:rPr>
              <w:t>1</w:t>
            </w:r>
            <w:r w:rsidR="00AA7662" w:rsidRPr="00455859">
              <w:rPr>
                <w:rFonts w:ascii="Times New Roman" w:hAnsi="Times New Roman" w:cs="Times New Roman"/>
                <w:sz w:val="24"/>
                <w:szCs w:val="24"/>
              </w:rPr>
              <w:t>5</w:t>
            </w:r>
          </w:p>
        </w:tc>
        <w:tc>
          <w:tcPr>
            <w:tcW w:w="1260" w:type="dxa"/>
          </w:tcPr>
          <w:p w14:paraId="76D21870" w14:textId="728DC460" w:rsidR="00DE0DD2" w:rsidRPr="00455859" w:rsidRDefault="00DE63AA" w:rsidP="00C87898">
            <w:pPr>
              <w:rPr>
                <w:rFonts w:ascii="Times New Roman" w:hAnsi="Times New Roman" w:cs="Times New Roman"/>
                <w:sz w:val="24"/>
                <w:szCs w:val="24"/>
              </w:rPr>
            </w:pPr>
            <w:r w:rsidRPr="00455859">
              <w:rPr>
                <w:rFonts w:ascii="Times New Roman" w:hAnsi="Times New Roman" w:cs="Times New Roman"/>
                <w:sz w:val="24"/>
                <w:szCs w:val="24"/>
              </w:rPr>
              <w:t>1</w:t>
            </w:r>
            <w:r w:rsidR="00AA7662" w:rsidRPr="00455859">
              <w:rPr>
                <w:rFonts w:ascii="Times New Roman" w:hAnsi="Times New Roman" w:cs="Times New Roman"/>
                <w:sz w:val="24"/>
                <w:szCs w:val="24"/>
              </w:rPr>
              <w:t>5</w:t>
            </w:r>
          </w:p>
        </w:tc>
        <w:tc>
          <w:tcPr>
            <w:tcW w:w="1260" w:type="dxa"/>
          </w:tcPr>
          <w:p w14:paraId="76D21871" w14:textId="532FEFA5" w:rsidR="00DE0DD2" w:rsidRPr="00455859" w:rsidRDefault="00AA7662" w:rsidP="00C87898">
            <w:pPr>
              <w:rPr>
                <w:rFonts w:ascii="Times New Roman" w:hAnsi="Times New Roman" w:cs="Times New Roman"/>
                <w:sz w:val="24"/>
                <w:szCs w:val="24"/>
              </w:rPr>
            </w:pPr>
            <w:r w:rsidRPr="00455859">
              <w:rPr>
                <w:rFonts w:ascii="Times New Roman" w:hAnsi="Times New Roman" w:cs="Times New Roman"/>
                <w:sz w:val="24"/>
                <w:szCs w:val="24"/>
              </w:rPr>
              <w:t>20</w:t>
            </w:r>
          </w:p>
        </w:tc>
        <w:tc>
          <w:tcPr>
            <w:tcW w:w="1260" w:type="dxa"/>
          </w:tcPr>
          <w:p w14:paraId="76D21872" w14:textId="3C208235" w:rsidR="00DE0DD2" w:rsidRPr="00455859" w:rsidRDefault="00AA7662" w:rsidP="00C87898">
            <w:pPr>
              <w:rPr>
                <w:rFonts w:ascii="Times New Roman" w:hAnsi="Times New Roman" w:cs="Times New Roman"/>
                <w:sz w:val="24"/>
                <w:szCs w:val="24"/>
              </w:rPr>
            </w:pPr>
            <w:r w:rsidRPr="00455859">
              <w:rPr>
                <w:rFonts w:ascii="Times New Roman" w:hAnsi="Times New Roman" w:cs="Times New Roman"/>
                <w:sz w:val="24"/>
                <w:szCs w:val="24"/>
              </w:rPr>
              <w:t>20</w:t>
            </w:r>
          </w:p>
        </w:tc>
      </w:tr>
      <w:tr w:rsidR="00DE0DD2" w:rsidRPr="00455859" w14:paraId="76D21879" w14:textId="77777777" w:rsidTr="00C87898">
        <w:tc>
          <w:tcPr>
            <w:tcW w:w="4608" w:type="dxa"/>
          </w:tcPr>
          <w:p w14:paraId="76D21874" w14:textId="77777777" w:rsidR="00DE0DD2" w:rsidRPr="00455859" w:rsidRDefault="00DE0DD2" w:rsidP="00C87898">
            <w:pPr>
              <w:rPr>
                <w:rFonts w:ascii="Times New Roman" w:hAnsi="Times New Roman" w:cs="Times New Roman"/>
                <w:sz w:val="24"/>
                <w:szCs w:val="24"/>
              </w:rPr>
            </w:pPr>
          </w:p>
        </w:tc>
        <w:tc>
          <w:tcPr>
            <w:tcW w:w="1260" w:type="dxa"/>
            <w:tcBorders>
              <w:bottom w:val="single" w:sz="4" w:space="0" w:color="auto"/>
            </w:tcBorders>
          </w:tcPr>
          <w:p w14:paraId="76D21875" w14:textId="77777777" w:rsidR="00DE0DD2" w:rsidRPr="00455859" w:rsidRDefault="00DE0DD2" w:rsidP="00C87898">
            <w:pPr>
              <w:rPr>
                <w:rFonts w:ascii="Times New Roman" w:hAnsi="Times New Roman" w:cs="Times New Roman"/>
                <w:sz w:val="24"/>
                <w:szCs w:val="24"/>
              </w:rPr>
            </w:pPr>
          </w:p>
        </w:tc>
        <w:tc>
          <w:tcPr>
            <w:tcW w:w="1260" w:type="dxa"/>
            <w:tcBorders>
              <w:bottom w:val="single" w:sz="4" w:space="0" w:color="auto"/>
            </w:tcBorders>
          </w:tcPr>
          <w:p w14:paraId="76D21876" w14:textId="77777777" w:rsidR="00DE0DD2" w:rsidRPr="00455859" w:rsidRDefault="00DE0DD2" w:rsidP="00C87898">
            <w:pPr>
              <w:rPr>
                <w:rFonts w:ascii="Times New Roman" w:hAnsi="Times New Roman" w:cs="Times New Roman"/>
                <w:sz w:val="24"/>
                <w:szCs w:val="24"/>
              </w:rPr>
            </w:pPr>
          </w:p>
        </w:tc>
        <w:tc>
          <w:tcPr>
            <w:tcW w:w="1260" w:type="dxa"/>
            <w:tcBorders>
              <w:bottom w:val="single" w:sz="4" w:space="0" w:color="auto"/>
            </w:tcBorders>
          </w:tcPr>
          <w:p w14:paraId="76D21877" w14:textId="77777777" w:rsidR="00DE0DD2" w:rsidRPr="00455859" w:rsidRDefault="00DE0DD2" w:rsidP="00C87898">
            <w:pPr>
              <w:rPr>
                <w:rFonts w:ascii="Times New Roman" w:hAnsi="Times New Roman" w:cs="Times New Roman"/>
                <w:sz w:val="24"/>
                <w:szCs w:val="24"/>
              </w:rPr>
            </w:pPr>
          </w:p>
        </w:tc>
        <w:tc>
          <w:tcPr>
            <w:tcW w:w="1260" w:type="dxa"/>
            <w:tcBorders>
              <w:bottom w:val="single" w:sz="4" w:space="0" w:color="auto"/>
            </w:tcBorders>
          </w:tcPr>
          <w:p w14:paraId="76D21878" w14:textId="77777777" w:rsidR="00DE0DD2" w:rsidRPr="00455859" w:rsidRDefault="00DE0DD2" w:rsidP="00C87898">
            <w:pPr>
              <w:rPr>
                <w:rFonts w:ascii="Times New Roman" w:hAnsi="Times New Roman" w:cs="Times New Roman"/>
                <w:sz w:val="24"/>
                <w:szCs w:val="24"/>
              </w:rPr>
            </w:pPr>
          </w:p>
        </w:tc>
      </w:tr>
      <w:tr w:rsidR="00DE0DD2" w:rsidRPr="00455859" w14:paraId="76D2187F" w14:textId="77777777" w:rsidTr="00C87898">
        <w:tc>
          <w:tcPr>
            <w:tcW w:w="4608" w:type="dxa"/>
          </w:tcPr>
          <w:p w14:paraId="76D2187A" w14:textId="77777777" w:rsidR="00DE0DD2" w:rsidRPr="00455859" w:rsidRDefault="00DE0DD2" w:rsidP="00C87898">
            <w:pPr>
              <w:rPr>
                <w:rFonts w:ascii="Times New Roman" w:hAnsi="Times New Roman" w:cs="Times New Roman"/>
                <w:b/>
                <w:sz w:val="24"/>
                <w:szCs w:val="24"/>
              </w:rPr>
            </w:pPr>
            <w:r w:rsidRPr="00455859">
              <w:rPr>
                <w:rFonts w:ascii="Times New Roman" w:hAnsi="Times New Roman" w:cs="Times New Roman"/>
                <w:b/>
                <w:sz w:val="24"/>
                <w:szCs w:val="24"/>
              </w:rPr>
              <w:t>Course Sections Satisfying Program Requirements</w:t>
            </w:r>
          </w:p>
        </w:tc>
        <w:tc>
          <w:tcPr>
            <w:tcW w:w="1260" w:type="dxa"/>
            <w:shd w:val="clear" w:color="auto" w:fill="E0E0E0"/>
          </w:tcPr>
          <w:p w14:paraId="76D2187B" w14:textId="77777777" w:rsidR="00DE0DD2" w:rsidRPr="00455859" w:rsidRDefault="00DE0DD2" w:rsidP="00C87898">
            <w:pPr>
              <w:rPr>
                <w:rFonts w:ascii="Times New Roman" w:hAnsi="Times New Roman" w:cs="Times New Roman"/>
                <w:sz w:val="24"/>
                <w:szCs w:val="24"/>
              </w:rPr>
            </w:pPr>
          </w:p>
        </w:tc>
        <w:tc>
          <w:tcPr>
            <w:tcW w:w="1260" w:type="dxa"/>
            <w:shd w:val="clear" w:color="auto" w:fill="E0E0E0"/>
          </w:tcPr>
          <w:p w14:paraId="76D2187C" w14:textId="77777777" w:rsidR="00DE0DD2" w:rsidRPr="00455859" w:rsidRDefault="00DE0DD2" w:rsidP="00C87898">
            <w:pPr>
              <w:rPr>
                <w:rFonts w:ascii="Times New Roman" w:hAnsi="Times New Roman" w:cs="Times New Roman"/>
                <w:sz w:val="24"/>
                <w:szCs w:val="24"/>
              </w:rPr>
            </w:pPr>
          </w:p>
        </w:tc>
        <w:tc>
          <w:tcPr>
            <w:tcW w:w="1260" w:type="dxa"/>
            <w:shd w:val="clear" w:color="auto" w:fill="E0E0E0"/>
          </w:tcPr>
          <w:p w14:paraId="76D2187D" w14:textId="77777777" w:rsidR="00DE0DD2" w:rsidRPr="00455859" w:rsidRDefault="00DE0DD2" w:rsidP="00C87898">
            <w:pPr>
              <w:rPr>
                <w:rFonts w:ascii="Times New Roman" w:hAnsi="Times New Roman" w:cs="Times New Roman"/>
                <w:sz w:val="24"/>
                <w:szCs w:val="24"/>
              </w:rPr>
            </w:pPr>
          </w:p>
        </w:tc>
        <w:tc>
          <w:tcPr>
            <w:tcW w:w="1260" w:type="dxa"/>
            <w:shd w:val="clear" w:color="auto" w:fill="E0E0E0"/>
          </w:tcPr>
          <w:p w14:paraId="76D2187E" w14:textId="77777777" w:rsidR="00DE0DD2" w:rsidRPr="00455859" w:rsidRDefault="00DE0DD2" w:rsidP="00C87898">
            <w:pPr>
              <w:rPr>
                <w:rFonts w:ascii="Times New Roman" w:hAnsi="Times New Roman" w:cs="Times New Roman"/>
                <w:sz w:val="24"/>
                <w:szCs w:val="24"/>
              </w:rPr>
            </w:pPr>
          </w:p>
        </w:tc>
      </w:tr>
      <w:tr w:rsidR="00DE0DD2" w:rsidRPr="00455859" w14:paraId="76D21885" w14:textId="77777777" w:rsidTr="00C87898">
        <w:tc>
          <w:tcPr>
            <w:tcW w:w="4608" w:type="dxa"/>
          </w:tcPr>
          <w:p w14:paraId="76D21880"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Previously existing</w:t>
            </w:r>
          </w:p>
        </w:tc>
        <w:tc>
          <w:tcPr>
            <w:tcW w:w="1260" w:type="dxa"/>
          </w:tcPr>
          <w:p w14:paraId="76D21881" w14:textId="0B5B81B0" w:rsidR="00DE0DD2" w:rsidRPr="00455859" w:rsidRDefault="00A81512" w:rsidP="00C87898">
            <w:pPr>
              <w:rPr>
                <w:rFonts w:ascii="Times New Roman" w:hAnsi="Times New Roman" w:cs="Times New Roman"/>
                <w:sz w:val="24"/>
                <w:szCs w:val="24"/>
              </w:rPr>
            </w:pPr>
            <w:r w:rsidRPr="00455859">
              <w:rPr>
                <w:rFonts w:ascii="Times New Roman" w:hAnsi="Times New Roman" w:cs="Times New Roman"/>
                <w:sz w:val="24"/>
                <w:szCs w:val="24"/>
              </w:rPr>
              <w:t>1</w:t>
            </w:r>
          </w:p>
        </w:tc>
        <w:tc>
          <w:tcPr>
            <w:tcW w:w="1260" w:type="dxa"/>
          </w:tcPr>
          <w:p w14:paraId="76D21882" w14:textId="508AE253" w:rsidR="00DE0DD2" w:rsidRPr="00455859" w:rsidRDefault="00A81512" w:rsidP="00C87898">
            <w:pPr>
              <w:rPr>
                <w:rFonts w:ascii="Times New Roman" w:hAnsi="Times New Roman" w:cs="Times New Roman"/>
                <w:sz w:val="24"/>
                <w:szCs w:val="24"/>
              </w:rPr>
            </w:pPr>
            <w:r w:rsidRPr="00455859">
              <w:rPr>
                <w:rFonts w:ascii="Times New Roman" w:hAnsi="Times New Roman" w:cs="Times New Roman"/>
                <w:sz w:val="24"/>
                <w:szCs w:val="24"/>
              </w:rPr>
              <w:t>1</w:t>
            </w:r>
          </w:p>
        </w:tc>
        <w:tc>
          <w:tcPr>
            <w:tcW w:w="1260" w:type="dxa"/>
          </w:tcPr>
          <w:p w14:paraId="76D21883" w14:textId="7B197C7D" w:rsidR="00DE0DD2" w:rsidRPr="00455859" w:rsidRDefault="00A81512" w:rsidP="00C87898">
            <w:pPr>
              <w:rPr>
                <w:rFonts w:ascii="Times New Roman" w:hAnsi="Times New Roman" w:cs="Times New Roman"/>
                <w:sz w:val="24"/>
                <w:szCs w:val="24"/>
              </w:rPr>
            </w:pPr>
            <w:r w:rsidRPr="00455859">
              <w:rPr>
                <w:rFonts w:ascii="Times New Roman" w:hAnsi="Times New Roman" w:cs="Times New Roman"/>
                <w:sz w:val="24"/>
                <w:szCs w:val="24"/>
              </w:rPr>
              <w:t>1</w:t>
            </w:r>
          </w:p>
        </w:tc>
        <w:tc>
          <w:tcPr>
            <w:tcW w:w="1260" w:type="dxa"/>
          </w:tcPr>
          <w:p w14:paraId="76D21884" w14:textId="1BC9CEA9" w:rsidR="00DE0DD2" w:rsidRPr="00455859" w:rsidRDefault="00A81512" w:rsidP="00C87898">
            <w:pPr>
              <w:rPr>
                <w:rFonts w:ascii="Times New Roman" w:hAnsi="Times New Roman" w:cs="Times New Roman"/>
                <w:sz w:val="24"/>
                <w:szCs w:val="24"/>
              </w:rPr>
            </w:pPr>
            <w:r w:rsidRPr="00455859">
              <w:rPr>
                <w:rFonts w:ascii="Times New Roman" w:hAnsi="Times New Roman" w:cs="Times New Roman"/>
                <w:sz w:val="24"/>
                <w:szCs w:val="24"/>
              </w:rPr>
              <w:t>1</w:t>
            </w:r>
          </w:p>
        </w:tc>
      </w:tr>
      <w:tr w:rsidR="00DE0DD2" w:rsidRPr="00455859" w14:paraId="76D2188B" w14:textId="77777777" w:rsidTr="00C87898">
        <w:tc>
          <w:tcPr>
            <w:tcW w:w="4608" w:type="dxa"/>
          </w:tcPr>
          <w:p w14:paraId="76D21886"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New</w:t>
            </w:r>
          </w:p>
        </w:tc>
        <w:tc>
          <w:tcPr>
            <w:tcW w:w="1260" w:type="dxa"/>
          </w:tcPr>
          <w:p w14:paraId="76D21887" w14:textId="2809D7A1" w:rsidR="00DE0DD2" w:rsidRPr="00455859" w:rsidRDefault="00A81512" w:rsidP="00C87898">
            <w:pPr>
              <w:rPr>
                <w:rFonts w:ascii="Times New Roman" w:hAnsi="Times New Roman" w:cs="Times New Roman"/>
                <w:sz w:val="24"/>
                <w:szCs w:val="24"/>
              </w:rPr>
            </w:pPr>
            <w:r w:rsidRPr="00455859">
              <w:rPr>
                <w:rFonts w:ascii="Times New Roman" w:hAnsi="Times New Roman" w:cs="Times New Roman"/>
                <w:sz w:val="24"/>
                <w:szCs w:val="24"/>
              </w:rPr>
              <w:t>7</w:t>
            </w:r>
          </w:p>
        </w:tc>
        <w:tc>
          <w:tcPr>
            <w:tcW w:w="1260" w:type="dxa"/>
          </w:tcPr>
          <w:p w14:paraId="76D21888" w14:textId="1CA1F1BD" w:rsidR="00DE0DD2" w:rsidRPr="00455859" w:rsidRDefault="00A81512" w:rsidP="00C87898">
            <w:pPr>
              <w:rPr>
                <w:rFonts w:ascii="Times New Roman" w:hAnsi="Times New Roman" w:cs="Times New Roman"/>
                <w:sz w:val="24"/>
                <w:szCs w:val="24"/>
              </w:rPr>
            </w:pPr>
            <w:r w:rsidRPr="00455859">
              <w:rPr>
                <w:rFonts w:ascii="Times New Roman" w:hAnsi="Times New Roman" w:cs="Times New Roman"/>
                <w:sz w:val="24"/>
                <w:szCs w:val="24"/>
              </w:rPr>
              <w:t>7</w:t>
            </w:r>
          </w:p>
        </w:tc>
        <w:tc>
          <w:tcPr>
            <w:tcW w:w="1260" w:type="dxa"/>
          </w:tcPr>
          <w:p w14:paraId="76D21889" w14:textId="0BC3A69F" w:rsidR="00DE0DD2" w:rsidRPr="00455859" w:rsidRDefault="00A81512" w:rsidP="00C87898">
            <w:pPr>
              <w:rPr>
                <w:rFonts w:ascii="Times New Roman" w:hAnsi="Times New Roman" w:cs="Times New Roman"/>
                <w:sz w:val="24"/>
                <w:szCs w:val="24"/>
              </w:rPr>
            </w:pPr>
            <w:r w:rsidRPr="00455859">
              <w:rPr>
                <w:rFonts w:ascii="Times New Roman" w:hAnsi="Times New Roman" w:cs="Times New Roman"/>
                <w:sz w:val="24"/>
                <w:szCs w:val="24"/>
              </w:rPr>
              <w:t>7</w:t>
            </w:r>
          </w:p>
        </w:tc>
        <w:tc>
          <w:tcPr>
            <w:tcW w:w="1260" w:type="dxa"/>
          </w:tcPr>
          <w:p w14:paraId="76D2188A" w14:textId="6BDBD5C2" w:rsidR="00DE0DD2" w:rsidRPr="00455859" w:rsidRDefault="00A81512" w:rsidP="00C87898">
            <w:pPr>
              <w:rPr>
                <w:rFonts w:ascii="Times New Roman" w:hAnsi="Times New Roman" w:cs="Times New Roman"/>
                <w:sz w:val="24"/>
                <w:szCs w:val="24"/>
              </w:rPr>
            </w:pPr>
            <w:r w:rsidRPr="00455859">
              <w:rPr>
                <w:rFonts w:ascii="Times New Roman" w:hAnsi="Times New Roman" w:cs="Times New Roman"/>
                <w:sz w:val="24"/>
                <w:szCs w:val="24"/>
              </w:rPr>
              <w:t>7</w:t>
            </w:r>
          </w:p>
        </w:tc>
      </w:tr>
      <w:tr w:rsidR="00DE0DD2" w:rsidRPr="00455859" w14:paraId="76D21891" w14:textId="77777777" w:rsidTr="00C87898">
        <w:tc>
          <w:tcPr>
            <w:tcW w:w="4608" w:type="dxa"/>
          </w:tcPr>
          <w:p w14:paraId="76D2188C" w14:textId="77777777" w:rsidR="00DE0DD2" w:rsidRPr="00455859" w:rsidRDefault="00DE0DD2" w:rsidP="00C87898">
            <w:pPr>
              <w:rPr>
                <w:rFonts w:ascii="Times New Roman" w:hAnsi="Times New Roman" w:cs="Times New Roman"/>
                <w:b/>
                <w:i/>
                <w:sz w:val="24"/>
                <w:szCs w:val="24"/>
              </w:rPr>
            </w:pPr>
            <w:r w:rsidRPr="00455859">
              <w:rPr>
                <w:rFonts w:ascii="Times New Roman" w:hAnsi="Times New Roman" w:cs="Times New Roman"/>
                <w:b/>
                <w:i/>
                <w:sz w:val="24"/>
                <w:szCs w:val="24"/>
              </w:rPr>
              <w:t>Total Program Course Sections</w:t>
            </w:r>
          </w:p>
        </w:tc>
        <w:tc>
          <w:tcPr>
            <w:tcW w:w="1260" w:type="dxa"/>
          </w:tcPr>
          <w:p w14:paraId="76D2188D" w14:textId="6BA475ED" w:rsidR="00DE0DD2" w:rsidRPr="00455859" w:rsidRDefault="00A81512" w:rsidP="00C87898">
            <w:pPr>
              <w:rPr>
                <w:rFonts w:ascii="Times New Roman" w:hAnsi="Times New Roman" w:cs="Times New Roman"/>
                <w:sz w:val="24"/>
                <w:szCs w:val="24"/>
              </w:rPr>
            </w:pPr>
            <w:r w:rsidRPr="00455859">
              <w:rPr>
                <w:rFonts w:ascii="Times New Roman" w:hAnsi="Times New Roman" w:cs="Times New Roman"/>
                <w:sz w:val="24"/>
                <w:szCs w:val="24"/>
              </w:rPr>
              <w:t>8</w:t>
            </w:r>
          </w:p>
        </w:tc>
        <w:tc>
          <w:tcPr>
            <w:tcW w:w="1260" w:type="dxa"/>
          </w:tcPr>
          <w:p w14:paraId="76D2188E" w14:textId="1F4CE815" w:rsidR="00DE0DD2" w:rsidRPr="00455859" w:rsidRDefault="00A81512" w:rsidP="00C87898">
            <w:pPr>
              <w:rPr>
                <w:rFonts w:ascii="Times New Roman" w:hAnsi="Times New Roman" w:cs="Times New Roman"/>
                <w:sz w:val="24"/>
                <w:szCs w:val="24"/>
              </w:rPr>
            </w:pPr>
            <w:r w:rsidRPr="00455859">
              <w:rPr>
                <w:rFonts w:ascii="Times New Roman" w:hAnsi="Times New Roman" w:cs="Times New Roman"/>
                <w:sz w:val="24"/>
                <w:szCs w:val="24"/>
              </w:rPr>
              <w:t>8</w:t>
            </w:r>
          </w:p>
        </w:tc>
        <w:tc>
          <w:tcPr>
            <w:tcW w:w="1260" w:type="dxa"/>
          </w:tcPr>
          <w:p w14:paraId="76D2188F" w14:textId="64701F28" w:rsidR="00DE0DD2" w:rsidRPr="00455859" w:rsidRDefault="00A81512" w:rsidP="00C87898">
            <w:pPr>
              <w:rPr>
                <w:rFonts w:ascii="Times New Roman" w:hAnsi="Times New Roman" w:cs="Times New Roman"/>
                <w:sz w:val="24"/>
                <w:szCs w:val="24"/>
              </w:rPr>
            </w:pPr>
            <w:r w:rsidRPr="00455859">
              <w:rPr>
                <w:rFonts w:ascii="Times New Roman" w:hAnsi="Times New Roman" w:cs="Times New Roman"/>
                <w:sz w:val="24"/>
                <w:szCs w:val="24"/>
              </w:rPr>
              <w:t>8</w:t>
            </w:r>
          </w:p>
        </w:tc>
        <w:tc>
          <w:tcPr>
            <w:tcW w:w="1260" w:type="dxa"/>
          </w:tcPr>
          <w:p w14:paraId="76D21890" w14:textId="3C681DD8" w:rsidR="00DE0DD2" w:rsidRPr="00455859" w:rsidRDefault="00A81512" w:rsidP="00C87898">
            <w:pPr>
              <w:rPr>
                <w:rFonts w:ascii="Times New Roman" w:hAnsi="Times New Roman" w:cs="Times New Roman"/>
                <w:sz w:val="24"/>
                <w:szCs w:val="24"/>
              </w:rPr>
            </w:pPr>
            <w:r w:rsidRPr="00455859">
              <w:rPr>
                <w:rFonts w:ascii="Times New Roman" w:hAnsi="Times New Roman" w:cs="Times New Roman"/>
                <w:sz w:val="24"/>
                <w:szCs w:val="24"/>
              </w:rPr>
              <w:t>8</w:t>
            </w:r>
          </w:p>
        </w:tc>
      </w:tr>
      <w:tr w:rsidR="00DE0DD2" w:rsidRPr="00455859" w14:paraId="76D21897" w14:textId="77777777" w:rsidTr="00C87898">
        <w:tc>
          <w:tcPr>
            <w:tcW w:w="4608" w:type="dxa"/>
          </w:tcPr>
          <w:p w14:paraId="76D21892" w14:textId="77777777" w:rsidR="00DE0DD2" w:rsidRPr="00455859" w:rsidRDefault="00DE0DD2" w:rsidP="00C87898">
            <w:pPr>
              <w:rPr>
                <w:rFonts w:ascii="Times New Roman" w:hAnsi="Times New Roman" w:cs="Times New Roman"/>
                <w:sz w:val="24"/>
                <w:szCs w:val="24"/>
              </w:rPr>
            </w:pPr>
          </w:p>
        </w:tc>
        <w:tc>
          <w:tcPr>
            <w:tcW w:w="1260" w:type="dxa"/>
            <w:tcBorders>
              <w:bottom w:val="single" w:sz="4" w:space="0" w:color="auto"/>
            </w:tcBorders>
          </w:tcPr>
          <w:p w14:paraId="76D21893" w14:textId="77777777" w:rsidR="00DE0DD2" w:rsidRPr="00455859" w:rsidRDefault="00DE0DD2" w:rsidP="00C87898">
            <w:pPr>
              <w:rPr>
                <w:rFonts w:ascii="Times New Roman" w:hAnsi="Times New Roman" w:cs="Times New Roman"/>
                <w:sz w:val="24"/>
                <w:szCs w:val="24"/>
              </w:rPr>
            </w:pPr>
          </w:p>
        </w:tc>
        <w:tc>
          <w:tcPr>
            <w:tcW w:w="1260" w:type="dxa"/>
            <w:tcBorders>
              <w:bottom w:val="single" w:sz="4" w:space="0" w:color="auto"/>
            </w:tcBorders>
          </w:tcPr>
          <w:p w14:paraId="76D21894" w14:textId="77777777" w:rsidR="00DE0DD2" w:rsidRPr="00455859" w:rsidRDefault="00DE0DD2" w:rsidP="00C87898">
            <w:pPr>
              <w:rPr>
                <w:rFonts w:ascii="Times New Roman" w:hAnsi="Times New Roman" w:cs="Times New Roman"/>
                <w:sz w:val="24"/>
                <w:szCs w:val="24"/>
              </w:rPr>
            </w:pPr>
          </w:p>
        </w:tc>
        <w:tc>
          <w:tcPr>
            <w:tcW w:w="1260" w:type="dxa"/>
            <w:tcBorders>
              <w:bottom w:val="single" w:sz="4" w:space="0" w:color="auto"/>
            </w:tcBorders>
          </w:tcPr>
          <w:p w14:paraId="76D21895" w14:textId="77777777" w:rsidR="00DE0DD2" w:rsidRPr="00455859" w:rsidRDefault="00DE0DD2" w:rsidP="00C87898">
            <w:pPr>
              <w:rPr>
                <w:rFonts w:ascii="Times New Roman" w:hAnsi="Times New Roman" w:cs="Times New Roman"/>
                <w:sz w:val="24"/>
                <w:szCs w:val="24"/>
              </w:rPr>
            </w:pPr>
          </w:p>
        </w:tc>
        <w:tc>
          <w:tcPr>
            <w:tcW w:w="1260" w:type="dxa"/>
            <w:tcBorders>
              <w:bottom w:val="single" w:sz="4" w:space="0" w:color="auto"/>
            </w:tcBorders>
          </w:tcPr>
          <w:p w14:paraId="76D21896" w14:textId="77777777" w:rsidR="00DE0DD2" w:rsidRPr="00455859" w:rsidRDefault="00DE0DD2" w:rsidP="00C87898">
            <w:pPr>
              <w:rPr>
                <w:rFonts w:ascii="Times New Roman" w:hAnsi="Times New Roman" w:cs="Times New Roman"/>
                <w:sz w:val="24"/>
                <w:szCs w:val="24"/>
              </w:rPr>
            </w:pPr>
          </w:p>
        </w:tc>
      </w:tr>
      <w:tr w:rsidR="00DE0DD2" w:rsidRPr="00455859" w14:paraId="76D2189D" w14:textId="77777777" w:rsidTr="00C87898">
        <w:tc>
          <w:tcPr>
            <w:tcW w:w="4608" w:type="dxa"/>
          </w:tcPr>
          <w:p w14:paraId="76D21898" w14:textId="77777777" w:rsidR="00DE0DD2" w:rsidRPr="00455859" w:rsidRDefault="00DE0DD2" w:rsidP="00C87898">
            <w:pPr>
              <w:rPr>
                <w:rFonts w:ascii="Times New Roman" w:hAnsi="Times New Roman" w:cs="Times New Roman"/>
                <w:b/>
                <w:sz w:val="24"/>
                <w:szCs w:val="24"/>
              </w:rPr>
            </w:pPr>
            <w:r w:rsidRPr="00455859">
              <w:rPr>
                <w:rFonts w:ascii="Times New Roman" w:hAnsi="Times New Roman" w:cs="Times New Roman"/>
                <w:b/>
                <w:sz w:val="24"/>
                <w:szCs w:val="24"/>
              </w:rPr>
              <w:t>Credit Hours Generated by Those Courses</w:t>
            </w:r>
          </w:p>
        </w:tc>
        <w:tc>
          <w:tcPr>
            <w:tcW w:w="1260" w:type="dxa"/>
            <w:shd w:val="clear" w:color="auto" w:fill="E0E0E0"/>
          </w:tcPr>
          <w:p w14:paraId="76D21899" w14:textId="77777777" w:rsidR="00DE0DD2" w:rsidRPr="00455859" w:rsidRDefault="00DE0DD2" w:rsidP="00C87898">
            <w:pPr>
              <w:rPr>
                <w:rFonts w:ascii="Times New Roman" w:hAnsi="Times New Roman" w:cs="Times New Roman"/>
                <w:sz w:val="24"/>
                <w:szCs w:val="24"/>
              </w:rPr>
            </w:pPr>
          </w:p>
        </w:tc>
        <w:tc>
          <w:tcPr>
            <w:tcW w:w="1260" w:type="dxa"/>
            <w:shd w:val="clear" w:color="auto" w:fill="E0E0E0"/>
          </w:tcPr>
          <w:p w14:paraId="76D2189A" w14:textId="77777777" w:rsidR="00DE0DD2" w:rsidRPr="00455859" w:rsidRDefault="00DE0DD2" w:rsidP="00C87898">
            <w:pPr>
              <w:rPr>
                <w:rFonts w:ascii="Times New Roman" w:hAnsi="Times New Roman" w:cs="Times New Roman"/>
                <w:sz w:val="24"/>
                <w:szCs w:val="24"/>
              </w:rPr>
            </w:pPr>
          </w:p>
        </w:tc>
        <w:tc>
          <w:tcPr>
            <w:tcW w:w="1260" w:type="dxa"/>
            <w:shd w:val="clear" w:color="auto" w:fill="E0E0E0"/>
          </w:tcPr>
          <w:p w14:paraId="76D2189B" w14:textId="77777777" w:rsidR="00DE0DD2" w:rsidRPr="00455859" w:rsidRDefault="00DE0DD2" w:rsidP="00C87898">
            <w:pPr>
              <w:rPr>
                <w:rFonts w:ascii="Times New Roman" w:hAnsi="Times New Roman" w:cs="Times New Roman"/>
                <w:sz w:val="24"/>
                <w:szCs w:val="24"/>
              </w:rPr>
            </w:pPr>
          </w:p>
        </w:tc>
        <w:tc>
          <w:tcPr>
            <w:tcW w:w="1260" w:type="dxa"/>
            <w:shd w:val="clear" w:color="auto" w:fill="E0E0E0"/>
          </w:tcPr>
          <w:p w14:paraId="76D2189C" w14:textId="77777777" w:rsidR="00DE0DD2" w:rsidRPr="00455859" w:rsidRDefault="00DE0DD2" w:rsidP="00C87898">
            <w:pPr>
              <w:rPr>
                <w:rFonts w:ascii="Times New Roman" w:hAnsi="Times New Roman" w:cs="Times New Roman"/>
                <w:sz w:val="24"/>
                <w:szCs w:val="24"/>
              </w:rPr>
            </w:pPr>
          </w:p>
        </w:tc>
      </w:tr>
      <w:tr w:rsidR="00DE0DD2" w:rsidRPr="00455859" w14:paraId="76D218A3" w14:textId="77777777" w:rsidTr="00C87898">
        <w:tc>
          <w:tcPr>
            <w:tcW w:w="4608" w:type="dxa"/>
          </w:tcPr>
          <w:p w14:paraId="76D2189E"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Existing enrollments</w:t>
            </w:r>
          </w:p>
        </w:tc>
        <w:tc>
          <w:tcPr>
            <w:tcW w:w="1260" w:type="dxa"/>
          </w:tcPr>
          <w:p w14:paraId="76D2189F" w14:textId="3257B07D" w:rsidR="00DE0DD2" w:rsidRPr="00455859" w:rsidRDefault="00AA7662" w:rsidP="00C87898">
            <w:pPr>
              <w:rPr>
                <w:rFonts w:ascii="Times New Roman" w:hAnsi="Times New Roman" w:cs="Times New Roman"/>
                <w:sz w:val="24"/>
                <w:szCs w:val="24"/>
              </w:rPr>
            </w:pPr>
            <w:r w:rsidRPr="00455859">
              <w:rPr>
                <w:rFonts w:ascii="Times New Roman" w:hAnsi="Times New Roman" w:cs="Times New Roman"/>
                <w:sz w:val="24"/>
                <w:szCs w:val="24"/>
              </w:rPr>
              <w:t>300</w:t>
            </w:r>
          </w:p>
        </w:tc>
        <w:tc>
          <w:tcPr>
            <w:tcW w:w="1260" w:type="dxa"/>
          </w:tcPr>
          <w:p w14:paraId="76D218A0" w14:textId="4F02F9B6" w:rsidR="00DE0DD2" w:rsidRPr="00455859" w:rsidRDefault="00AA7662" w:rsidP="00C87898">
            <w:pPr>
              <w:rPr>
                <w:rFonts w:ascii="Times New Roman" w:hAnsi="Times New Roman" w:cs="Times New Roman"/>
                <w:sz w:val="24"/>
                <w:szCs w:val="24"/>
              </w:rPr>
            </w:pPr>
            <w:r w:rsidRPr="00455859">
              <w:rPr>
                <w:rFonts w:ascii="Times New Roman" w:hAnsi="Times New Roman" w:cs="Times New Roman"/>
                <w:sz w:val="24"/>
                <w:szCs w:val="24"/>
              </w:rPr>
              <w:t>0</w:t>
            </w:r>
          </w:p>
        </w:tc>
        <w:tc>
          <w:tcPr>
            <w:tcW w:w="1260" w:type="dxa"/>
          </w:tcPr>
          <w:p w14:paraId="76D218A1" w14:textId="0590E9D8" w:rsidR="00DE0DD2" w:rsidRPr="00455859" w:rsidRDefault="00A81512" w:rsidP="00C87898">
            <w:pPr>
              <w:rPr>
                <w:rFonts w:ascii="Times New Roman" w:hAnsi="Times New Roman" w:cs="Times New Roman"/>
                <w:sz w:val="24"/>
                <w:szCs w:val="24"/>
              </w:rPr>
            </w:pPr>
            <w:r w:rsidRPr="00455859">
              <w:rPr>
                <w:rFonts w:ascii="Times New Roman" w:hAnsi="Times New Roman" w:cs="Times New Roman"/>
                <w:sz w:val="24"/>
                <w:szCs w:val="24"/>
              </w:rPr>
              <w:t>0</w:t>
            </w:r>
          </w:p>
        </w:tc>
        <w:tc>
          <w:tcPr>
            <w:tcW w:w="1260" w:type="dxa"/>
          </w:tcPr>
          <w:p w14:paraId="76D218A2" w14:textId="55164142" w:rsidR="00DE0DD2" w:rsidRPr="00455859" w:rsidRDefault="00A81512" w:rsidP="00C87898">
            <w:pPr>
              <w:rPr>
                <w:rFonts w:ascii="Times New Roman" w:hAnsi="Times New Roman" w:cs="Times New Roman"/>
                <w:sz w:val="24"/>
                <w:szCs w:val="24"/>
              </w:rPr>
            </w:pPr>
            <w:r w:rsidRPr="00455859">
              <w:rPr>
                <w:rFonts w:ascii="Times New Roman" w:hAnsi="Times New Roman" w:cs="Times New Roman"/>
                <w:sz w:val="24"/>
                <w:szCs w:val="24"/>
              </w:rPr>
              <w:t>0</w:t>
            </w:r>
          </w:p>
        </w:tc>
      </w:tr>
      <w:tr w:rsidR="00DE0DD2" w:rsidRPr="00455859" w14:paraId="76D218A9" w14:textId="77777777" w:rsidTr="00C87898">
        <w:tc>
          <w:tcPr>
            <w:tcW w:w="4608" w:type="dxa"/>
          </w:tcPr>
          <w:p w14:paraId="76D218A4"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New enrollments</w:t>
            </w:r>
          </w:p>
        </w:tc>
        <w:tc>
          <w:tcPr>
            <w:tcW w:w="1260" w:type="dxa"/>
          </w:tcPr>
          <w:p w14:paraId="76D218A5" w14:textId="1DBBD3DC" w:rsidR="00DE0DD2" w:rsidRPr="00455859" w:rsidRDefault="00A81512" w:rsidP="00C87898">
            <w:pPr>
              <w:rPr>
                <w:rFonts w:ascii="Times New Roman" w:hAnsi="Times New Roman" w:cs="Times New Roman"/>
                <w:sz w:val="24"/>
                <w:szCs w:val="24"/>
              </w:rPr>
            </w:pPr>
            <w:r w:rsidRPr="00455859">
              <w:rPr>
                <w:rFonts w:ascii="Times New Roman" w:hAnsi="Times New Roman" w:cs="Times New Roman"/>
                <w:sz w:val="24"/>
                <w:szCs w:val="24"/>
              </w:rPr>
              <w:t>150</w:t>
            </w:r>
          </w:p>
        </w:tc>
        <w:tc>
          <w:tcPr>
            <w:tcW w:w="1260" w:type="dxa"/>
          </w:tcPr>
          <w:p w14:paraId="76D218A6" w14:textId="306A210E" w:rsidR="00DE0DD2" w:rsidRPr="00455859" w:rsidRDefault="00AA7662" w:rsidP="00C87898">
            <w:pPr>
              <w:rPr>
                <w:rFonts w:ascii="Times New Roman" w:hAnsi="Times New Roman" w:cs="Times New Roman"/>
                <w:sz w:val="24"/>
                <w:szCs w:val="24"/>
              </w:rPr>
            </w:pPr>
            <w:r w:rsidRPr="00455859">
              <w:rPr>
                <w:rFonts w:ascii="Times New Roman" w:hAnsi="Times New Roman" w:cs="Times New Roman"/>
                <w:sz w:val="24"/>
                <w:szCs w:val="24"/>
              </w:rPr>
              <w:t>450</w:t>
            </w:r>
          </w:p>
        </w:tc>
        <w:tc>
          <w:tcPr>
            <w:tcW w:w="1260" w:type="dxa"/>
          </w:tcPr>
          <w:p w14:paraId="76D218A7" w14:textId="14EE25DB" w:rsidR="00DE0DD2" w:rsidRPr="00455859" w:rsidRDefault="00AA7662" w:rsidP="00C87898">
            <w:pPr>
              <w:rPr>
                <w:rFonts w:ascii="Times New Roman" w:hAnsi="Times New Roman" w:cs="Times New Roman"/>
                <w:sz w:val="24"/>
                <w:szCs w:val="24"/>
              </w:rPr>
            </w:pPr>
            <w:r w:rsidRPr="00455859">
              <w:rPr>
                <w:rFonts w:ascii="Times New Roman" w:hAnsi="Times New Roman" w:cs="Times New Roman"/>
                <w:sz w:val="24"/>
                <w:szCs w:val="24"/>
              </w:rPr>
              <w:t>600</w:t>
            </w:r>
          </w:p>
        </w:tc>
        <w:tc>
          <w:tcPr>
            <w:tcW w:w="1260" w:type="dxa"/>
          </w:tcPr>
          <w:p w14:paraId="76D218A8" w14:textId="1FF3CE5D" w:rsidR="00DE0DD2" w:rsidRPr="00455859" w:rsidRDefault="00AA7662" w:rsidP="00C87898">
            <w:pPr>
              <w:rPr>
                <w:rFonts w:ascii="Times New Roman" w:hAnsi="Times New Roman" w:cs="Times New Roman"/>
                <w:sz w:val="24"/>
                <w:szCs w:val="24"/>
              </w:rPr>
            </w:pPr>
            <w:r w:rsidRPr="00455859">
              <w:rPr>
                <w:rFonts w:ascii="Times New Roman" w:hAnsi="Times New Roman" w:cs="Times New Roman"/>
                <w:sz w:val="24"/>
                <w:szCs w:val="24"/>
              </w:rPr>
              <w:t>600</w:t>
            </w:r>
          </w:p>
        </w:tc>
      </w:tr>
      <w:tr w:rsidR="00DE0DD2" w:rsidRPr="00455859" w14:paraId="76D218AF" w14:textId="77777777" w:rsidTr="00C87898">
        <w:tc>
          <w:tcPr>
            <w:tcW w:w="4608" w:type="dxa"/>
          </w:tcPr>
          <w:p w14:paraId="76D218AA" w14:textId="77777777" w:rsidR="00DE0DD2" w:rsidRPr="00455859" w:rsidRDefault="00DE0DD2" w:rsidP="00C87898">
            <w:pPr>
              <w:rPr>
                <w:rFonts w:ascii="Times New Roman" w:hAnsi="Times New Roman" w:cs="Times New Roman"/>
                <w:b/>
                <w:i/>
                <w:sz w:val="24"/>
                <w:szCs w:val="24"/>
              </w:rPr>
            </w:pPr>
            <w:r w:rsidRPr="00455859">
              <w:rPr>
                <w:rFonts w:ascii="Times New Roman" w:hAnsi="Times New Roman" w:cs="Times New Roman"/>
                <w:b/>
                <w:i/>
                <w:sz w:val="24"/>
                <w:szCs w:val="24"/>
              </w:rPr>
              <w:t>Total Credit Hours</w:t>
            </w:r>
          </w:p>
        </w:tc>
        <w:tc>
          <w:tcPr>
            <w:tcW w:w="1260" w:type="dxa"/>
          </w:tcPr>
          <w:p w14:paraId="76D218AB" w14:textId="0AD59CFA" w:rsidR="00DE0DD2" w:rsidRPr="00455859" w:rsidRDefault="00AA7662" w:rsidP="00C87898">
            <w:pPr>
              <w:rPr>
                <w:rFonts w:ascii="Times New Roman" w:hAnsi="Times New Roman" w:cs="Times New Roman"/>
                <w:sz w:val="24"/>
                <w:szCs w:val="24"/>
              </w:rPr>
            </w:pPr>
            <w:r w:rsidRPr="00455859">
              <w:rPr>
                <w:rFonts w:ascii="Times New Roman" w:hAnsi="Times New Roman" w:cs="Times New Roman"/>
                <w:sz w:val="24"/>
                <w:szCs w:val="24"/>
              </w:rPr>
              <w:t>450</w:t>
            </w:r>
          </w:p>
        </w:tc>
        <w:tc>
          <w:tcPr>
            <w:tcW w:w="1260" w:type="dxa"/>
          </w:tcPr>
          <w:p w14:paraId="76D218AC" w14:textId="1179B7E8" w:rsidR="00DE0DD2" w:rsidRPr="00455859" w:rsidRDefault="00A81512" w:rsidP="00C87898">
            <w:pPr>
              <w:rPr>
                <w:rFonts w:ascii="Times New Roman" w:hAnsi="Times New Roman" w:cs="Times New Roman"/>
                <w:sz w:val="24"/>
                <w:szCs w:val="24"/>
              </w:rPr>
            </w:pPr>
            <w:r w:rsidRPr="00455859">
              <w:rPr>
                <w:rFonts w:ascii="Times New Roman" w:hAnsi="Times New Roman" w:cs="Times New Roman"/>
                <w:sz w:val="24"/>
                <w:szCs w:val="24"/>
              </w:rPr>
              <w:t>450</w:t>
            </w:r>
          </w:p>
        </w:tc>
        <w:tc>
          <w:tcPr>
            <w:tcW w:w="1260" w:type="dxa"/>
          </w:tcPr>
          <w:p w14:paraId="76D218AD" w14:textId="3697D46E" w:rsidR="00DE0DD2" w:rsidRPr="00455859" w:rsidRDefault="00AA7662" w:rsidP="00C87898">
            <w:pPr>
              <w:rPr>
                <w:rFonts w:ascii="Times New Roman" w:hAnsi="Times New Roman" w:cs="Times New Roman"/>
                <w:sz w:val="24"/>
                <w:szCs w:val="24"/>
              </w:rPr>
            </w:pPr>
            <w:r w:rsidRPr="00455859">
              <w:rPr>
                <w:rFonts w:ascii="Times New Roman" w:hAnsi="Times New Roman" w:cs="Times New Roman"/>
                <w:sz w:val="24"/>
                <w:szCs w:val="24"/>
              </w:rPr>
              <w:t>600</w:t>
            </w:r>
          </w:p>
        </w:tc>
        <w:tc>
          <w:tcPr>
            <w:tcW w:w="1260" w:type="dxa"/>
          </w:tcPr>
          <w:p w14:paraId="76D218AE" w14:textId="0DF6ADDB" w:rsidR="00DE0DD2" w:rsidRPr="00455859" w:rsidRDefault="00AA7662" w:rsidP="00C87898">
            <w:pPr>
              <w:rPr>
                <w:rFonts w:ascii="Times New Roman" w:hAnsi="Times New Roman" w:cs="Times New Roman"/>
                <w:sz w:val="24"/>
                <w:szCs w:val="24"/>
              </w:rPr>
            </w:pPr>
            <w:r w:rsidRPr="00455859">
              <w:rPr>
                <w:rFonts w:ascii="Times New Roman" w:hAnsi="Times New Roman" w:cs="Times New Roman"/>
                <w:sz w:val="24"/>
                <w:szCs w:val="24"/>
              </w:rPr>
              <w:t>600</w:t>
            </w:r>
          </w:p>
        </w:tc>
      </w:tr>
    </w:tbl>
    <w:p w14:paraId="6F77F2E9" w14:textId="77777777" w:rsidR="00A81512" w:rsidRPr="00455859" w:rsidRDefault="00A81512" w:rsidP="00A81512">
      <w:pPr>
        <w:rPr>
          <w:rFonts w:ascii="Times New Roman" w:hAnsi="Times New Roman" w:cs="Times New Roman"/>
          <w:sz w:val="24"/>
          <w:szCs w:val="24"/>
        </w:rPr>
      </w:pPr>
    </w:p>
    <w:p w14:paraId="00C20E31" w14:textId="77777777" w:rsidR="00A81512" w:rsidRPr="00455859" w:rsidRDefault="00A81512" w:rsidP="00A81512">
      <w:pPr>
        <w:spacing w:after="11" w:line="248" w:lineRule="auto"/>
        <w:ind w:left="-5" w:hanging="10"/>
        <w:rPr>
          <w:rFonts w:ascii="Times New Roman" w:hAnsi="Times New Roman" w:cs="Times New Roman"/>
        </w:rPr>
      </w:pPr>
      <w:r w:rsidRPr="00455859">
        <w:rPr>
          <w:rFonts w:ascii="Times New Roman" w:eastAsia="Times New Roman" w:hAnsi="Times New Roman" w:cs="Times New Roman"/>
          <w:i/>
          <w:sz w:val="24"/>
        </w:rPr>
        <w:t xml:space="preserve">Explain the specific methodology used to determine these projections and verify their accuracy, especially if new student enrollment will be needed to sustain funding for the program.  Indicate whether enrollments will be cohort-based. </w:t>
      </w:r>
    </w:p>
    <w:p w14:paraId="2FA728C5" w14:textId="77777777" w:rsidR="00A81512" w:rsidRPr="00455859" w:rsidRDefault="00A81512" w:rsidP="00A81512">
      <w:pPr>
        <w:rPr>
          <w:rFonts w:ascii="Times New Roman" w:hAnsi="Times New Roman" w:cs="Times New Roman"/>
        </w:rPr>
      </w:pPr>
      <w:r w:rsidRPr="00455859">
        <w:rPr>
          <w:rFonts w:ascii="Times New Roman" w:eastAsia="Times New Roman" w:hAnsi="Times New Roman" w:cs="Times New Roman"/>
          <w:i/>
          <w:sz w:val="24"/>
        </w:rPr>
        <w:t xml:space="preserve"> </w:t>
      </w:r>
    </w:p>
    <w:p w14:paraId="3AD3E589" w14:textId="3B8A209D" w:rsidR="00A81512" w:rsidRPr="00455859" w:rsidRDefault="00A81512" w:rsidP="00A81512">
      <w:pPr>
        <w:spacing w:after="1" w:line="248" w:lineRule="auto"/>
        <w:ind w:left="-5" w:right="14" w:hanging="10"/>
        <w:rPr>
          <w:rFonts w:ascii="Times New Roman" w:hAnsi="Times New Roman" w:cs="Times New Roman"/>
        </w:rPr>
      </w:pPr>
      <w:r w:rsidRPr="00455859">
        <w:rPr>
          <w:rFonts w:ascii="Times New Roman" w:eastAsia="Times New Roman" w:hAnsi="Times New Roman" w:cs="Times New Roman"/>
          <w:sz w:val="24"/>
        </w:rPr>
        <w:t xml:space="preserve">The enrollment </w:t>
      </w:r>
      <w:r w:rsidR="007D7097" w:rsidRPr="00455859">
        <w:rPr>
          <w:rFonts w:ascii="Times New Roman" w:eastAsia="Times New Roman" w:hAnsi="Times New Roman" w:cs="Times New Roman"/>
          <w:sz w:val="24"/>
        </w:rPr>
        <w:t xml:space="preserve">projections are based on </w:t>
      </w:r>
      <w:r w:rsidR="00AA7662" w:rsidRPr="00455859">
        <w:rPr>
          <w:rFonts w:ascii="Times New Roman" w:eastAsia="Times New Roman" w:hAnsi="Times New Roman" w:cs="Times New Roman"/>
          <w:sz w:val="24"/>
        </w:rPr>
        <w:t xml:space="preserve">our current enrollment in the </w:t>
      </w:r>
      <w:r w:rsidR="007D7097" w:rsidRPr="00455859">
        <w:rPr>
          <w:rFonts w:ascii="Times New Roman" w:eastAsia="Times New Roman" w:hAnsi="Times New Roman" w:cs="Times New Roman"/>
          <w:sz w:val="24"/>
        </w:rPr>
        <w:t>EDS program</w:t>
      </w:r>
      <w:r w:rsidR="00AA7662" w:rsidRPr="00455859">
        <w:rPr>
          <w:rFonts w:ascii="Times New Roman" w:eastAsia="Times New Roman" w:hAnsi="Times New Roman" w:cs="Times New Roman"/>
          <w:sz w:val="24"/>
        </w:rPr>
        <w:t xml:space="preserve"> (secondary, middle grades, elementary education)</w:t>
      </w:r>
      <w:r w:rsidRPr="00455859">
        <w:rPr>
          <w:rFonts w:ascii="Times New Roman" w:eastAsia="Times New Roman" w:hAnsi="Times New Roman" w:cs="Times New Roman"/>
          <w:sz w:val="24"/>
        </w:rPr>
        <w:t xml:space="preserve"> for the past three years with an additional five students added in the firs</w:t>
      </w:r>
      <w:r w:rsidR="00AA7662" w:rsidRPr="00455859">
        <w:rPr>
          <w:rFonts w:ascii="Times New Roman" w:eastAsia="Times New Roman" w:hAnsi="Times New Roman" w:cs="Times New Roman"/>
          <w:sz w:val="24"/>
        </w:rPr>
        <w:t>t year and then an additional 15 and then 20</w:t>
      </w:r>
      <w:r w:rsidRPr="00455859">
        <w:rPr>
          <w:rFonts w:ascii="Times New Roman" w:eastAsia="Times New Roman" w:hAnsi="Times New Roman" w:cs="Times New Roman"/>
          <w:sz w:val="24"/>
        </w:rPr>
        <w:t xml:space="preserve"> students added in after that.  We feel this is an accurate indication of enrollmen</w:t>
      </w:r>
      <w:r w:rsidR="007D7097" w:rsidRPr="00455859">
        <w:rPr>
          <w:rFonts w:ascii="Times New Roman" w:eastAsia="Times New Roman" w:hAnsi="Times New Roman" w:cs="Times New Roman"/>
          <w:sz w:val="24"/>
        </w:rPr>
        <w:t xml:space="preserve">t as the </w:t>
      </w:r>
      <w:r w:rsidR="00AA7662" w:rsidRPr="00455859">
        <w:rPr>
          <w:rFonts w:ascii="Times New Roman" w:eastAsia="Times New Roman" w:hAnsi="Times New Roman" w:cs="Times New Roman"/>
          <w:sz w:val="24"/>
        </w:rPr>
        <w:t xml:space="preserve">current </w:t>
      </w:r>
      <w:r w:rsidR="007D7097" w:rsidRPr="00455859">
        <w:rPr>
          <w:rFonts w:ascii="Times New Roman" w:eastAsia="Times New Roman" w:hAnsi="Times New Roman" w:cs="Times New Roman"/>
          <w:sz w:val="24"/>
        </w:rPr>
        <w:t>secondary</w:t>
      </w:r>
      <w:r w:rsidR="00AA7662" w:rsidRPr="00455859">
        <w:rPr>
          <w:rFonts w:ascii="Times New Roman" w:eastAsia="Times New Roman" w:hAnsi="Times New Roman" w:cs="Times New Roman"/>
          <w:sz w:val="24"/>
        </w:rPr>
        <w:t>, middle grades and elementary</w:t>
      </w:r>
      <w:r w:rsidR="007D7097" w:rsidRPr="00455859">
        <w:rPr>
          <w:rFonts w:ascii="Times New Roman" w:eastAsia="Times New Roman" w:hAnsi="Times New Roman" w:cs="Times New Roman"/>
          <w:sz w:val="24"/>
        </w:rPr>
        <w:t xml:space="preserve"> education </w:t>
      </w:r>
      <w:proofErr w:type="gramStart"/>
      <w:r w:rsidR="007D7097" w:rsidRPr="00455859">
        <w:rPr>
          <w:rFonts w:ascii="Times New Roman" w:eastAsia="Times New Roman" w:hAnsi="Times New Roman" w:cs="Times New Roman"/>
          <w:sz w:val="24"/>
        </w:rPr>
        <w:t>EDS</w:t>
      </w:r>
      <w:proofErr w:type="gramEnd"/>
      <w:r w:rsidRPr="00455859">
        <w:rPr>
          <w:rFonts w:ascii="Times New Roman" w:eastAsia="Times New Roman" w:hAnsi="Times New Roman" w:cs="Times New Roman"/>
          <w:sz w:val="24"/>
        </w:rPr>
        <w:t xml:space="preserve"> degree will cease</w:t>
      </w:r>
      <w:r w:rsidR="00B0438B" w:rsidRPr="00455859">
        <w:rPr>
          <w:rFonts w:ascii="Times New Roman" w:eastAsia="Times New Roman" w:hAnsi="Times New Roman" w:cs="Times New Roman"/>
          <w:sz w:val="24"/>
        </w:rPr>
        <w:t xml:space="preserve"> enrolling students once approval is received for this new degree in Teacher Leadership. </w:t>
      </w:r>
      <w:r w:rsidRPr="00455859">
        <w:rPr>
          <w:rFonts w:ascii="Times New Roman" w:eastAsia="Times New Roman" w:hAnsi="Times New Roman" w:cs="Times New Roman"/>
          <w:sz w:val="24"/>
        </w:rPr>
        <w:t xml:space="preserve">We added in the additional students because the proposed program </w:t>
      </w:r>
      <w:r w:rsidR="00AA7662" w:rsidRPr="00455859">
        <w:rPr>
          <w:rFonts w:ascii="Times New Roman" w:eastAsia="Times New Roman" w:hAnsi="Times New Roman" w:cs="Times New Roman"/>
          <w:sz w:val="24"/>
        </w:rPr>
        <w:t>will enroll future secondary, middle grades, and elementary teachers who want an EDS degree as well as new students from other educational specializations intereste</w:t>
      </w:r>
      <w:r w:rsidR="00B0438B" w:rsidRPr="00455859">
        <w:rPr>
          <w:rFonts w:ascii="Times New Roman" w:eastAsia="Times New Roman" w:hAnsi="Times New Roman" w:cs="Times New Roman"/>
          <w:sz w:val="24"/>
        </w:rPr>
        <w:t>d in earning a new field degree such as special education.</w:t>
      </w:r>
    </w:p>
    <w:p w14:paraId="166278D2" w14:textId="70FE54E3" w:rsidR="00A81512" w:rsidRPr="00455859" w:rsidRDefault="00A81512" w:rsidP="007D7097">
      <w:pPr>
        <w:spacing w:after="32"/>
        <w:rPr>
          <w:rFonts w:ascii="Times New Roman" w:hAnsi="Times New Roman" w:cs="Times New Roman"/>
        </w:rPr>
      </w:pPr>
      <w:r w:rsidRPr="00455859">
        <w:rPr>
          <w:rFonts w:ascii="Times New Roman" w:eastAsia="Times New Roman" w:hAnsi="Times New Roman" w:cs="Times New Roman"/>
          <w:i/>
          <w:sz w:val="24"/>
        </w:rPr>
        <w:t xml:space="preserve"> </w:t>
      </w:r>
    </w:p>
    <w:p w14:paraId="76D218B1" w14:textId="77777777" w:rsidR="00DE0DD2" w:rsidRPr="00455859" w:rsidRDefault="00DE0DD2" w:rsidP="00DE0DD2">
      <w:pPr>
        <w:pStyle w:val="ListParagraph"/>
        <w:numPr>
          <w:ilvl w:val="0"/>
          <w:numId w:val="2"/>
        </w:numPr>
        <w:rPr>
          <w:rFonts w:ascii="Times New Roman" w:hAnsi="Times New Roman" w:cs="Times New Roman"/>
          <w:sz w:val="24"/>
          <w:szCs w:val="24"/>
        </w:rPr>
      </w:pPr>
      <w:r w:rsidRPr="00455859">
        <w:rPr>
          <w:rFonts w:ascii="Times New Roman" w:hAnsi="Times New Roman" w:cs="Times New Roman"/>
          <w:sz w:val="24"/>
          <w:szCs w:val="24"/>
        </w:rPr>
        <w:t xml:space="preserve">Provide the year when the program </w:t>
      </w:r>
      <w:proofErr w:type="gramStart"/>
      <w:r w:rsidRPr="00455859">
        <w:rPr>
          <w:rFonts w:ascii="Times New Roman" w:hAnsi="Times New Roman" w:cs="Times New Roman"/>
          <w:sz w:val="24"/>
          <w:szCs w:val="24"/>
        </w:rPr>
        <w:t>is expected to be reviewed</w:t>
      </w:r>
      <w:proofErr w:type="gramEnd"/>
      <w:r w:rsidRPr="00455859">
        <w:rPr>
          <w:rFonts w:ascii="Times New Roman" w:hAnsi="Times New Roman" w:cs="Times New Roman"/>
          <w:sz w:val="24"/>
          <w:szCs w:val="24"/>
        </w:rPr>
        <w:t xml:space="preserve"> in the institution’s comprehensive program review process.</w:t>
      </w:r>
    </w:p>
    <w:p w14:paraId="061F6120" w14:textId="1D811A21" w:rsidR="007D7097" w:rsidRPr="00455859" w:rsidRDefault="007D7097" w:rsidP="007D7097">
      <w:pPr>
        <w:pStyle w:val="ListParagraph"/>
        <w:spacing w:after="1" w:line="248" w:lineRule="auto"/>
        <w:ind w:left="360" w:right="14"/>
        <w:rPr>
          <w:rFonts w:ascii="Times New Roman" w:hAnsi="Times New Roman" w:cs="Times New Roman"/>
        </w:rPr>
      </w:pPr>
      <w:r w:rsidRPr="00455859">
        <w:rPr>
          <w:rFonts w:ascii="Times New Roman" w:eastAsia="Times New Roman" w:hAnsi="Times New Roman" w:cs="Times New Roman"/>
          <w:sz w:val="24"/>
        </w:rPr>
        <w:t xml:space="preserve">The program will be reviewed in </w:t>
      </w:r>
      <w:proofErr w:type="gramStart"/>
      <w:r w:rsidRPr="00455859">
        <w:rPr>
          <w:rFonts w:ascii="Times New Roman" w:eastAsia="Times New Roman" w:hAnsi="Times New Roman" w:cs="Times New Roman"/>
          <w:sz w:val="24"/>
        </w:rPr>
        <w:t>2019 which</w:t>
      </w:r>
      <w:proofErr w:type="gramEnd"/>
      <w:r w:rsidRPr="00455859">
        <w:rPr>
          <w:rFonts w:ascii="Times New Roman" w:eastAsia="Times New Roman" w:hAnsi="Times New Roman" w:cs="Times New Roman"/>
          <w:sz w:val="24"/>
        </w:rPr>
        <w:t xml:space="preserve"> is when the College of Education will be reviewed and accredited by CAEP. </w:t>
      </w:r>
    </w:p>
    <w:p w14:paraId="76D218B2" w14:textId="77777777" w:rsidR="00DE0DD2" w:rsidRPr="00455859" w:rsidRDefault="00DE0DD2" w:rsidP="007D7097">
      <w:pPr>
        <w:rPr>
          <w:rFonts w:ascii="Times New Roman" w:hAnsi="Times New Roman" w:cs="Times New Roman"/>
          <w:sz w:val="24"/>
          <w:szCs w:val="24"/>
        </w:rPr>
      </w:pPr>
    </w:p>
    <w:p w14:paraId="76D218B4" w14:textId="10B6DF49" w:rsidR="00DE0DD2" w:rsidRPr="00455859" w:rsidRDefault="00DE0DD2" w:rsidP="004D54A0">
      <w:pPr>
        <w:pStyle w:val="ListParagraph"/>
        <w:numPr>
          <w:ilvl w:val="0"/>
          <w:numId w:val="2"/>
        </w:numPr>
        <w:spacing w:after="200" w:line="276" w:lineRule="auto"/>
        <w:rPr>
          <w:rFonts w:ascii="Times New Roman" w:hAnsi="Times New Roman" w:cs="Times New Roman"/>
          <w:sz w:val="24"/>
          <w:szCs w:val="24"/>
        </w:rPr>
      </w:pPr>
      <w:r w:rsidRPr="00455859">
        <w:rPr>
          <w:rFonts w:ascii="Times New Roman" w:hAnsi="Times New Roman" w:cs="Times New Roman"/>
          <w:sz w:val="24"/>
          <w:szCs w:val="24"/>
        </w:rPr>
        <w:t>Describe anticipated actions to be taken if enrollment does not meet projections.</w:t>
      </w:r>
    </w:p>
    <w:p w14:paraId="477A1359" w14:textId="73B9E29D" w:rsidR="004D54A0" w:rsidRPr="00455859" w:rsidRDefault="004D54A0" w:rsidP="004D54A0">
      <w:pPr>
        <w:pStyle w:val="ListParagraph"/>
        <w:spacing w:line="238" w:lineRule="auto"/>
        <w:ind w:left="360" w:right="20"/>
        <w:jc w:val="both"/>
        <w:rPr>
          <w:rFonts w:ascii="Times New Roman" w:hAnsi="Times New Roman" w:cs="Times New Roman"/>
        </w:rPr>
      </w:pPr>
      <w:r w:rsidRPr="00455859">
        <w:rPr>
          <w:rFonts w:ascii="Times New Roman" w:eastAsia="Times New Roman" w:hAnsi="Times New Roman" w:cs="Times New Roman"/>
          <w:sz w:val="24"/>
        </w:rPr>
        <w:t xml:space="preserve">If enrollment does not meet projections, the college will need to investigate how well the program is being marketed and to whom.  Additionally, surveys from past and current students will be gathered in order to ascertain what is working and not working in the program that would lead to course revisions. </w:t>
      </w:r>
      <w:r w:rsidR="00117478" w:rsidRPr="00455859">
        <w:rPr>
          <w:rFonts w:ascii="Times New Roman" w:eastAsia="Times New Roman" w:hAnsi="Times New Roman" w:cs="Times New Roman"/>
          <w:sz w:val="24"/>
        </w:rPr>
        <w:t xml:space="preserve"> If after such revisions the enrollment projections are still not met, the program will be discontinued.</w:t>
      </w:r>
    </w:p>
    <w:p w14:paraId="52A0A845" w14:textId="4A5E6CD6" w:rsidR="004D54A0" w:rsidRPr="00455859" w:rsidRDefault="004D54A0" w:rsidP="004D54A0">
      <w:pPr>
        <w:pStyle w:val="ListParagraph"/>
        <w:ind w:left="360"/>
        <w:rPr>
          <w:rFonts w:ascii="Times New Roman" w:hAnsi="Times New Roman" w:cs="Times New Roman"/>
        </w:rPr>
      </w:pPr>
      <w:r w:rsidRPr="00455859">
        <w:rPr>
          <w:rFonts w:ascii="Times New Roman" w:eastAsia="Times New Roman" w:hAnsi="Times New Roman" w:cs="Times New Roman"/>
          <w:sz w:val="24"/>
        </w:rPr>
        <w:t xml:space="preserve"> </w:t>
      </w:r>
    </w:p>
    <w:p w14:paraId="76D218B5" w14:textId="77777777" w:rsidR="00DE0DD2" w:rsidRPr="00455859" w:rsidRDefault="00DE0DD2" w:rsidP="00DE0DD2">
      <w:pPr>
        <w:pStyle w:val="ListParagraph"/>
        <w:numPr>
          <w:ilvl w:val="0"/>
          <w:numId w:val="2"/>
        </w:numPr>
        <w:rPr>
          <w:rFonts w:ascii="Times New Roman" w:hAnsi="Times New Roman" w:cs="Times New Roman"/>
          <w:sz w:val="24"/>
          <w:szCs w:val="24"/>
        </w:rPr>
      </w:pPr>
      <w:r w:rsidRPr="00455859">
        <w:rPr>
          <w:rFonts w:ascii="Times New Roman" w:hAnsi="Times New Roman" w:cs="Times New Roman"/>
          <w:sz w:val="24"/>
          <w:szCs w:val="24"/>
        </w:rPr>
        <w:t>Faculty Qualifications &amp; Capacity:</w:t>
      </w:r>
    </w:p>
    <w:p w14:paraId="76D218B6" w14:textId="77777777" w:rsidR="00DE0DD2" w:rsidRPr="00455859" w:rsidRDefault="00DE0DD2" w:rsidP="00DE0DD2">
      <w:pPr>
        <w:pStyle w:val="ListParagraph"/>
        <w:numPr>
          <w:ilvl w:val="1"/>
          <w:numId w:val="2"/>
        </w:numPr>
        <w:rPr>
          <w:rFonts w:ascii="Times New Roman" w:hAnsi="Times New Roman" w:cs="Times New Roman"/>
          <w:sz w:val="24"/>
          <w:szCs w:val="24"/>
        </w:rPr>
      </w:pPr>
      <w:r w:rsidRPr="00455859">
        <w:rPr>
          <w:rFonts w:ascii="Times New Roman" w:hAnsi="Times New Roman" w:cs="Times New Roman"/>
          <w:sz w:val="24"/>
          <w:szCs w:val="24"/>
        </w:rPr>
        <w:lastRenderedPageBreak/>
        <w:t xml:space="preserve">Provide an inventory of faculty directly involved with the program.  On the list below indicate which persons </w:t>
      </w:r>
      <w:proofErr w:type="gramStart"/>
      <w:r w:rsidRPr="00455859">
        <w:rPr>
          <w:rFonts w:ascii="Times New Roman" w:hAnsi="Times New Roman" w:cs="Times New Roman"/>
          <w:sz w:val="24"/>
          <w:szCs w:val="24"/>
        </w:rPr>
        <w:t>are existing faculty</w:t>
      </w:r>
      <w:proofErr w:type="gramEnd"/>
      <w:r w:rsidRPr="00455859">
        <w:rPr>
          <w:rFonts w:ascii="Times New Roman" w:hAnsi="Times New Roman" w:cs="Times New Roman"/>
          <w:sz w:val="24"/>
          <w:szCs w:val="24"/>
        </w:rPr>
        <w:t xml:space="preserve"> and which are new hires.  For each faculty member, provide the following information: </w:t>
      </w:r>
    </w:p>
    <w:p w14:paraId="76D218B7" w14:textId="77777777" w:rsidR="00DE0DD2" w:rsidRPr="00455859" w:rsidRDefault="00DE0DD2" w:rsidP="00DE0DD2">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892"/>
        <w:gridCol w:w="1074"/>
        <w:gridCol w:w="1286"/>
        <w:gridCol w:w="1610"/>
        <w:gridCol w:w="2162"/>
        <w:gridCol w:w="1339"/>
      </w:tblGrid>
      <w:tr w:rsidR="00F41BDD" w:rsidRPr="00455859" w14:paraId="76D218C3" w14:textId="77777777" w:rsidTr="00815D7E">
        <w:tc>
          <w:tcPr>
            <w:tcW w:w="1506" w:type="dxa"/>
          </w:tcPr>
          <w:p w14:paraId="76D218B8" w14:textId="77777777" w:rsidR="00DE0DD2" w:rsidRPr="00455859" w:rsidRDefault="00DE0DD2" w:rsidP="00C87898">
            <w:pPr>
              <w:rPr>
                <w:rFonts w:ascii="Times New Roman" w:hAnsi="Times New Roman" w:cs="Times New Roman"/>
                <w:sz w:val="24"/>
                <w:szCs w:val="24"/>
              </w:rPr>
            </w:pPr>
          </w:p>
          <w:p w14:paraId="76D218B9"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Faculty Name</w:t>
            </w:r>
          </w:p>
        </w:tc>
        <w:tc>
          <w:tcPr>
            <w:tcW w:w="998" w:type="dxa"/>
          </w:tcPr>
          <w:p w14:paraId="76D218BA" w14:textId="77777777" w:rsidR="00DE0DD2" w:rsidRPr="00455859" w:rsidRDefault="00DE0DD2" w:rsidP="00C87898">
            <w:pPr>
              <w:rPr>
                <w:rFonts w:ascii="Times New Roman" w:hAnsi="Times New Roman" w:cs="Times New Roman"/>
                <w:sz w:val="24"/>
                <w:szCs w:val="24"/>
              </w:rPr>
            </w:pPr>
          </w:p>
          <w:p w14:paraId="76D218BB"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Rank</w:t>
            </w:r>
          </w:p>
        </w:tc>
        <w:tc>
          <w:tcPr>
            <w:tcW w:w="1144" w:type="dxa"/>
          </w:tcPr>
          <w:p w14:paraId="76D218BC"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Highest Degree</w:t>
            </w:r>
          </w:p>
        </w:tc>
        <w:tc>
          <w:tcPr>
            <w:tcW w:w="1463" w:type="dxa"/>
          </w:tcPr>
          <w:p w14:paraId="76D218BD"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Degrees Earned</w:t>
            </w:r>
          </w:p>
        </w:tc>
        <w:tc>
          <w:tcPr>
            <w:tcW w:w="1410" w:type="dxa"/>
          </w:tcPr>
          <w:p w14:paraId="76D218BE"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 xml:space="preserve">Academic </w:t>
            </w:r>
          </w:p>
          <w:p w14:paraId="76D218BF"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Discipline</w:t>
            </w:r>
          </w:p>
        </w:tc>
        <w:tc>
          <w:tcPr>
            <w:tcW w:w="1614" w:type="dxa"/>
          </w:tcPr>
          <w:p w14:paraId="76D218C0"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 xml:space="preserve">Area of </w:t>
            </w:r>
          </w:p>
          <w:p w14:paraId="76D218C1"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Specialization</w:t>
            </w:r>
          </w:p>
        </w:tc>
        <w:tc>
          <w:tcPr>
            <w:tcW w:w="1441" w:type="dxa"/>
          </w:tcPr>
          <w:p w14:paraId="76D218C2"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Current Workload</w:t>
            </w:r>
          </w:p>
        </w:tc>
      </w:tr>
      <w:tr w:rsidR="00F41BDD" w:rsidRPr="00455859" w14:paraId="76D218CB" w14:textId="77777777" w:rsidTr="00815D7E">
        <w:trPr>
          <w:trHeight w:val="557"/>
        </w:trPr>
        <w:tc>
          <w:tcPr>
            <w:tcW w:w="1506" w:type="dxa"/>
          </w:tcPr>
          <w:p w14:paraId="6ABF4176" w14:textId="463F4ACC" w:rsidR="00DE0DD2" w:rsidRPr="00455859" w:rsidRDefault="00815D7E" w:rsidP="00C87898">
            <w:pPr>
              <w:rPr>
                <w:rFonts w:ascii="Times New Roman" w:hAnsi="Times New Roman" w:cs="Times New Roman"/>
                <w:sz w:val="24"/>
                <w:szCs w:val="24"/>
              </w:rPr>
            </w:pPr>
            <w:r w:rsidRPr="00455859">
              <w:rPr>
                <w:rFonts w:ascii="Times New Roman" w:hAnsi="Times New Roman" w:cs="Times New Roman"/>
                <w:sz w:val="24"/>
                <w:szCs w:val="24"/>
              </w:rPr>
              <w:t>Marcia Peck</w:t>
            </w:r>
            <w:r w:rsidR="0042492F" w:rsidRPr="00455859">
              <w:rPr>
                <w:rFonts w:ascii="Times New Roman" w:hAnsi="Times New Roman" w:cs="Times New Roman"/>
                <w:sz w:val="24"/>
                <w:szCs w:val="24"/>
              </w:rPr>
              <w:t>,</w:t>
            </w:r>
          </w:p>
          <w:p w14:paraId="76D218C4" w14:textId="0525426A" w:rsidR="0042492F" w:rsidRPr="00455859" w:rsidRDefault="0042492F" w:rsidP="00C87898">
            <w:pPr>
              <w:rPr>
                <w:rFonts w:ascii="Times New Roman" w:hAnsi="Times New Roman" w:cs="Times New Roman"/>
                <w:sz w:val="24"/>
                <w:szCs w:val="24"/>
              </w:rPr>
            </w:pPr>
            <w:proofErr w:type="gramStart"/>
            <w:r w:rsidRPr="00455859">
              <w:rPr>
                <w:rFonts w:ascii="Times New Roman" w:hAnsi="Times New Roman" w:cs="Times New Roman"/>
                <w:sz w:val="24"/>
                <w:szCs w:val="24"/>
              </w:rPr>
              <w:t>existing</w:t>
            </w:r>
            <w:proofErr w:type="gramEnd"/>
          </w:p>
        </w:tc>
        <w:tc>
          <w:tcPr>
            <w:tcW w:w="998" w:type="dxa"/>
          </w:tcPr>
          <w:p w14:paraId="76D218C5" w14:textId="225F8ECE" w:rsidR="00DE0DD2" w:rsidRPr="00455859" w:rsidRDefault="00815D7E" w:rsidP="00C87898">
            <w:pPr>
              <w:rPr>
                <w:rFonts w:ascii="Times New Roman" w:hAnsi="Times New Roman" w:cs="Times New Roman"/>
                <w:sz w:val="24"/>
                <w:szCs w:val="24"/>
              </w:rPr>
            </w:pPr>
            <w:proofErr w:type="spellStart"/>
            <w:r w:rsidRPr="00455859">
              <w:rPr>
                <w:rFonts w:ascii="Times New Roman" w:hAnsi="Times New Roman" w:cs="Times New Roman"/>
                <w:sz w:val="24"/>
                <w:szCs w:val="24"/>
              </w:rPr>
              <w:t>Asso</w:t>
            </w:r>
            <w:proofErr w:type="spellEnd"/>
            <w:r w:rsidRPr="00455859">
              <w:rPr>
                <w:rFonts w:ascii="Times New Roman" w:hAnsi="Times New Roman" w:cs="Times New Roman"/>
                <w:sz w:val="24"/>
                <w:szCs w:val="24"/>
              </w:rPr>
              <w:t xml:space="preserve"> Prof.</w:t>
            </w:r>
          </w:p>
        </w:tc>
        <w:tc>
          <w:tcPr>
            <w:tcW w:w="1144" w:type="dxa"/>
          </w:tcPr>
          <w:p w14:paraId="76D218C6" w14:textId="46F639FF" w:rsidR="00DE0DD2" w:rsidRPr="00455859" w:rsidRDefault="00815D7E" w:rsidP="00C87898">
            <w:pPr>
              <w:rPr>
                <w:rFonts w:ascii="Times New Roman" w:hAnsi="Times New Roman" w:cs="Times New Roman"/>
                <w:sz w:val="24"/>
                <w:szCs w:val="24"/>
              </w:rPr>
            </w:pPr>
            <w:r w:rsidRPr="00455859">
              <w:rPr>
                <w:rFonts w:ascii="Times New Roman" w:hAnsi="Times New Roman" w:cs="Times New Roman"/>
                <w:sz w:val="24"/>
                <w:szCs w:val="24"/>
              </w:rPr>
              <w:t>Ph.D.</w:t>
            </w:r>
          </w:p>
        </w:tc>
        <w:tc>
          <w:tcPr>
            <w:tcW w:w="1463" w:type="dxa"/>
          </w:tcPr>
          <w:p w14:paraId="76D218C7" w14:textId="5A511E6E" w:rsidR="00DE0DD2" w:rsidRPr="00455859" w:rsidRDefault="00815D7E" w:rsidP="00C87898">
            <w:pPr>
              <w:rPr>
                <w:rFonts w:ascii="Times New Roman" w:hAnsi="Times New Roman" w:cs="Times New Roman"/>
                <w:sz w:val="24"/>
                <w:szCs w:val="24"/>
              </w:rPr>
            </w:pPr>
            <w:r w:rsidRPr="00455859">
              <w:rPr>
                <w:rFonts w:ascii="Times New Roman" w:hAnsi="Times New Roman" w:cs="Times New Roman"/>
                <w:sz w:val="24"/>
                <w:szCs w:val="24"/>
              </w:rPr>
              <w:t>Ph.D., MS., BA.</w:t>
            </w:r>
          </w:p>
        </w:tc>
        <w:tc>
          <w:tcPr>
            <w:tcW w:w="1410" w:type="dxa"/>
          </w:tcPr>
          <w:p w14:paraId="76D218C8" w14:textId="317488F5" w:rsidR="00DE0DD2" w:rsidRPr="00455859" w:rsidRDefault="00815D7E" w:rsidP="00C87898">
            <w:pPr>
              <w:rPr>
                <w:rFonts w:ascii="Times New Roman" w:hAnsi="Times New Roman" w:cs="Times New Roman"/>
                <w:sz w:val="24"/>
                <w:szCs w:val="24"/>
              </w:rPr>
            </w:pPr>
            <w:r w:rsidRPr="00455859">
              <w:rPr>
                <w:rFonts w:ascii="Times New Roman" w:hAnsi="Times New Roman" w:cs="Times New Roman"/>
                <w:sz w:val="24"/>
                <w:szCs w:val="24"/>
              </w:rPr>
              <w:t>Social Foundations</w:t>
            </w:r>
            <w:r w:rsidR="00F41BDD" w:rsidRPr="00455859">
              <w:rPr>
                <w:rFonts w:ascii="Times New Roman" w:hAnsi="Times New Roman" w:cs="Times New Roman"/>
                <w:sz w:val="24"/>
                <w:szCs w:val="24"/>
              </w:rPr>
              <w:t>, Curriculum</w:t>
            </w:r>
          </w:p>
        </w:tc>
        <w:tc>
          <w:tcPr>
            <w:tcW w:w="1614" w:type="dxa"/>
          </w:tcPr>
          <w:p w14:paraId="7CB368A5" w14:textId="1BBA989C" w:rsidR="00815D7E" w:rsidRPr="00455859" w:rsidRDefault="00815D7E" w:rsidP="00815D7E">
            <w:pPr>
              <w:spacing w:line="237" w:lineRule="auto"/>
              <w:rPr>
                <w:rFonts w:ascii="Times New Roman" w:hAnsi="Times New Roman" w:cs="Times New Roman"/>
              </w:rPr>
            </w:pPr>
            <w:r w:rsidRPr="00455859">
              <w:rPr>
                <w:rFonts w:ascii="Times New Roman" w:eastAsia="Times New Roman" w:hAnsi="Times New Roman" w:cs="Times New Roman"/>
                <w:sz w:val="24"/>
              </w:rPr>
              <w:t>School reform</w:t>
            </w:r>
            <w:r w:rsidR="00F41BDD" w:rsidRPr="00455859">
              <w:rPr>
                <w:rFonts w:ascii="Times New Roman" w:eastAsia="Times New Roman" w:hAnsi="Times New Roman" w:cs="Times New Roman"/>
                <w:sz w:val="24"/>
              </w:rPr>
              <w:t xml:space="preserve"> and change</w:t>
            </w:r>
            <w:r w:rsidRPr="00455859">
              <w:rPr>
                <w:rFonts w:ascii="Times New Roman" w:eastAsia="Times New Roman" w:hAnsi="Times New Roman" w:cs="Times New Roman"/>
                <w:sz w:val="24"/>
              </w:rPr>
              <w:t xml:space="preserve">, action research. </w:t>
            </w:r>
          </w:p>
          <w:p w14:paraId="76D218C9" w14:textId="5853A3AA" w:rsidR="00DE0DD2" w:rsidRPr="00455859" w:rsidRDefault="00815D7E" w:rsidP="00815D7E">
            <w:pPr>
              <w:rPr>
                <w:rFonts w:ascii="Times New Roman" w:hAnsi="Times New Roman" w:cs="Times New Roman"/>
                <w:sz w:val="24"/>
                <w:szCs w:val="24"/>
              </w:rPr>
            </w:pPr>
            <w:r w:rsidRPr="00455859">
              <w:rPr>
                <w:rFonts w:ascii="Times New Roman" w:eastAsia="Times New Roman" w:hAnsi="Times New Roman" w:cs="Times New Roman"/>
                <w:sz w:val="24"/>
              </w:rPr>
              <w:t>Diversity</w:t>
            </w:r>
            <w:r w:rsidR="00F41BDD" w:rsidRPr="00455859">
              <w:rPr>
                <w:rFonts w:ascii="Times New Roman" w:eastAsia="Times New Roman" w:hAnsi="Times New Roman" w:cs="Times New Roman"/>
                <w:sz w:val="24"/>
              </w:rPr>
              <w:t>, and Teacher Leadership/Efficacy</w:t>
            </w:r>
          </w:p>
        </w:tc>
        <w:tc>
          <w:tcPr>
            <w:tcW w:w="1441" w:type="dxa"/>
          </w:tcPr>
          <w:p w14:paraId="76D218CA" w14:textId="296A1C07" w:rsidR="00DE0DD2" w:rsidRPr="00455859" w:rsidRDefault="008C5612" w:rsidP="00C87898">
            <w:pPr>
              <w:rPr>
                <w:rFonts w:ascii="Times New Roman" w:hAnsi="Times New Roman" w:cs="Times New Roman"/>
                <w:sz w:val="24"/>
                <w:szCs w:val="24"/>
              </w:rPr>
            </w:pPr>
            <w:r>
              <w:rPr>
                <w:rFonts w:ascii="Times New Roman" w:hAnsi="Times New Roman" w:cs="Times New Roman"/>
                <w:sz w:val="24"/>
                <w:szCs w:val="24"/>
              </w:rPr>
              <w:t xml:space="preserve">.50 </w:t>
            </w:r>
            <w:proofErr w:type="spellStart"/>
            <w:r>
              <w:rPr>
                <w:rFonts w:ascii="Times New Roman" w:hAnsi="Times New Roman" w:cs="Times New Roman"/>
                <w:sz w:val="24"/>
                <w:szCs w:val="24"/>
              </w:rPr>
              <w:t>fte</w:t>
            </w:r>
            <w:proofErr w:type="spellEnd"/>
            <w:r w:rsidR="007A78C6">
              <w:rPr>
                <w:rFonts w:ascii="Times New Roman" w:hAnsi="Times New Roman" w:cs="Times New Roman"/>
                <w:sz w:val="24"/>
                <w:szCs w:val="24"/>
              </w:rPr>
              <w:t xml:space="preserve"> in EDS program, .50 in another grad program</w:t>
            </w:r>
          </w:p>
        </w:tc>
      </w:tr>
      <w:tr w:rsidR="00F41BDD" w:rsidRPr="00455859" w14:paraId="76D218D3" w14:textId="77777777" w:rsidTr="00815D7E">
        <w:trPr>
          <w:trHeight w:val="557"/>
        </w:trPr>
        <w:tc>
          <w:tcPr>
            <w:tcW w:w="1506" w:type="dxa"/>
          </w:tcPr>
          <w:p w14:paraId="017188DF" w14:textId="7B9C7480" w:rsidR="00DE0DD2" w:rsidRPr="00455859" w:rsidRDefault="00815D7E" w:rsidP="00C87898">
            <w:pPr>
              <w:rPr>
                <w:rFonts w:ascii="Times New Roman" w:hAnsi="Times New Roman" w:cs="Times New Roman"/>
                <w:sz w:val="24"/>
                <w:szCs w:val="24"/>
              </w:rPr>
            </w:pPr>
            <w:r w:rsidRPr="00455859">
              <w:rPr>
                <w:rFonts w:ascii="Times New Roman" w:hAnsi="Times New Roman" w:cs="Times New Roman"/>
                <w:sz w:val="24"/>
                <w:szCs w:val="24"/>
              </w:rPr>
              <w:t>Jane Hinson</w:t>
            </w:r>
            <w:r w:rsidR="0042492F" w:rsidRPr="00455859">
              <w:rPr>
                <w:rFonts w:ascii="Times New Roman" w:hAnsi="Times New Roman" w:cs="Times New Roman"/>
                <w:sz w:val="24"/>
                <w:szCs w:val="24"/>
              </w:rPr>
              <w:t>,</w:t>
            </w:r>
          </w:p>
          <w:p w14:paraId="76D218CC" w14:textId="3C2E5A1F" w:rsidR="0042492F" w:rsidRPr="00455859" w:rsidRDefault="0042492F" w:rsidP="00C87898">
            <w:pPr>
              <w:rPr>
                <w:rFonts w:ascii="Times New Roman" w:hAnsi="Times New Roman" w:cs="Times New Roman"/>
                <w:sz w:val="24"/>
                <w:szCs w:val="24"/>
              </w:rPr>
            </w:pPr>
            <w:proofErr w:type="gramStart"/>
            <w:r w:rsidRPr="00455859">
              <w:rPr>
                <w:rFonts w:ascii="Times New Roman" w:hAnsi="Times New Roman" w:cs="Times New Roman"/>
                <w:sz w:val="24"/>
                <w:szCs w:val="24"/>
              </w:rPr>
              <w:t>existing</w:t>
            </w:r>
            <w:proofErr w:type="gramEnd"/>
          </w:p>
        </w:tc>
        <w:tc>
          <w:tcPr>
            <w:tcW w:w="998" w:type="dxa"/>
          </w:tcPr>
          <w:p w14:paraId="76D218CD" w14:textId="3B4D1F4E" w:rsidR="00DE0DD2" w:rsidRPr="00455859" w:rsidRDefault="00815D7E" w:rsidP="00C87898">
            <w:pPr>
              <w:rPr>
                <w:rFonts w:ascii="Times New Roman" w:hAnsi="Times New Roman" w:cs="Times New Roman"/>
                <w:sz w:val="24"/>
                <w:szCs w:val="24"/>
              </w:rPr>
            </w:pPr>
            <w:r w:rsidRPr="00455859">
              <w:rPr>
                <w:rFonts w:ascii="Times New Roman" w:hAnsi="Times New Roman" w:cs="Times New Roman"/>
                <w:sz w:val="24"/>
                <w:szCs w:val="24"/>
              </w:rPr>
              <w:t>Full Prof.</w:t>
            </w:r>
          </w:p>
        </w:tc>
        <w:tc>
          <w:tcPr>
            <w:tcW w:w="1144" w:type="dxa"/>
          </w:tcPr>
          <w:p w14:paraId="76D218CE" w14:textId="4CE5BB0D" w:rsidR="00DE0DD2" w:rsidRPr="00455859" w:rsidRDefault="00815D7E" w:rsidP="00C87898">
            <w:pPr>
              <w:rPr>
                <w:rFonts w:ascii="Times New Roman" w:hAnsi="Times New Roman" w:cs="Times New Roman"/>
                <w:sz w:val="24"/>
                <w:szCs w:val="24"/>
              </w:rPr>
            </w:pPr>
            <w:proofErr w:type="spellStart"/>
            <w:r w:rsidRPr="00455859">
              <w:rPr>
                <w:rFonts w:ascii="Times New Roman" w:hAnsi="Times New Roman" w:cs="Times New Roman"/>
                <w:sz w:val="24"/>
                <w:szCs w:val="24"/>
              </w:rPr>
              <w:t>Ed.D</w:t>
            </w:r>
            <w:proofErr w:type="spellEnd"/>
          </w:p>
        </w:tc>
        <w:tc>
          <w:tcPr>
            <w:tcW w:w="1463" w:type="dxa"/>
          </w:tcPr>
          <w:p w14:paraId="76D218CF" w14:textId="24A3592E" w:rsidR="00DE0DD2" w:rsidRPr="00455859" w:rsidRDefault="00815D7E" w:rsidP="00C87898">
            <w:pPr>
              <w:rPr>
                <w:rFonts w:ascii="Times New Roman" w:hAnsi="Times New Roman" w:cs="Times New Roman"/>
                <w:sz w:val="24"/>
                <w:szCs w:val="24"/>
              </w:rPr>
            </w:pPr>
            <w:proofErr w:type="spellStart"/>
            <w:r w:rsidRPr="00455859">
              <w:rPr>
                <w:rFonts w:ascii="Times New Roman" w:hAnsi="Times New Roman" w:cs="Times New Roman"/>
                <w:sz w:val="24"/>
                <w:szCs w:val="24"/>
              </w:rPr>
              <w:t>Ed.D</w:t>
            </w:r>
            <w:proofErr w:type="spellEnd"/>
            <w:proofErr w:type="gramStart"/>
            <w:r w:rsidRPr="00455859">
              <w:rPr>
                <w:rFonts w:ascii="Times New Roman" w:hAnsi="Times New Roman" w:cs="Times New Roman"/>
                <w:sz w:val="24"/>
                <w:szCs w:val="24"/>
              </w:rPr>
              <w:t>.,</w:t>
            </w:r>
            <w:proofErr w:type="gramEnd"/>
            <w:r w:rsidRPr="00455859">
              <w:rPr>
                <w:rFonts w:ascii="Times New Roman" w:hAnsi="Times New Roman" w:cs="Times New Roman"/>
                <w:sz w:val="24"/>
                <w:szCs w:val="24"/>
              </w:rPr>
              <w:t xml:space="preserve"> MS., BA.</w:t>
            </w:r>
          </w:p>
        </w:tc>
        <w:tc>
          <w:tcPr>
            <w:tcW w:w="1410" w:type="dxa"/>
          </w:tcPr>
          <w:p w14:paraId="3978A3D7" w14:textId="77777777" w:rsidR="00F41BDD" w:rsidRPr="00455859" w:rsidRDefault="00815D7E" w:rsidP="00C87898">
            <w:pPr>
              <w:rPr>
                <w:rFonts w:ascii="Times New Roman" w:hAnsi="Times New Roman" w:cs="Times New Roman"/>
                <w:sz w:val="24"/>
                <w:szCs w:val="24"/>
              </w:rPr>
            </w:pPr>
            <w:r w:rsidRPr="00455859">
              <w:rPr>
                <w:rFonts w:ascii="Times New Roman" w:hAnsi="Times New Roman" w:cs="Times New Roman"/>
                <w:sz w:val="24"/>
                <w:szCs w:val="24"/>
              </w:rPr>
              <w:t>Foundations</w:t>
            </w:r>
            <w:r w:rsidR="00F41BDD" w:rsidRPr="00455859">
              <w:rPr>
                <w:rFonts w:ascii="Times New Roman" w:hAnsi="Times New Roman" w:cs="Times New Roman"/>
                <w:sz w:val="24"/>
                <w:szCs w:val="24"/>
              </w:rPr>
              <w:t xml:space="preserve"> of education: social, philosophical, </w:t>
            </w:r>
            <w:proofErr w:type="gramStart"/>
            <w:r w:rsidR="00F41BDD" w:rsidRPr="00455859">
              <w:rPr>
                <w:rFonts w:ascii="Times New Roman" w:hAnsi="Times New Roman" w:cs="Times New Roman"/>
                <w:sz w:val="24"/>
                <w:szCs w:val="24"/>
              </w:rPr>
              <w:t>psychological</w:t>
            </w:r>
            <w:proofErr w:type="gramEnd"/>
            <w:r w:rsidR="00F41BDD" w:rsidRPr="00455859">
              <w:rPr>
                <w:rFonts w:ascii="Times New Roman" w:hAnsi="Times New Roman" w:cs="Times New Roman"/>
                <w:sz w:val="24"/>
                <w:szCs w:val="24"/>
              </w:rPr>
              <w:t>.</w:t>
            </w:r>
          </w:p>
          <w:p w14:paraId="76D218D0" w14:textId="64324C2A" w:rsidR="00F41BDD" w:rsidRPr="00455859" w:rsidRDefault="00F41BDD" w:rsidP="00C87898">
            <w:pPr>
              <w:rPr>
                <w:rFonts w:ascii="Times New Roman" w:hAnsi="Times New Roman" w:cs="Times New Roman"/>
                <w:sz w:val="24"/>
                <w:szCs w:val="24"/>
              </w:rPr>
            </w:pPr>
            <w:r w:rsidRPr="00455859">
              <w:rPr>
                <w:rFonts w:ascii="Times New Roman" w:hAnsi="Times New Roman" w:cs="Times New Roman"/>
                <w:sz w:val="24"/>
                <w:szCs w:val="24"/>
              </w:rPr>
              <w:t>Brain-based learning and teaching.</w:t>
            </w:r>
          </w:p>
        </w:tc>
        <w:tc>
          <w:tcPr>
            <w:tcW w:w="1614" w:type="dxa"/>
          </w:tcPr>
          <w:p w14:paraId="32FE1F6D" w14:textId="4751FDD0" w:rsidR="00F41BDD" w:rsidRPr="00455859" w:rsidRDefault="00815D7E" w:rsidP="00F41BDD">
            <w:pPr>
              <w:rPr>
                <w:rFonts w:ascii="Times New Roman" w:hAnsi="Times New Roman" w:cs="Times New Roman"/>
                <w:sz w:val="24"/>
                <w:szCs w:val="24"/>
              </w:rPr>
            </w:pPr>
            <w:r w:rsidRPr="00455859">
              <w:rPr>
                <w:rFonts w:ascii="Times New Roman" w:eastAsia="Times New Roman" w:hAnsi="Times New Roman" w:cs="Times New Roman"/>
                <w:sz w:val="24"/>
              </w:rPr>
              <w:t>Philosophy</w:t>
            </w:r>
            <w:r w:rsidR="00F41BDD" w:rsidRPr="00455859">
              <w:rPr>
                <w:rFonts w:ascii="Times New Roman" w:eastAsia="Times New Roman" w:hAnsi="Times New Roman" w:cs="Times New Roman"/>
                <w:sz w:val="24"/>
              </w:rPr>
              <w:t xml:space="preserve"> and History of Education.  Research and academic writing.</w:t>
            </w:r>
          </w:p>
          <w:p w14:paraId="76D218D1" w14:textId="6DF30E81" w:rsidR="00DE0DD2" w:rsidRPr="00455859" w:rsidRDefault="00DE0DD2" w:rsidP="00815D7E">
            <w:pPr>
              <w:rPr>
                <w:rFonts w:ascii="Times New Roman" w:hAnsi="Times New Roman" w:cs="Times New Roman"/>
                <w:sz w:val="24"/>
                <w:szCs w:val="24"/>
              </w:rPr>
            </w:pPr>
          </w:p>
        </w:tc>
        <w:tc>
          <w:tcPr>
            <w:tcW w:w="1441" w:type="dxa"/>
          </w:tcPr>
          <w:p w14:paraId="76D218D2" w14:textId="4F651001" w:rsidR="00DE0DD2" w:rsidRPr="00455859" w:rsidRDefault="007A78C6" w:rsidP="00C87898">
            <w:pPr>
              <w:rPr>
                <w:rFonts w:ascii="Times New Roman" w:hAnsi="Times New Roman" w:cs="Times New Roman"/>
                <w:sz w:val="24"/>
                <w:szCs w:val="24"/>
              </w:rPr>
            </w:pPr>
            <w:r>
              <w:rPr>
                <w:rFonts w:ascii="Times New Roman" w:hAnsi="Times New Roman" w:cs="Times New Roman"/>
                <w:sz w:val="24"/>
                <w:szCs w:val="24"/>
              </w:rPr>
              <w:t xml:space="preserve">.50 </w:t>
            </w:r>
            <w:proofErr w:type="spellStart"/>
            <w:r>
              <w:rPr>
                <w:rFonts w:ascii="Times New Roman" w:hAnsi="Times New Roman" w:cs="Times New Roman"/>
                <w:sz w:val="24"/>
                <w:szCs w:val="24"/>
              </w:rPr>
              <w:t>fte</w:t>
            </w:r>
            <w:proofErr w:type="spellEnd"/>
            <w:r>
              <w:rPr>
                <w:rFonts w:ascii="Times New Roman" w:hAnsi="Times New Roman" w:cs="Times New Roman"/>
                <w:sz w:val="24"/>
                <w:szCs w:val="24"/>
              </w:rPr>
              <w:t xml:space="preserve"> in EDS program, .50 in another grad program</w:t>
            </w:r>
          </w:p>
        </w:tc>
      </w:tr>
      <w:tr w:rsidR="00F41BDD" w:rsidRPr="00455859" w14:paraId="76D218DB" w14:textId="77777777" w:rsidTr="00815D7E">
        <w:trPr>
          <w:trHeight w:val="557"/>
        </w:trPr>
        <w:tc>
          <w:tcPr>
            <w:tcW w:w="1506" w:type="dxa"/>
          </w:tcPr>
          <w:p w14:paraId="594433CC" w14:textId="2883FF77" w:rsidR="00DE0DD2" w:rsidRPr="00455859" w:rsidRDefault="00815D7E" w:rsidP="00C87898">
            <w:pPr>
              <w:rPr>
                <w:rFonts w:ascii="Times New Roman" w:hAnsi="Times New Roman" w:cs="Times New Roman"/>
                <w:sz w:val="24"/>
                <w:szCs w:val="24"/>
              </w:rPr>
            </w:pPr>
            <w:proofErr w:type="spellStart"/>
            <w:r w:rsidRPr="00455859">
              <w:rPr>
                <w:rFonts w:ascii="Times New Roman" w:hAnsi="Times New Roman" w:cs="Times New Roman"/>
                <w:sz w:val="24"/>
                <w:szCs w:val="24"/>
              </w:rPr>
              <w:t>Yeprem</w:t>
            </w:r>
            <w:proofErr w:type="spellEnd"/>
            <w:r w:rsidRPr="00455859">
              <w:rPr>
                <w:rFonts w:ascii="Times New Roman" w:hAnsi="Times New Roman" w:cs="Times New Roman"/>
                <w:sz w:val="24"/>
                <w:szCs w:val="24"/>
              </w:rPr>
              <w:t xml:space="preserve"> </w:t>
            </w:r>
            <w:proofErr w:type="spellStart"/>
            <w:r w:rsidRPr="00455859">
              <w:rPr>
                <w:rFonts w:ascii="Times New Roman" w:hAnsi="Times New Roman" w:cs="Times New Roman"/>
                <w:sz w:val="24"/>
                <w:szCs w:val="24"/>
              </w:rPr>
              <w:t>Mehranian</w:t>
            </w:r>
            <w:proofErr w:type="spellEnd"/>
            <w:r w:rsidR="0042492F" w:rsidRPr="00455859">
              <w:rPr>
                <w:rFonts w:ascii="Times New Roman" w:hAnsi="Times New Roman" w:cs="Times New Roman"/>
                <w:sz w:val="24"/>
                <w:szCs w:val="24"/>
              </w:rPr>
              <w:t>,</w:t>
            </w:r>
          </w:p>
          <w:p w14:paraId="76D218D4" w14:textId="0207C869" w:rsidR="0042492F" w:rsidRPr="00455859" w:rsidRDefault="0042492F" w:rsidP="00C87898">
            <w:pPr>
              <w:rPr>
                <w:rFonts w:ascii="Times New Roman" w:hAnsi="Times New Roman" w:cs="Times New Roman"/>
                <w:sz w:val="24"/>
                <w:szCs w:val="24"/>
              </w:rPr>
            </w:pPr>
            <w:proofErr w:type="gramStart"/>
            <w:r w:rsidRPr="00455859">
              <w:rPr>
                <w:rFonts w:ascii="Times New Roman" w:hAnsi="Times New Roman" w:cs="Times New Roman"/>
                <w:sz w:val="24"/>
                <w:szCs w:val="24"/>
              </w:rPr>
              <w:t>existing</w:t>
            </w:r>
            <w:proofErr w:type="gramEnd"/>
          </w:p>
        </w:tc>
        <w:tc>
          <w:tcPr>
            <w:tcW w:w="998" w:type="dxa"/>
          </w:tcPr>
          <w:p w14:paraId="76D218D5" w14:textId="16CE3F99" w:rsidR="00DE0DD2" w:rsidRPr="00455859" w:rsidRDefault="00815D7E" w:rsidP="00C87898">
            <w:pPr>
              <w:rPr>
                <w:rFonts w:ascii="Times New Roman" w:hAnsi="Times New Roman" w:cs="Times New Roman"/>
                <w:sz w:val="24"/>
                <w:szCs w:val="24"/>
              </w:rPr>
            </w:pPr>
            <w:r w:rsidRPr="00455859">
              <w:rPr>
                <w:rFonts w:ascii="Times New Roman" w:hAnsi="Times New Roman" w:cs="Times New Roman"/>
                <w:sz w:val="24"/>
                <w:szCs w:val="24"/>
              </w:rPr>
              <w:t>Asst. Prof.</w:t>
            </w:r>
          </w:p>
        </w:tc>
        <w:tc>
          <w:tcPr>
            <w:tcW w:w="1144" w:type="dxa"/>
          </w:tcPr>
          <w:p w14:paraId="76D218D6" w14:textId="4ECBA072" w:rsidR="00DE0DD2" w:rsidRPr="00455859" w:rsidRDefault="0028184A" w:rsidP="00C87898">
            <w:pPr>
              <w:rPr>
                <w:rFonts w:ascii="Times New Roman" w:hAnsi="Times New Roman" w:cs="Times New Roman"/>
                <w:sz w:val="24"/>
                <w:szCs w:val="24"/>
              </w:rPr>
            </w:pPr>
            <w:r w:rsidRPr="00455859">
              <w:rPr>
                <w:rFonts w:ascii="Times New Roman" w:hAnsi="Times New Roman" w:cs="Times New Roman"/>
                <w:sz w:val="24"/>
                <w:szCs w:val="24"/>
              </w:rPr>
              <w:t>Ph.D.</w:t>
            </w:r>
          </w:p>
        </w:tc>
        <w:tc>
          <w:tcPr>
            <w:tcW w:w="1463" w:type="dxa"/>
          </w:tcPr>
          <w:p w14:paraId="76D218D7" w14:textId="6ED7CA20" w:rsidR="00DE0DD2" w:rsidRPr="00455859" w:rsidRDefault="0028184A" w:rsidP="00C87898">
            <w:pPr>
              <w:rPr>
                <w:rFonts w:ascii="Times New Roman" w:hAnsi="Times New Roman" w:cs="Times New Roman"/>
                <w:sz w:val="24"/>
                <w:szCs w:val="24"/>
              </w:rPr>
            </w:pPr>
            <w:r w:rsidRPr="00455859">
              <w:rPr>
                <w:rFonts w:ascii="Times New Roman" w:hAnsi="Times New Roman" w:cs="Times New Roman"/>
                <w:sz w:val="24"/>
                <w:szCs w:val="24"/>
              </w:rPr>
              <w:t>Ph.D., MA</w:t>
            </w:r>
            <w:proofErr w:type="gramStart"/>
            <w:r w:rsidRPr="00455859">
              <w:rPr>
                <w:rFonts w:ascii="Times New Roman" w:hAnsi="Times New Roman" w:cs="Times New Roman"/>
                <w:sz w:val="24"/>
                <w:szCs w:val="24"/>
              </w:rPr>
              <w:t>.,</w:t>
            </w:r>
            <w:proofErr w:type="gramEnd"/>
            <w:r w:rsidRPr="00455859">
              <w:rPr>
                <w:rFonts w:ascii="Times New Roman" w:hAnsi="Times New Roman" w:cs="Times New Roman"/>
                <w:sz w:val="24"/>
                <w:szCs w:val="24"/>
              </w:rPr>
              <w:t xml:space="preserve"> BA.</w:t>
            </w:r>
          </w:p>
        </w:tc>
        <w:tc>
          <w:tcPr>
            <w:tcW w:w="1410" w:type="dxa"/>
          </w:tcPr>
          <w:p w14:paraId="76D218D8" w14:textId="3B6C7419" w:rsidR="00DE0DD2" w:rsidRPr="00455859" w:rsidRDefault="0028184A" w:rsidP="00C87898">
            <w:pPr>
              <w:rPr>
                <w:rFonts w:ascii="Times New Roman" w:hAnsi="Times New Roman" w:cs="Times New Roman"/>
                <w:sz w:val="24"/>
                <w:szCs w:val="24"/>
              </w:rPr>
            </w:pPr>
            <w:r w:rsidRPr="00455859">
              <w:rPr>
                <w:rFonts w:ascii="Times New Roman" w:hAnsi="Times New Roman" w:cs="Times New Roman"/>
                <w:sz w:val="24"/>
                <w:szCs w:val="24"/>
              </w:rPr>
              <w:t>Teacher Education, Art Education</w:t>
            </w:r>
          </w:p>
        </w:tc>
        <w:tc>
          <w:tcPr>
            <w:tcW w:w="1614" w:type="dxa"/>
          </w:tcPr>
          <w:p w14:paraId="0CF876AA" w14:textId="77777777" w:rsidR="0028184A" w:rsidRPr="00455859" w:rsidRDefault="0028184A" w:rsidP="0028184A">
            <w:pPr>
              <w:rPr>
                <w:rFonts w:ascii="Times New Roman" w:hAnsi="Times New Roman" w:cs="Times New Roman"/>
              </w:rPr>
            </w:pPr>
            <w:r w:rsidRPr="00455859">
              <w:rPr>
                <w:rFonts w:ascii="Times New Roman" w:eastAsia="Times New Roman" w:hAnsi="Times New Roman" w:cs="Times New Roman"/>
                <w:sz w:val="24"/>
              </w:rPr>
              <w:t xml:space="preserve">Diversity, </w:t>
            </w:r>
          </w:p>
          <w:p w14:paraId="76D218D9" w14:textId="78A0D806" w:rsidR="00DE0DD2" w:rsidRPr="00455859" w:rsidRDefault="0028184A" w:rsidP="0028184A">
            <w:pPr>
              <w:rPr>
                <w:rFonts w:ascii="Times New Roman" w:hAnsi="Times New Roman" w:cs="Times New Roman"/>
                <w:sz w:val="24"/>
                <w:szCs w:val="24"/>
              </w:rPr>
            </w:pPr>
            <w:r w:rsidRPr="00455859">
              <w:rPr>
                <w:rFonts w:ascii="Times New Roman" w:eastAsia="Times New Roman" w:hAnsi="Times New Roman" w:cs="Times New Roman"/>
                <w:sz w:val="24"/>
              </w:rPr>
              <w:t>Internationalizing the Curriculum</w:t>
            </w:r>
            <w:r w:rsidR="00F41BDD" w:rsidRPr="00455859">
              <w:rPr>
                <w:rFonts w:ascii="Times New Roman" w:eastAsia="Times New Roman" w:hAnsi="Times New Roman" w:cs="Times New Roman"/>
                <w:sz w:val="24"/>
              </w:rPr>
              <w:t>, Supervision of candidates</w:t>
            </w:r>
          </w:p>
        </w:tc>
        <w:tc>
          <w:tcPr>
            <w:tcW w:w="1441" w:type="dxa"/>
          </w:tcPr>
          <w:p w14:paraId="76D218DA" w14:textId="3D25B7AE" w:rsidR="00DE0DD2" w:rsidRPr="00455859" w:rsidRDefault="007A78C6" w:rsidP="00C87898">
            <w:pPr>
              <w:rPr>
                <w:rFonts w:ascii="Times New Roman" w:hAnsi="Times New Roman" w:cs="Times New Roman"/>
                <w:sz w:val="24"/>
                <w:szCs w:val="24"/>
              </w:rPr>
            </w:pPr>
            <w:r>
              <w:rPr>
                <w:rFonts w:ascii="Times New Roman" w:hAnsi="Times New Roman" w:cs="Times New Roman"/>
                <w:sz w:val="24"/>
                <w:szCs w:val="24"/>
              </w:rPr>
              <w:t xml:space="preserve">.50 </w:t>
            </w:r>
            <w:proofErr w:type="spellStart"/>
            <w:r>
              <w:rPr>
                <w:rFonts w:ascii="Times New Roman" w:hAnsi="Times New Roman" w:cs="Times New Roman"/>
                <w:sz w:val="24"/>
                <w:szCs w:val="24"/>
              </w:rPr>
              <w:t>fte</w:t>
            </w:r>
            <w:proofErr w:type="spellEnd"/>
            <w:r>
              <w:rPr>
                <w:rFonts w:ascii="Times New Roman" w:hAnsi="Times New Roman" w:cs="Times New Roman"/>
                <w:sz w:val="24"/>
                <w:szCs w:val="24"/>
              </w:rPr>
              <w:t xml:space="preserve"> in EDS program, .50 in another grad program</w:t>
            </w:r>
          </w:p>
        </w:tc>
      </w:tr>
      <w:tr w:rsidR="00F41BDD" w:rsidRPr="00455859" w14:paraId="76D218E3" w14:textId="77777777" w:rsidTr="00815D7E">
        <w:trPr>
          <w:trHeight w:val="557"/>
        </w:trPr>
        <w:tc>
          <w:tcPr>
            <w:tcW w:w="1506" w:type="dxa"/>
          </w:tcPr>
          <w:p w14:paraId="76D218DC" w14:textId="3D37977F" w:rsidR="00DE0DD2" w:rsidRPr="00455859" w:rsidRDefault="00DE0DD2" w:rsidP="00C87898">
            <w:pPr>
              <w:rPr>
                <w:rFonts w:ascii="Times New Roman" w:hAnsi="Times New Roman" w:cs="Times New Roman"/>
                <w:sz w:val="24"/>
                <w:szCs w:val="24"/>
              </w:rPr>
            </w:pPr>
          </w:p>
        </w:tc>
        <w:tc>
          <w:tcPr>
            <w:tcW w:w="998" w:type="dxa"/>
          </w:tcPr>
          <w:p w14:paraId="76D218DD" w14:textId="765048DA" w:rsidR="00DE0DD2" w:rsidRPr="00455859" w:rsidRDefault="00DE0DD2" w:rsidP="00C87898">
            <w:pPr>
              <w:rPr>
                <w:rFonts w:ascii="Times New Roman" w:hAnsi="Times New Roman" w:cs="Times New Roman"/>
                <w:sz w:val="24"/>
                <w:szCs w:val="24"/>
              </w:rPr>
            </w:pPr>
          </w:p>
        </w:tc>
        <w:tc>
          <w:tcPr>
            <w:tcW w:w="1144" w:type="dxa"/>
          </w:tcPr>
          <w:p w14:paraId="76D218DE" w14:textId="0107B954" w:rsidR="00DE0DD2" w:rsidRPr="00455859" w:rsidRDefault="00DE0DD2" w:rsidP="00C87898">
            <w:pPr>
              <w:rPr>
                <w:rFonts w:ascii="Times New Roman" w:hAnsi="Times New Roman" w:cs="Times New Roman"/>
                <w:sz w:val="24"/>
                <w:szCs w:val="24"/>
              </w:rPr>
            </w:pPr>
          </w:p>
        </w:tc>
        <w:tc>
          <w:tcPr>
            <w:tcW w:w="1463" w:type="dxa"/>
          </w:tcPr>
          <w:p w14:paraId="76D218DF" w14:textId="70177B6B" w:rsidR="00DE0DD2" w:rsidRPr="00455859" w:rsidRDefault="00DE0DD2" w:rsidP="00C87898">
            <w:pPr>
              <w:rPr>
                <w:rFonts w:ascii="Times New Roman" w:hAnsi="Times New Roman" w:cs="Times New Roman"/>
                <w:sz w:val="24"/>
                <w:szCs w:val="24"/>
              </w:rPr>
            </w:pPr>
          </w:p>
        </w:tc>
        <w:tc>
          <w:tcPr>
            <w:tcW w:w="1410" w:type="dxa"/>
          </w:tcPr>
          <w:p w14:paraId="76D218E0" w14:textId="4FE6B6F3" w:rsidR="00DE0DD2" w:rsidRPr="00455859" w:rsidRDefault="00DE0DD2" w:rsidP="00C87898">
            <w:pPr>
              <w:rPr>
                <w:rFonts w:ascii="Times New Roman" w:hAnsi="Times New Roman" w:cs="Times New Roman"/>
                <w:sz w:val="24"/>
                <w:szCs w:val="24"/>
              </w:rPr>
            </w:pPr>
          </w:p>
        </w:tc>
        <w:tc>
          <w:tcPr>
            <w:tcW w:w="1614" w:type="dxa"/>
          </w:tcPr>
          <w:p w14:paraId="76D218E1" w14:textId="770E66FF" w:rsidR="00DE0DD2" w:rsidRPr="00455859" w:rsidRDefault="00DE0DD2" w:rsidP="00C87898">
            <w:pPr>
              <w:rPr>
                <w:rFonts w:ascii="Times New Roman" w:hAnsi="Times New Roman" w:cs="Times New Roman"/>
                <w:sz w:val="24"/>
                <w:szCs w:val="24"/>
              </w:rPr>
            </w:pPr>
          </w:p>
        </w:tc>
        <w:tc>
          <w:tcPr>
            <w:tcW w:w="1441" w:type="dxa"/>
          </w:tcPr>
          <w:p w14:paraId="76D218E2" w14:textId="10621E95" w:rsidR="00DE0DD2" w:rsidRPr="00455859" w:rsidRDefault="00DE0DD2" w:rsidP="00C87898">
            <w:pPr>
              <w:rPr>
                <w:rFonts w:ascii="Times New Roman" w:hAnsi="Times New Roman" w:cs="Times New Roman"/>
                <w:sz w:val="24"/>
                <w:szCs w:val="24"/>
              </w:rPr>
            </w:pPr>
          </w:p>
        </w:tc>
      </w:tr>
      <w:tr w:rsidR="00F41BDD" w:rsidRPr="00455859" w14:paraId="76D218FB" w14:textId="77777777" w:rsidTr="00815D7E">
        <w:trPr>
          <w:trHeight w:val="557"/>
        </w:trPr>
        <w:tc>
          <w:tcPr>
            <w:tcW w:w="1506" w:type="dxa"/>
          </w:tcPr>
          <w:p w14:paraId="76D218F4" w14:textId="77777777" w:rsidR="00DE0DD2" w:rsidRPr="00455859" w:rsidRDefault="00DE0DD2" w:rsidP="00C87898">
            <w:pPr>
              <w:rPr>
                <w:rFonts w:ascii="Times New Roman" w:hAnsi="Times New Roman" w:cs="Times New Roman"/>
                <w:sz w:val="24"/>
                <w:szCs w:val="24"/>
              </w:rPr>
            </w:pPr>
          </w:p>
        </w:tc>
        <w:tc>
          <w:tcPr>
            <w:tcW w:w="998" w:type="dxa"/>
          </w:tcPr>
          <w:p w14:paraId="76D218F5" w14:textId="77777777" w:rsidR="00DE0DD2" w:rsidRPr="00455859" w:rsidRDefault="00DE0DD2" w:rsidP="00C87898">
            <w:pPr>
              <w:rPr>
                <w:rFonts w:ascii="Times New Roman" w:hAnsi="Times New Roman" w:cs="Times New Roman"/>
                <w:sz w:val="24"/>
                <w:szCs w:val="24"/>
              </w:rPr>
            </w:pPr>
          </w:p>
        </w:tc>
        <w:tc>
          <w:tcPr>
            <w:tcW w:w="1144" w:type="dxa"/>
          </w:tcPr>
          <w:p w14:paraId="76D218F6" w14:textId="77777777" w:rsidR="00DE0DD2" w:rsidRPr="00455859" w:rsidRDefault="00DE0DD2" w:rsidP="00C87898">
            <w:pPr>
              <w:rPr>
                <w:rFonts w:ascii="Times New Roman" w:hAnsi="Times New Roman" w:cs="Times New Roman"/>
                <w:sz w:val="24"/>
                <w:szCs w:val="24"/>
              </w:rPr>
            </w:pPr>
          </w:p>
        </w:tc>
        <w:tc>
          <w:tcPr>
            <w:tcW w:w="1463" w:type="dxa"/>
          </w:tcPr>
          <w:p w14:paraId="76D218F7" w14:textId="77777777" w:rsidR="00DE0DD2" w:rsidRPr="00455859" w:rsidRDefault="00DE0DD2" w:rsidP="00C87898">
            <w:pPr>
              <w:rPr>
                <w:rFonts w:ascii="Times New Roman" w:hAnsi="Times New Roman" w:cs="Times New Roman"/>
                <w:sz w:val="24"/>
                <w:szCs w:val="24"/>
              </w:rPr>
            </w:pPr>
          </w:p>
        </w:tc>
        <w:tc>
          <w:tcPr>
            <w:tcW w:w="1410" w:type="dxa"/>
          </w:tcPr>
          <w:p w14:paraId="76D218F8" w14:textId="77777777" w:rsidR="00DE0DD2" w:rsidRPr="00455859" w:rsidRDefault="00DE0DD2" w:rsidP="00C87898">
            <w:pPr>
              <w:rPr>
                <w:rFonts w:ascii="Times New Roman" w:hAnsi="Times New Roman" w:cs="Times New Roman"/>
                <w:sz w:val="24"/>
                <w:szCs w:val="24"/>
              </w:rPr>
            </w:pPr>
          </w:p>
        </w:tc>
        <w:tc>
          <w:tcPr>
            <w:tcW w:w="1614" w:type="dxa"/>
          </w:tcPr>
          <w:p w14:paraId="76D218F9" w14:textId="77777777" w:rsidR="00DE0DD2" w:rsidRPr="00455859" w:rsidRDefault="00DE0DD2" w:rsidP="00C87898">
            <w:pPr>
              <w:rPr>
                <w:rFonts w:ascii="Times New Roman" w:hAnsi="Times New Roman" w:cs="Times New Roman"/>
                <w:sz w:val="24"/>
                <w:szCs w:val="24"/>
              </w:rPr>
            </w:pPr>
          </w:p>
        </w:tc>
        <w:tc>
          <w:tcPr>
            <w:tcW w:w="1441" w:type="dxa"/>
          </w:tcPr>
          <w:p w14:paraId="76D218FA" w14:textId="77777777" w:rsidR="00DE0DD2" w:rsidRPr="00455859" w:rsidRDefault="00DE0DD2" w:rsidP="00C87898">
            <w:pPr>
              <w:rPr>
                <w:rFonts w:ascii="Times New Roman" w:hAnsi="Times New Roman" w:cs="Times New Roman"/>
                <w:sz w:val="24"/>
                <w:szCs w:val="24"/>
              </w:rPr>
            </w:pPr>
          </w:p>
        </w:tc>
      </w:tr>
      <w:tr w:rsidR="00F41BDD" w:rsidRPr="00455859" w14:paraId="76D21903" w14:textId="77777777" w:rsidTr="00815D7E">
        <w:trPr>
          <w:trHeight w:val="557"/>
        </w:trPr>
        <w:tc>
          <w:tcPr>
            <w:tcW w:w="1506" w:type="dxa"/>
          </w:tcPr>
          <w:p w14:paraId="76D218FC" w14:textId="77777777" w:rsidR="00DE0DD2" w:rsidRPr="00455859" w:rsidRDefault="00DE0DD2" w:rsidP="00C87898">
            <w:pPr>
              <w:rPr>
                <w:rFonts w:ascii="Times New Roman" w:hAnsi="Times New Roman" w:cs="Times New Roman"/>
                <w:sz w:val="24"/>
                <w:szCs w:val="24"/>
              </w:rPr>
            </w:pPr>
          </w:p>
        </w:tc>
        <w:tc>
          <w:tcPr>
            <w:tcW w:w="998" w:type="dxa"/>
          </w:tcPr>
          <w:p w14:paraId="76D218FD" w14:textId="77777777" w:rsidR="00DE0DD2" w:rsidRPr="00455859" w:rsidRDefault="00DE0DD2" w:rsidP="00C87898">
            <w:pPr>
              <w:rPr>
                <w:rFonts w:ascii="Times New Roman" w:hAnsi="Times New Roman" w:cs="Times New Roman"/>
                <w:sz w:val="24"/>
                <w:szCs w:val="24"/>
              </w:rPr>
            </w:pPr>
          </w:p>
        </w:tc>
        <w:tc>
          <w:tcPr>
            <w:tcW w:w="1144" w:type="dxa"/>
          </w:tcPr>
          <w:p w14:paraId="76D218FE" w14:textId="77777777" w:rsidR="00DE0DD2" w:rsidRPr="00455859" w:rsidRDefault="00DE0DD2" w:rsidP="00C87898">
            <w:pPr>
              <w:rPr>
                <w:rFonts w:ascii="Times New Roman" w:hAnsi="Times New Roman" w:cs="Times New Roman"/>
                <w:sz w:val="24"/>
                <w:szCs w:val="24"/>
              </w:rPr>
            </w:pPr>
          </w:p>
        </w:tc>
        <w:tc>
          <w:tcPr>
            <w:tcW w:w="1463" w:type="dxa"/>
          </w:tcPr>
          <w:p w14:paraId="76D218FF" w14:textId="77777777" w:rsidR="00DE0DD2" w:rsidRPr="00455859" w:rsidRDefault="00DE0DD2" w:rsidP="00C87898">
            <w:pPr>
              <w:rPr>
                <w:rFonts w:ascii="Times New Roman" w:hAnsi="Times New Roman" w:cs="Times New Roman"/>
                <w:sz w:val="24"/>
                <w:szCs w:val="24"/>
              </w:rPr>
            </w:pPr>
          </w:p>
        </w:tc>
        <w:tc>
          <w:tcPr>
            <w:tcW w:w="1410" w:type="dxa"/>
          </w:tcPr>
          <w:p w14:paraId="76D21900" w14:textId="77777777" w:rsidR="00DE0DD2" w:rsidRPr="00455859" w:rsidRDefault="00DE0DD2" w:rsidP="00C87898">
            <w:pPr>
              <w:rPr>
                <w:rFonts w:ascii="Times New Roman" w:hAnsi="Times New Roman" w:cs="Times New Roman"/>
                <w:sz w:val="24"/>
                <w:szCs w:val="24"/>
              </w:rPr>
            </w:pPr>
          </w:p>
        </w:tc>
        <w:tc>
          <w:tcPr>
            <w:tcW w:w="1614" w:type="dxa"/>
          </w:tcPr>
          <w:p w14:paraId="76D21901" w14:textId="77777777" w:rsidR="00DE0DD2" w:rsidRPr="00455859" w:rsidRDefault="00DE0DD2" w:rsidP="00C87898">
            <w:pPr>
              <w:rPr>
                <w:rFonts w:ascii="Times New Roman" w:hAnsi="Times New Roman" w:cs="Times New Roman"/>
                <w:sz w:val="24"/>
                <w:szCs w:val="24"/>
              </w:rPr>
            </w:pPr>
          </w:p>
        </w:tc>
        <w:tc>
          <w:tcPr>
            <w:tcW w:w="1441" w:type="dxa"/>
          </w:tcPr>
          <w:p w14:paraId="76D21902" w14:textId="77777777" w:rsidR="00DE0DD2" w:rsidRPr="00455859" w:rsidRDefault="00DE0DD2" w:rsidP="00C87898">
            <w:pPr>
              <w:rPr>
                <w:rFonts w:ascii="Times New Roman" w:hAnsi="Times New Roman" w:cs="Times New Roman"/>
                <w:sz w:val="24"/>
                <w:szCs w:val="24"/>
              </w:rPr>
            </w:pPr>
          </w:p>
        </w:tc>
      </w:tr>
      <w:tr w:rsidR="00DE0DD2" w:rsidRPr="00455859" w14:paraId="76D21907" w14:textId="77777777" w:rsidTr="00815D7E">
        <w:trPr>
          <w:trHeight w:val="550"/>
        </w:trPr>
        <w:tc>
          <w:tcPr>
            <w:tcW w:w="8135" w:type="dxa"/>
            <w:gridSpan w:val="6"/>
          </w:tcPr>
          <w:p w14:paraId="76D21904" w14:textId="77777777" w:rsidR="00DE0DD2" w:rsidRPr="00455859" w:rsidRDefault="00DE0DD2" w:rsidP="00C87898">
            <w:pPr>
              <w:rPr>
                <w:rFonts w:ascii="Times New Roman" w:hAnsi="Times New Roman" w:cs="Times New Roman"/>
                <w:sz w:val="24"/>
                <w:szCs w:val="24"/>
              </w:rPr>
            </w:pPr>
          </w:p>
          <w:p w14:paraId="76D21905"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Note 1:</w:t>
            </w:r>
          </w:p>
        </w:tc>
        <w:tc>
          <w:tcPr>
            <w:tcW w:w="1441" w:type="dxa"/>
          </w:tcPr>
          <w:p w14:paraId="76D21906" w14:textId="77777777" w:rsidR="00DE0DD2" w:rsidRPr="00455859" w:rsidRDefault="00DE0DD2" w:rsidP="00C87898">
            <w:pPr>
              <w:rPr>
                <w:rFonts w:ascii="Times New Roman" w:hAnsi="Times New Roman" w:cs="Times New Roman"/>
                <w:sz w:val="24"/>
                <w:szCs w:val="24"/>
              </w:rPr>
            </w:pPr>
          </w:p>
        </w:tc>
      </w:tr>
      <w:tr w:rsidR="00DE0DD2" w:rsidRPr="00455859" w14:paraId="76D2190B" w14:textId="77777777" w:rsidTr="00815D7E">
        <w:trPr>
          <w:trHeight w:val="550"/>
        </w:trPr>
        <w:tc>
          <w:tcPr>
            <w:tcW w:w="8135" w:type="dxa"/>
            <w:gridSpan w:val="6"/>
          </w:tcPr>
          <w:p w14:paraId="76D21908" w14:textId="77777777" w:rsidR="00DE0DD2" w:rsidRPr="00455859" w:rsidRDefault="00DE0DD2" w:rsidP="00C87898">
            <w:pPr>
              <w:rPr>
                <w:rFonts w:ascii="Times New Roman" w:hAnsi="Times New Roman" w:cs="Times New Roman"/>
                <w:sz w:val="24"/>
                <w:szCs w:val="24"/>
              </w:rPr>
            </w:pPr>
          </w:p>
          <w:p w14:paraId="76D21909"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 xml:space="preserve">Note 2: </w:t>
            </w:r>
          </w:p>
        </w:tc>
        <w:tc>
          <w:tcPr>
            <w:tcW w:w="1441" w:type="dxa"/>
          </w:tcPr>
          <w:p w14:paraId="76D2190A" w14:textId="77777777" w:rsidR="00DE0DD2" w:rsidRPr="00455859" w:rsidRDefault="00DE0DD2" w:rsidP="00C87898">
            <w:pPr>
              <w:rPr>
                <w:rFonts w:ascii="Times New Roman" w:hAnsi="Times New Roman" w:cs="Times New Roman"/>
                <w:sz w:val="24"/>
                <w:szCs w:val="24"/>
              </w:rPr>
            </w:pPr>
          </w:p>
        </w:tc>
      </w:tr>
    </w:tbl>
    <w:p w14:paraId="76D2190C" w14:textId="77777777" w:rsidR="00DE0DD2" w:rsidRPr="00455859" w:rsidRDefault="00DE0DD2" w:rsidP="00DE0DD2">
      <w:pPr>
        <w:rPr>
          <w:rFonts w:ascii="Times New Roman" w:hAnsi="Times New Roman" w:cs="Times New Roman"/>
          <w:sz w:val="24"/>
          <w:szCs w:val="24"/>
        </w:rPr>
      </w:pPr>
    </w:p>
    <w:p w14:paraId="76D2190D" w14:textId="49400244" w:rsidR="00DE0DD2" w:rsidRPr="00455859" w:rsidRDefault="00DE0DD2" w:rsidP="00DE0DD2">
      <w:pPr>
        <w:rPr>
          <w:rFonts w:ascii="Times New Roman" w:hAnsi="Times New Roman" w:cs="Times New Roman"/>
          <w:sz w:val="24"/>
          <w:szCs w:val="24"/>
        </w:rPr>
      </w:pPr>
      <w:r w:rsidRPr="00455859">
        <w:rPr>
          <w:rFonts w:ascii="Times New Roman" w:hAnsi="Times New Roman" w:cs="Times New Roman"/>
          <w:sz w:val="24"/>
          <w:szCs w:val="24"/>
        </w:rPr>
        <w:t>Total Number of Faculty:  ____</w:t>
      </w:r>
      <w:r w:rsidR="00117478" w:rsidRPr="00455859">
        <w:rPr>
          <w:rFonts w:ascii="Times New Roman" w:hAnsi="Times New Roman" w:cs="Times New Roman"/>
          <w:sz w:val="24"/>
          <w:szCs w:val="24"/>
        </w:rPr>
        <w:t>3</w:t>
      </w:r>
      <w:r w:rsidRPr="00455859">
        <w:rPr>
          <w:rFonts w:ascii="Times New Roman" w:hAnsi="Times New Roman" w:cs="Times New Roman"/>
          <w:sz w:val="24"/>
          <w:szCs w:val="24"/>
        </w:rPr>
        <w:t>_________</w:t>
      </w:r>
    </w:p>
    <w:p w14:paraId="76D2190E" w14:textId="77777777" w:rsidR="00DE0DD2" w:rsidRPr="00455859" w:rsidRDefault="00DE0DD2" w:rsidP="00DE0DD2">
      <w:pPr>
        <w:rPr>
          <w:rFonts w:ascii="Times New Roman" w:hAnsi="Times New Roman" w:cs="Times New Roman"/>
          <w:sz w:val="24"/>
          <w:szCs w:val="24"/>
        </w:rPr>
      </w:pPr>
    </w:p>
    <w:p w14:paraId="76D2190F" w14:textId="77777777" w:rsidR="00DE0DD2" w:rsidRPr="00455859" w:rsidRDefault="00DE0DD2" w:rsidP="00DE0DD2">
      <w:pPr>
        <w:pStyle w:val="ListParagraph"/>
        <w:numPr>
          <w:ilvl w:val="1"/>
          <w:numId w:val="2"/>
        </w:numPr>
        <w:rPr>
          <w:rFonts w:ascii="Times New Roman" w:hAnsi="Times New Roman" w:cs="Times New Roman"/>
          <w:sz w:val="24"/>
          <w:szCs w:val="24"/>
        </w:rPr>
      </w:pPr>
      <w:r w:rsidRPr="00455859">
        <w:rPr>
          <w:rFonts w:ascii="Times New Roman" w:hAnsi="Times New Roman" w:cs="Times New Roman"/>
          <w:sz w:val="24"/>
          <w:szCs w:val="24"/>
        </w:rPr>
        <w:t xml:space="preserve">If it will be necessary to add faculty to support the program, give the desired </w:t>
      </w:r>
      <w:proofErr w:type="gramStart"/>
      <w:r w:rsidRPr="00455859">
        <w:rPr>
          <w:rFonts w:ascii="Times New Roman" w:hAnsi="Times New Roman" w:cs="Times New Roman"/>
          <w:sz w:val="24"/>
          <w:szCs w:val="24"/>
        </w:rPr>
        <w:t>qualifications</w:t>
      </w:r>
      <w:proofErr w:type="gramEnd"/>
      <w:r w:rsidRPr="00455859">
        <w:rPr>
          <w:rFonts w:ascii="Times New Roman" w:hAnsi="Times New Roman" w:cs="Times New Roman"/>
          <w:sz w:val="24"/>
          <w:szCs w:val="24"/>
        </w:rPr>
        <w:t xml:space="preserve"> of the persons to be added, and a timetable for adding new faculty.</w:t>
      </w:r>
    </w:p>
    <w:p w14:paraId="175B2AC5" w14:textId="77777777" w:rsidR="0028184A" w:rsidRPr="00455859" w:rsidRDefault="0028184A" w:rsidP="0028184A">
      <w:pPr>
        <w:ind w:left="1440"/>
        <w:rPr>
          <w:rFonts w:ascii="Times New Roman" w:hAnsi="Times New Roman" w:cs="Times New Roman"/>
          <w:sz w:val="24"/>
          <w:szCs w:val="24"/>
        </w:rPr>
      </w:pPr>
    </w:p>
    <w:p w14:paraId="76D21910" w14:textId="3DB9AE29" w:rsidR="00DE0DD2" w:rsidRPr="00455859" w:rsidRDefault="0028184A" w:rsidP="0028184A">
      <w:pPr>
        <w:ind w:left="1440"/>
        <w:rPr>
          <w:rFonts w:ascii="Times New Roman" w:hAnsi="Times New Roman" w:cs="Times New Roman"/>
          <w:sz w:val="24"/>
          <w:szCs w:val="24"/>
        </w:rPr>
      </w:pPr>
      <w:r w:rsidRPr="00455859">
        <w:rPr>
          <w:rFonts w:ascii="Times New Roman" w:hAnsi="Times New Roman" w:cs="Times New Roman"/>
          <w:sz w:val="24"/>
          <w:szCs w:val="24"/>
        </w:rPr>
        <w:t>No new faculty will be needed.</w:t>
      </w:r>
    </w:p>
    <w:p w14:paraId="6341BBB0" w14:textId="77777777" w:rsidR="0028184A" w:rsidRPr="00455859" w:rsidRDefault="0028184A" w:rsidP="00DE0DD2">
      <w:pPr>
        <w:ind w:left="720"/>
        <w:rPr>
          <w:rFonts w:ascii="Times New Roman" w:hAnsi="Times New Roman" w:cs="Times New Roman"/>
          <w:sz w:val="24"/>
          <w:szCs w:val="24"/>
        </w:rPr>
      </w:pPr>
    </w:p>
    <w:p w14:paraId="76D21911" w14:textId="77777777" w:rsidR="00DE0DD2" w:rsidRPr="00455859" w:rsidRDefault="00DE0DD2" w:rsidP="00DE0DD2">
      <w:pPr>
        <w:pStyle w:val="ListParagraph"/>
        <w:numPr>
          <w:ilvl w:val="1"/>
          <w:numId w:val="2"/>
        </w:numPr>
        <w:rPr>
          <w:rFonts w:ascii="Times New Roman" w:hAnsi="Times New Roman" w:cs="Times New Roman"/>
          <w:sz w:val="24"/>
          <w:szCs w:val="24"/>
        </w:rPr>
      </w:pPr>
      <w:r w:rsidRPr="00455859">
        <w:rPr>
          <w:rFonts w:ascii="Times New Roman" w:hAnsi="Times New Roman" w:cs="Times New Roman"/>
          <w:sz w:val="24"/>
          <w:szCs w:val="24"/>
        </w:rPr>
        <w:t xml:space="preserve">If existing faculty will be used to deliver the new program, include a detailed faculty load analysis that explains how additional courses in the new program will be covered and what impact the new courses will have on faculty current workloads. </w:t>
      </w:r>
      <w:r w:rsidRPr="00455859">
        <w:rPr>
          <w:rFonts w:ascii="Times New Roman" w:hAnsi="Times New Roman" w:cs="Times New Roman"/>
          <w:sz w:val="24"/>
          <w:szCs w:val="24"/>
        </w:rPr>
        <w:lastRenderedPageBreak/>
        <w:t>(Fo</w:t>
      </w:r>
      <w:r w:rsidR="00E76E0B" w:rsidRPr="00455859">
        <w:rPr>
          <w:rFonts w:ascii="Times New Roman" w:hAnsi="Times New Roman" w:cs="Times New Roman"/>
          <w:sz w:val="24"/>
          <w:szCs w:val="24"/>
        </w:rPr>
        <w:t>r example, if pro</w:t>
      </w:r>
      <w:r w:rsidR="00946257" w:rsidRPr="00455859">
        <w:rPr>
          <w:rFonts w:ascii="Times New Roman" w:hAnsi="Times New Roman" w:cs="Times New Roman"/>
          <w:sz w:val="24"/>
          <w:szCs w:val="24"/>
        </w:rPr>
        <w:t xml:space="preserve">gram faculty </w:t>
      </w:r>
      <w:r w:rsidR="00E76E0B" w:rsidRPr="00455859">
        <w:rPr>
          <w:rFonts w:ascii="Times New Roman" w:hAnsi="Times New Roman" w:cs="Times New Roman"/>
          <w:sz w:val="24"/>
          <w:szCs w:val="24"/>
        </w:rPr>
        <w:t>are</w:t>
      </w:r>
      <w:r w:rsidRPr="00455859">
        <w:rPr>
          <w:rFonts w:ascii="Times New Roman" w:hAnsi="Times New Roman" w:cs="Times New Roman"/>
          <w:sz w:val="24"/>
          <w:szCs w:val="24"/>
        </w:rPr>
        <w:t xml:space="preserve"> currently teaching full loads, explain how the new course offerings will be accommodated.)</w:t>
      </w:r>
    </w:p>
    <w:p w14:paraId="1F84932C" w14:textId="77777777" w:rsidR="0028184A" w:rsidRPr="00455859" w:rsidRDefault="0028184A" w:rsidP="0028184A">
      <w:pPr>
        <w:pStyle w:val="ListParagraph"/>
        <w:spacing w:after="1" w:line="248" w:lineRule="auto"/>
        <w:ind w:left="1440" w:right="14"/>
        <w:rPr>
          <w:rFonts w:ascii="Times New Roman" w:eastAsia="Times New Roman" w:hAnsi="Times New Roman" w:cs="Times New Roman"/>
          <w:sz w:val="24"/>
        </w:rPr>
      </w:pPr>
    </w:p>
    <w:p w14:paraId="67B6F2C6" w14:textId="25AEE53E" w:rsidR="00FF3D23" w:rsidRPr="00455859" w:rsidRDefault="0028184A" w:rsidP="00FF3D23">
      <w:pPr>
        <w:pStyle w:val="ListParagraph"/>
        <w:spacing w:after="1" w:line="248" w:lineRule="auto"/>
        <w:ind w:left="1440" w:right="14"/>
        <w:rPr>
          <w:rFonts w:ascii="Times New Roman" w:eastAsia="Times New Roman" w:hAnsi="Times New Roman" w:cs="Times New Roman"/>
          <w:sz w:val="24"/>
        </w:rPr>
      </w:pPr>
      <w:r w:rsidRPr="00455859">
        <w:rPr>
          <w:rFonts w:ascii="Times New Roman" w:eastAsia="Times New Roman" w:hAnsi="Times New Roman" w:cs="Times New Roman"/>
          <w:sz w:val="24"/>
        </w:rPr>
        <w:t xml:space="preserve">Existing faculty will be used to deliver the new program. </w:t>
      </w:r>
      <w:r w:rsidR="00117478" w:rsidRPr="00455859">
        <w:rPr>
          <w:rFonts w:ascii="Times New Roman" w:eastAsia="Times New Roman" w:hAnsi="Times New Roman" w:cs="Times New Roman"/>
          <w:sz w:val="24"/>
        </w:rPr>
        <w:t>These three</w:t>
      </w:r>
      <w:r w:rsidR="00FF3D23" w:rsidRPr="00455859">
        <w:rPr>
          <w:rFonts w:ascii="Times New Roman" w:eastAsia="Times New Roman" w:hAnsi="Times New Roman" w:cs="Times New Roman"/>
          <w:sz w:val="24"/>
        </w:rPr>
        <w:t xml:space="preserve"> professors teach in the current EDS program </w:t>
      </w:r>
      <w:r w:rsidR="005434DC">
        <w:rPr>
          <w:rFonts w:ascii="Times New Roman" w:eastAsia="Times New Roman" w:hAnsi="Times New Roman" w:cs="Times New Roman"/>
          <w:sz w:val="24"/>
        </w:rPr>
        <w:t xml:space="preserve">on a .50 </w:t>
      </w:r>
      <w:proofErr w:type="spellStart"/>
      <w:r w:rsidR="005434DC">
        <w:rPr>
          <w:rFonts w:ascii="Times New Roman" w:eastAsia="Times New Roman" w:hAnsi="Times New Roman" w:cs="Times New Roman"/>
          <w:sz w:val="24"/>
        </w:rPr>
        <w:t>fte</w:t>
      </w:r>
      <w:proofErr w:type="spellEnd"/>
      <w:r w:rsidR="005434DC">
        <w:rPr>
          <w:rFonts w:ascii="Times New Roman" w:eastAsia="Times New Roman" w:hAnsi="Times New Roman" w:cs="Times New Roman"/>
          <w:sz w:val="24"/>
        </w:rPr>
        <w:t xml:space="preserve"> </w:t>
      </w:r>
      <w:r w:rsidR="00FF3D23" w:rsidRPr="00455859">
        <w:rPr>
          <w:rFonts w:ascii="Times New Roman" w:eastAsia="Times New Roman" w:hAnsi="Times New Roman" w:cs="Times New Roman"/>
          <w:sz w:val="24"/>
        </w:rPr>
        <w:t>and will move to the new program when it is approved.</w:t>
      </w:r>
      <w:r w:rsidR="00117478" w:rsidRPr="00455859">
        <w:rPr>
          <w:rFonts w:ascii="Times New Roman" w:eastAsia="Times New Roman" w:hAnsi="Times New Roman" w:cs="Times New Roman"/>
          <w:sz w:val="24"/>
        </w:rPr>
        <w:t xml:space="preserve">  The current EDS degree will be discontinued and no faculty will be needed in that program.</w:t>
      </w:r>
    </w:p>
    <w:p w14:paraId="13D69F1A" w14:textId="708C7F93" w:rsidR="00FF3D23" w:rsidRPr="00455859" w:rsidRDefault="0028184A" w:rsidP="00FF3D23">
      <w:pPr>
        <w:pStyle w:val="ListParagraph"/>
        <w:spacing w:after="1" w:line="248" w:lineRule="auto"/>
        <w:ind w:left="1440" w:right="14"/>
        <w:rPr>
          <w:rFonts w:ascii="Times New Roman" w:eastAsia="Times New Roman" w:hAnsi="Times New Roman" w:cs="Times New Roman"/>
          <w:sz w:val="24"/>
        </w:rPr>
      </w:pPr>
      <w:r w:rsidRPr="00455859">
        <w:rPr>
          <w:rFonts w:ascii="Times New Roman" w:eastAsia="Times New Roman" w:hAnsi="Times New Roman" w:cs="Times New Roman"/>
          <w:sz w:val="24"/>
        </w:rPr>
        <w:t xml:space="preserve"> </w:t>
      </w:r>
    </w:p>
    <w:p w14:paraId="76D21913" w14:textId="2BA270C1" w:rsidR="00DE0DD2" w:rsidRPr="009420F1" w:rsidRDefault="00DE0DD2" w:rsidP="00FF3D23">
      <w:pPr>
        <w:pStyle w:val="ListParagraph"/>
        <w:spacing w:after="1" w:line="248" w:lineRule="auto"/>
        <w:ind w:left="1440" w:right="14"/>
        <w:rPr>
          <w:rFonts w:ascii="Times New Roman" w:hAnsi="Times New Roman" w:cs="Times New Roman"/>
          <w:sz w:val="24"/>
          <w:szCs w:val="24"/>
        </w:rPr>
      </w:pPr>
      <w:r w:rsidRPr="00455859">
        <w:rPr>
          <w:rFonts w:ascii="Times New Roman" w:hAnsi="Times New Roman" w:cs="Times New Roman"/>
          <w:sz w:val="24"/>
          <w:szCs w:val="24"/>
        </w:rPr>
        <w:t xml:space="preserve">Budget – Complete the form below </w:t>
      </w:r>
      <w:r w:rsidRPr="009420F1">
        <w:rPr>
          <w:rFonts w:ascii="Times New Roman" w:hAnsi="Times New Roman" w:cs="Times New Roman"/>
          <w:sz w:val="24"/>
          <w:szCs w:val="24"/>
        </w:rPr>
        <w:t>and provide a narrative to address the following:</w:t>
      </w:r>
    </w:p>
    <w:p w14:paraId="76D21914" w14:textId="02E92A11" w:rsidR="00DE0DD2" w:rsidRPr="00455859" w:rsidRDefault="009420F1" w:rsidP="009420F1">
      <w:pPr>
        <w:pStyle w:val="ListParagraph"/>
        <w:tabs>
          <w:tab w:val="left" w:pos="8712"/>
        </w:tabs>
        <w:ind w:left="360"/>
        <w:rPr>
          <w:rFonts w:ascii="Times New Roman" w:hAnsi="Times New Roman" w:cs="Times New Roman"/>
          <w:sz w:val="24"/>
          <w:szCs w:val="24"/>
        </w:rPr>
      </w:pPr>
      <w:r>
        <w:rPr>
          <w:rFonts w:ascii="Times New Roman" w:hAnsi="Times New Roman" w:cs="Times New Roman"/>
          <w:sz w:val="24"/>
          <w:szCs w:val="24"/>
        </w:rPr>
        <w:tab/>
      </w:r>
    </w:p>
    <w:p w14:paraId="76D21915" w14:textId="77777777" w:rsidR="00DE0DD2" w:rsidRPr="00455859" w:rsidRDefault="00DE0DD2" w:rsidP="00DE0DD2">
      <w:pPr>
        <w:pStyle w:val="ListParagraph"/>
        <w:numPr>
          <w:ilvl w:val="1"/>
          <w:numId w:val="2"/>
        </w:numPr>
        <w:rPr>
          <w:rFonts w:ascii="Times New Roman" w:hAnsi="Times New Roman" w:cs="Times New Roman"/>
          <w:sz w:val="24"/>
          <w:szCs w:val="24"/>
        </w:rPr>
      </w:pPr>
      <w:r w:rsidRPr="00455859">
        <w:rPr>
          <w:rFonts w:ascii="Times New Roman" w:hAnsi="Times New Roman" w:cs="Times New Roman"/>
          <w:sz w:val="24"/>
          <w:szCs w:val="24"/>
        </w:rPr>
        <w:t>For Expenditures:</w:t>
      </w:r>
    </w:p>
    <w:p w14:paraId="76D21916" w14:textId="77777777" w:rsidR="00DE0DD2" w:rsidRPr="00455859" w:rsidRDefault="00DE0DD2" w:rsidP="00DE0DD2">
      <w:pPr>
        <w:pStyle w:val="ListParagraph"/>
        <w:numPr>
          <w:ilvl w:val="2"/>
          <w:numId w:val="2"/>
        </w:numPr>
        <w:rPr>
          <w:rFonts w:ascii="Times New Roman" w:hAnsi="Times New Roman" w:cs="Times New Roman"/>
          <w:sz w:val="24"/>
          <w:szCs w:val="24"/>
        </w:rPr>
      </w:pPr>
      <w:r w:rsidRPr="00455859">
        <w:rPr>
          <w:rFonts w:ascii="Times New Roman" w:hAnsi="Times New Roman" w:cs="Times New Roman"/>
          <w:sz w:val="24"/>
          <w:szCs w:val="24"/>
        </w:rPr>
        <w:t xml:space="preserve">Provide a description of institutional resources that will be required for the program (e.g., personnel, library, equipment, laboratories, supplies, and capital expenditures at program start-up and recurring). </w:t>
      </w:r>
    </w:p>
    <w:p w14:paraId="76D21917" w14:textId="77777777" w:rsidR="00DE0DD2" w:rsidRPr="00455859" w:rsidRDefault="00DE0DD2" w:rsidP="00DE0DD2">
      <w:pPr>
        <w:pStyle w:val="ListParagraph"/>
        <w:numPr>
          <w:ilvl w:val="2"/>
          <w:numId w:val="2"/>
        </w:numPr>
        <w:rPr>
          <w:rFonts w:ascii="Times New Roman" w:hAnsi="Times New Roman" w:cs="Times New Roman"/>
          <w:sz w:val="24"/>
          <w:szCs w:val="24"/>
        </w:rPr>
      </w:pPr>
      <w:r w:rsidRPr="00455859">
        <w:rPr>
          <w:rFonts w:ascii="Times New Roman" w:hAnsi="Times New Roman" w:cs="Times New Roman"/>
          <w:sz w:val="24"/>
          <w:szCs w:val="24"/>
        </w:rPr>
        <w:t>If the program involves reassigning existing faculty and/or staff, include the specific costs/expenses associated with reassigning faculty and staff to support the program (e.g. cost of par</w:t>
      </w:r>
      <w:r w:rsidR="00FD3051" w:rsidRPr="00455859">
        <w:rPr>
          <w:rFonts w:ascii="Times New Roman" w:hAnsi="Times New Roman" w:cs="Times New Roman"/>
          <w:sz w:val="24"/>
          <w:szCs w:val="24"/>
        </w:rPr>
        <w:t xml:space="preserve">t-time faculty to cover courses </w:t>
      </w:r>
      <w:r w:rsidRPr="00455859">
        <w:rPr>
          <w:rFonts w:ascii="Times New Roman" w:hAnsi="Times New Roman" w:cs="Times New Roman"/>
          <w:sz w:val="24"/>
          <w:szCs w:val="24"/>
        </w:rPr>
        <w:t>currently being taught by faculty being reassigned to the new program or portion of full-time faculty workload and salary allocated to the program).</w:t>
      </w:r>
    </w:p>
    <w:p w14:paraId="76D21918" w14:textId="77777777" w:rsidR="00DE0DD2" w:rsidRPr="00455859" w:rsidRDefault="00DE0DD2" w:rsidP="00DE0DD2">
      <w:pPr>
        <w:pStyle w:val="ListParagraph"/>
        <w:ind w:left="2160"/>
        <w:rPr>
          <w:rFonts w:ascii="Times New Roman" w:hAnsi="Times New Roman" w:cs="Times New Roman"/>
          <w:sz w:val="24"/>
          <w:szCs w:val="24"/>
        </w:rPr>
      </w:pPr>
    </w:p>
    <w:p w14:paraId="76D21919" w14:textId="77777777" w:rsidR="00DE0DD2" w:rsidRPr="00455859" w:rsidRDefault="00DE0DD2" w:rsidP="00DE0DD2">
      <w:pPr>
        <w:pStyle w:val="ListParagraph"/>
        <w:numPr>
          <w:ilvl w:val="1"/>
          <w:numId w:val="2"/>
        </w:numPr>
        <w:rPr>
          <w:rFonts w:ascii="Times New Roman" w:hAnsi="Times New Roman" w:cs="Times New Roman"/>
          <w:sz w:val="24"/>
          <w:szCs w:val="24"/>
        </w:rPr>
      </w:pPr>
      <w:r w:rsidRPr="00455859">
        <w:rPr>
          <w:rFonts w:ascii="Times New Roman" w:hAnsi="Times New Roman" w:cs="Times New Roman"/>
          <w:sz w:val="24"/>
          <w:szCs w:val="24"/>
        </w:rPr>
        <w:t>For Revenue:</w:t>
      </w:r>
    </w:p>
    <w:p w14:paraId="76D2191A" w14:textId="77777777" w:rsidR="00DE0DD2" w:rsidRPr="00455859" w:rsidRDefault="00DE0DD2" w:rsidP="00DE0DD2">
      <w:pPr>
        <w:pStyle w:val="ListParagraph"/>
        <w:numPr>
          <w:ilvl w:val="2"/>
          <w:numId w:val="2"/>
        </w:numPr>
        <w:rPr>
          <w:rFonts w:ascii="Times New Roman" w:hAnsi="Times New Roman" w:cs="Times New Roman"/>
          <w:sz w:val="24"/>
          <w:szCs w:val="24"/>
        </w:rPr>
      </w:pPr>
      <w:r w:rsidRPr="00455859">
        <w:rPr>
          <w:rFonts w:ascii="Times New Roman" w:hAnsi="Times New Roman" w:cs="Times New Roman"/>
          <w:sz w:val="24"/>
          <w:szCs w:val="24"/>
        </w:rPr>
        <w:t>If using existing funds, provide a specific and detailed plan indicating the following:</w:t>
      </w:r>
    </w:p>
    <w:p w14:paraId="76D2191B" w14:textId="77777777" w:rsidR="00DE0DD2" w:rsidRPr="00455859" w:rsidRDefault="00DE0DD2" w:rsidP="00DE0DD2">
      <w:pPr>
        <w:pStyle w:val="ListParagraph"/>
        <w:numPr>
          <w:ilvl w:val="3"/>
          <w:numId w:val="2"/>
        </w:numPr>
        <w:rPr>
          <w:rFonts w:ascii="Times New Roman" w:hAnsi="Times New Roman" w:cs="Times New Roman"/>
          <w:sz w:val="24"/>
          <w:szCs w:val="24"/>
        </w:rPr>
      </w:pPr>
      <w:r w:rsidRPr="00455859">
        <w:rPr>
          <w:rFonts w:ascii="Times New Roman" w:hAnsi="Times New Roman" w:cs="Times New Roman"/>
          <w:sz w:val="24"/>
          <w:szCs w:val="24"/>
        </w:rPr>
        <w:t>Source of existing funds being reallocated</w:t>
      </w:r>
    </w:p>
    <w:p w14:paraId="76D2191C" w14:textId="77777777" w:rsidR="00DE0DD2" w:rsidRPr="00455859" w:rsidRDefault="00DE0DD2" w:rsidP="00DE0DD2">
      <w:pPr>
        <w:pStyle w:val="ListParagraph"/>
        <w:numPr>
          <w:ilvl w:val="3"/>
          <w:numId w:val="2"/>
        </w:numPr>
        <w:rPr>
          <w:rFonts w:ascii="Times New Roman" w:hAnsi="Times New Roman" w:cs="Times New Roman"/>
          <w:sz w:val="24"/>
          <w:szCs w:val="24"/>
        </w:rPr>
      </w:pPr>
      <w:r w:rsidRPr="00455859">
        <w:rPr>
          <w:rFonts w:ascii="Times New Roman" w:hAnsi="Times New Roman" w:cs="Times New Roman"/>
          <w:sz w:val="24"/>
          <w:szCs w:val="24"/>
        </w:rPr>
        <w:t xml:space="preserve">How the existing resources will be reallocated to specific costs for the new program </w:t>
      </w:r>
    </w:p>
    <w:p w14:paraId="76D2191D" w14:textId="77777777" w:rsidR="00DE0DD2" w:rsidRPr="00455859" w:rsidRDefault="00DE0DD2" w:rsidP="00DE0DD2">
      <w:pPr>
        <w:pStyle w:val="ListParagraph"/>
        <w:numPr>
          <w:ilvl w:val="3"/>
          <w:numId w:val="2"/>
        </w:numPr>
        <w:rPr>
          <w:rFonts w:ascii="Times New Roman" w:hAnsi="Times New Roman" w:cs="Times New Roman"/>
          <w:sz w:val="24"/>
          <w:szCs w:val="24"/>
        </w:rPr>
      </w:pPr>
      <w:r w:rsidRPr="00455859">
        <w:rPr>
          <w:rFonts w:ascii="Times New Roman" w:hAnsi="Times New Roman" w:cs="Times New Roman"/>
          <w:sz w:val="24"/>
          <w:szCs w:val="24"/>
        </w:rPr>
        <w:t xml:space="preserve">The impact the redirection will have on units that lose funding. </w:t>
      </w:r>
    </w:p>
    <w:p w14:paraId="76D2191E" w14:textId="77777777" w:rsidR="00DE0DD2" w:rsidRPr="00455859" w:rsidRDefault="00DE0DD2" w:rsidP="00DE0DD2">
      <w:pPr>
        <w:pStyle w:val="ListParagraph"/>
        <w:numPr>
          <w:ilvl w:val="2"/>
          <w:numId w:val="2"/>
        </w:numPr>
        <w:rPr>
          <w:rFonts w:ascii="Times New Roman" w:hAnsi="Times New Roman" w:cs="Times New Roman"/>
          <w:sz w:val="24"/>
          <w:szCs w:val="24"/>
        </w:rPr>
      </w:pPr>
      <w:r w:rsidRPr="00455859">
        <w:rPr>
          <w:rFonts w:ascii="Times New Roman" w:hAnsi="Times New Roman" w:cs="Times New Roman"/>
          <w:sz w:val="24"/>
          <w:szCs w:val="24"/>
        </w:rPr>
        <w:t>Explain how the new tuition amounts are calculated</w:t>
      </w:r>
      <w:r w:rsidR="00665702" w:rsidRPr="00455859">
        <w:rPr>
          <w:rFonts w:ascii="Times New Roman" w:hAnsi="Times New Roman" w:cs="Times New Roman"/>
          <w:sz w:val="24"/>
          <w:szCs w:val="24"/>
        </w:rPr>
        <w:t>.</w:t>
      </w:r>
    </w:p>
    <w:p w14:paraId="56FE13F6" w14:textId="38B4F959" w:rsidR="00954D32" w:rsidRPr="00455859" w:rsidRDefault="00954D32" w:rsidP="00954D32">
      <w:pPr>
        <w:pStyle w:val="ListParagraph"/>
        <w:numPr>
          <w:ilvl w:val="2"/>
          <w:numId w:val="2"/>
        </w:numPr>
        <w:rPr>
          <w:rFonts w:ascii="Times New Roman" w:hAnsi="Times New Roman" w:cs="Times New Roman"/>
          <w:sz w:val="24"/>
          <w:szCs w:val="24"/>
        </w:rPr>
      </w:pPr>
      <w:r w:rsidRPr="00455859">
        <w:rPr>
          <w:rFonts w:ascii="Times New Roman" w:hAnsi="Times New Roman" w:cs="Times New Roman"/>
          <w:sz w:val="24"/>
          <w:szCs w:val="24"/>
        </w:rPr>
        <w:t xml:space="preserve">Explain the nature of any student fees listed (course fees, lab fees, program fees, etc.).  Exclude student mandatory fees (i.e., activity, health, athletic, etc.). </w:t>
      </w:r>
    </w:p>
    <w:p w14:paraId="76D21920" w14:textId="77777777" w:rsidR="00DE0DD2" w:rsidRPr="00455859" w:rsidRDefault="00DE0DD2" w:rsidP="00DE0DD2">
      <w:pPr>
        <w:pStyle w:val="ListParagraph"/>
        <w:numPr>
          <w:ilvl w:val="2"/>
          <w:numId w:val="2"/>
        </w:numPr>
        <w:rPr>
          <w:rFonts w:ascii="Times New Roman" w:hAnsi="Times New Roman" w:cs="Times New Roman"/>
          <w:sz w:val="24"/>
          <w:szCs w:val="24"/>
        </w:rPr>
      </w:pPr>
      <w:r w:rsidRPr="00455859">
        <w:rPr>
          <w:rFonts w:ascii="Times New Roman" w:hAnsi="Times New Roman" w:cs="Times New Roman"/>
          <w:sz w:val="24"/>
          <w:szCs w:val="24"/>
        </w:rPr>
        <w:t>If revenues from Other Grants are included, please identify each grant and indicate if it has been awarded</w:t>
      </w:r>
      <w:r w:rsidR="00665702" w:rsidRPr="00455859">
        <w:rPr>
          <w:rFonts w:ascii="Times New Roman" w:hAnsi="Times New Roman" w:cs="Times New Roman"/>
          <w:sz w:val="24"/>
          <w:szCs w:val="24"/>
        </w:rPr>
        <w:t>.</w:t>
      </w:r>
    </w:p>
    <w:p w14:paraId="76D21921" w14:textId="77777777" w:rsidR="00DE0DD2" w:rsidRPr="00455859" w:rsidRDefault="00DE0DD2" w:rsidP="00DE0DD2">
      <w:pPr>
        <w:pStyle w:val="ListParagraph"/>
        <w:numPr>
          <w:ilvl w:val="2"/>
          <w:numId w:val="2"/>
        </w:numPr>
        <w:rPr>
          <w:rFonts w:ascii="Times New Roman" w:hAnsi="Times New Roman" w:cs="Times New Roman"/>
          <w:sz w:val="24"/>
          <w:szCs w:val="24"/>
        </w:rPr>
      </w:pPr>
      <w:r w:rsidRPr="00455859">
        <w:rPr>
          <w:rFonts w:ascii="Times New Roman" w:hAnsi="Times New Roman" w:cs="Times New Roman"/>
          <w:sz w:val="24"/>
          <w:szCs w:val="24"/>
        </w:rPr>
        <w:t>If Other Revenue is included, identify the source(s) of this revenue and the amount of each source</w:t>
      </w:r>
      <w:r w:rsidR="00665702" w:rsidRPr="00455859">
        <w:rPr>
          <w:rFonts w:ascii="Times New Roman" w:hAnsi="Times New Roman" w:cs="Times New Roman"/>
          <w:sz w:val="24"/>
          <w:szCs w:val="24"/>
        </w:rPr>
        <w:t>.</w:t>
      </w:r>
    </w:p>
    <w:p w14:paraId="76D21922" w14:textId="77777777" w:rsidR="00DE0DD2" w:rsidRPr="00455859" w:rsidRDefault="00DE0DD2" w:rsidP="00DE0DD2">
      <w:pPr>
        <w:pStyle w:val="ListParagraph"/>
        <w:ind w:left="2160"/>
        <w:rPr>
          <w:rFonts w:ascii="Times New Roman" w:hAnsi="Times New Roman" w:cs="Times New Roman"/>
          <w:sz w:val="24"/>
          <w:szCs w:val="24"/>
        </w:rPr>
      </w:pPr>
    </w:p>
    <w:p w14:paraId="76D21923" w14:textId="77777777" w:rsidR="00DE0DD2" w:rsidRPr="00455859" w:rsidRDefault="00DE0DD2" w:rsidP="00DE0DD2">
      <w:pPr>
        <w:pStyle w:val="ListParagraph"/>
        <w:numPr>
          <w:ilvl w:val="1"/>
          <w:numId w:val="2"/>
        </w:numPr>
        <w:rPr>
          <w:rFonts w:ascii="Times New Roman" w:hAnsi="Times New Roman" w:cs="Times New Roman"/>
          <w:sz w:val="24"/>
          <w:szCs w:val="24"/>
        </w:rPr>
      </w:pPr>
      <w:r w:rsidRPr="00455859">
        <w:rPr>
          <w:rFonts w:ascii="Times New Roman" w:hAnsi="Times New Roman" w:cs="Times New Roman"/>
          <w:sz w:val="24"/>
          <w:szCs w:val="24"/>
        </w:rPr>
        <w:t>When Grand Total Revenue is not equal to Grand Total Costs:</w:t>
      </w:r>
    </w:p>
    <w:p w14:paraId="6ADDD3EB" w14:textId="77777777" w:rsidR="00954D32" w:rsidRPr="00455859" w:rsidRDefault="00954D32" w:rsidP="00954D32">
      <w:pPr>
        <w:pStyle w:val="ListParagraph"/>
        <w:numPr>
          <w:ilvl w:val="2"/>
          <w:numId w:val="2"/>
        </w:numPr>
        <w:rPr>
          <w:rFonts w:ascii="Times New Roman" w:hAnsi="Times New Roman" w:cs="Times New Roman"/>
          <w:sz w:val="24"/>
          <w:szCs w:val="24"/>
        </w:rPr>
      </w:pPr>
      <w:r w:rsidRPr="00455859">
        <w:rPr>
          <w:rFonts w:ascii="Times New Roman" w:hAnsi="Times New Roman" w:cs="Times New Roman"/>
          <w:sz w:val="24"/>
          <w:szCs w:val="24"/>
        </w:rPr>
        <w:t>Explain how the institution will make up the shortfall.  If reallocated funds are the primary tools being used to cover deficits, what is the plan to reduce the need for the program to rely on these funds to sustain the program?</w:t>
      </w:r>
    </w:p>
    <w:p w14:paraId="6BFC7ACE" w14:textId="7E4F4B5E" w:rsidR="00EE4A6D" w:rsidRPr="005434DC" w:rsidRDefault="00DE0DD2" w:rsidP="00EE4A6D">
      <w:pPr>
        <w:pStyle w:val="ListParagraph"/>
        <w:numPr>
          <w:ilvl w:val="2"/>
          <w:numId w:val="2"/>
        </w:numPr>
        <w:rPr>
          <w:rFonts w:ascii="Times New Roman" w:hAnsi="Times New Roman" w:cs="Times New Roman"/>
          <w:sz w:val="24"/>
          <w:szCs w:val="24"/>
        </w:rPr>
      </w:pPr>
      <w:r w:rsidRPr="005434DC">
        <w:rPr>
          <w:rFonts w:ascii="Times New Roman" w:hAnsi="Times New Roman" w:cs="Times New Roman"/>
          <w:sz w:val="24"/>
          <w:szCs w:val="24"/>
        </w:rPr>
        <w:t>If the projected enrollment is not realized, provide an explanation for how the institution will cover the shortfall.</w:t>
      </w:r>
    </w:p>
    <w:p w14:paraId="0385DF72" w14:textId="77777777" w:rsidR="00EE4A6D" w:rsidRPr="005434DC" w:rsidRDefault="00EE4A6D" w:rsidP="00EE4A6D">
      <w:pPr>
        <w:ind w:left="1980"/>
        <w:rPr>
          <w:rFonts w:ascii="Times New Roman" w:hAnsi="Times New Roman" w:cs="Times New Roman"/>
          <w:sz w:val="24"/>
          <w:szCs w:val="24"/>
        </w:rPr>
      </w:pPr>
    </w:p>
    <w:p w14:paraId="312CE77E" w14:textId="77777777" w:rsidR="00EE4A6D" w:rsidRPr="005434DC" w:rsidRDefault="00EE4A6D" w:rsidP="00EE4A6D">
      <w:pPr>
        <w:ind w:left="1980"/>
        <w:rPr>
          <w:rFonts w:ascii="Times New Roman" w:hAnsi="Times New Roman" w:cs="Times New Roman"/>
          <w:sz w:val="24"/>
          <w:szCs w:val="24"/>
        </w:rPr>
      </w:pPr>
    </w:p>
    <w:p w14:paraId="22B999BA" w14:textId="77777777" w:rsidR="00EE4A6D" w:rsidRPr="005434DC" w:rsidRDefault="00EE4A6D" w:rsidP="00EE4A6D">
      <w:pPr>
        <w:ind w:left="1980"/>
        <w:rPr>
          <w:rFonts w:ascii="Times New Roman" w:hAnsi="Times New Roman" w:cs="Times New Roman"/>
          <w:sz w:val="24"/>
          <w:szCs w:val="24"/>
        </w:rPr>
      </w:pPr>
    </w:p>
    <w:p w14:paraId="6A602313" w14:textId="77777777" w:rsidR="00553B55" w:rsidRDefault="00553B55" w:rsidP="007A78C6">
      <w:pPr>
        <w:pStyle w:val="ListParagraph"/>
        <w:ind w:left="0"/>
        <w:rPr>
          <w:rFonts w:ascii="Times New Roman" w:hAnsi="Times New Roman" w:cs="Times New Roman"/>
          <w:sz w:val="24"/>
          <w:szCs w:val="24"/>
        </w:rPr>
      </w:pPr>
    </w:p>
    <w:p w14:paraId="052E91E8" w14:textId="77777777" w:rsidR="00553B55" w:rsidRDefault="00553B55" w:rsidP="007A78C6">
      <w:pPr>
        <w:pStyle w:val="ListParagraph"/>
        <w:ind w:left="0"/>
        <w:rPr>
          <w:rFonts w:ascii="Times New Roman" w:hAnsi="Times New Roman" w:cs="Times New Roman"/>
          <w:sz w:val="24"/>
          <w:szCs w:val="24"/>
        </w:rPr>
      </w:pPr>
    </w:p>
    <w:p w14:paraId="66A02A60" w14:textId="77777777" w:rsidR="00553B55" w:rsidRDefault="00553B55" w:rsidP="007A78C6">
      <w:pPr>
        <w:pStyle w:val="ListParagraph"/>
        <w:ind w:left="0"/>
        <w:rPr>
          <w:rFonts w:ascii="Times New Roman" w:hAnsi="Times New Roman" w:cs="Times New Roman"/>
          <w:sz w:val="24"/>
          <w:szCs w:val="24"/>
        </w:rPr>
      </w:pPr>
    </w:p>
    <w:p w14:paraId="29868E73" w14:textId="77777777" w:rsidR="00553B55" w:rsidRDefault="00553B55" w:rsidP="007A78C6">
      <w:pPr>
        <w:pStyle w:val="ListParagraph"/>
        <w:ind w:left="0"/>
        <w:rPr>
          <w:rFonts w:ascii="Times New Roman" w:hAnsi="Times New Roman" w:cs="Times New Roman"/>
          <w:sz w:val="24"/>
          <w:szCs w:val="24"/>
        </w:rPr>
      </w:pPr>
    </w:p>
    <w:p w14:paraId="2A13A8FF" w14:textId="77777777" w:rsidR="00553B55" w:rsidRDefault="00553B55" w:rsidP="007A78C6">
      <w:pPr>
        <w:pStyle w:val="ListParagraph"/>
        <w:ind w:left="0"/>
        <w:rPr>
          <w:rFonts w:ascii="Times New Roman" w:hAnsi="Times New Roman" w:cs="Times New Roman"/>
          <w:sz w:val="24"/>
          <w:szCs w:val="24"/>
        </w:rPr>
      </w:pPr>
    </w:p>
    <w:p w14:paraId="40B5F994" w14:textId="77777777" w:rsidR="007A78C6" w:rsidRPr="005434DC" w:rsidRDefault="007A78C6" w:rsidP="007A78C6">
      <w:pPr>
        <w:pStyle w:val="ListParagraph"/>
        <w:ind w:left="0"/>
        <w:rPr>
          <w:rFonts w:ascii="Times New Roman" w:hAnsi="Times New Roman" w:cs="Times New Roman"/>
          <w:sz w:val="24"/>
          <w:szCs w:val="24"/>
        </w:rPr>
      </w:pPr>
      <w:r w:rsidRPr="005434DC">
        <w:rPr>
          <w:rFonts w:ascii="Times New Roman" w:hAnsi="Times New Roman" w:cs="Times New Roman"/>
          <w:sz w:val="24"/>
          <w:szCs w:val="24"/>
        </w:rPr>
        <w:lastRenderedPageBreak/>
        <w:t>Narrative:</w:t>
      </w:r>
    </w:p>
    <w:p w14:paraId="4F470299" w14:textId="77777777" w:rsidR="00553B55" w:rsidRDefault="00553B55" w:rsidP="007A78C6">
      <w:pPr>
        <w:rPr>
          <w:rFonts w:ascii="Times New Roman" w:hAnsi="Times New Roman" w:cs="Times New Roman"/>
          <w:sz w:val="24"/>
          <w:szCs w:val="24"/>
        </w:rPr>
      </w:pPr>
    </w:p>
    <w:p w14:paraId="2034824D" w14:textId="77777777" w:rsidR="007A78C6" w:rsidRPr="005434DC" w:rsidRDefault="007A78C6" w:rsidP="007A78C6">
      <w:pPr>
        <w:rPr>
          <w:rFonts w:ascii="Times New Roman" w:hAnsi="Times New Roman" w:cs="Times New Roman"/>
          <w:sz w:val="24"/>
          <w:szCs w:val="24"/>
        </w:rPr>
      </w:pPr>
      <w:r w:rsidRPr="005434DC">
        <w:rPr>
          <w:rFonts w:ascii="Times New Roman" w:hAnsi="Times New Roman" w:cs="Times New Roman"/>
          <w:sz w:val="24"/>
          <w:szCs w:val="24"/>
        </w:rPr>
        <w:t>Expenditures</w:t>
      </w:r>
    </w:p>
    <w:p w14:paraId="09886567" w14:textId="594464BE" w:rsidR="009F67AD" w:rsidRPr="005434DC" w:rsidRDefault="007A78C6" w:rsidP="009F67AD">
      <w:pPr>
        <w:rPr>
          <w:rFonts w:ascii="Times New Roman" w:hAnsi="Times New Roman" w:cs="Times New Roman"/>
          <w:sz w:val="24"/>
          <w:szCs w:val="24"/>
        </w:rPr>
      </w:pPr>
      <w:r w:rsidRPr="005434DC">
        <w:rPr>
          <w:rFonts w:ascii="Times New Roman" w:hAnsi="Times New Roman" w:cs="Times New Roman"/>
          <w:sz w:val="24"/>
          <w:szCs w:val="24"/>
        </w:rPr>
        <w:t>All existing resources, including faculty, administrative, and support personnel, currently dedicate</w:t>
      </w:r>
      <w:r w:rsidR="00B734F8" w:rsidRPr="005434DC">
        <w:rPr>
          <w:rFonts w:ascii="Times New Roman" w:hAnsi="Times New Roman" w:cs="Times New Roman"/>
          <w:sz w:val="24"/>
          <w:szCs w:val="24"/>
        </w:rPr>
        <w:t>d to the EDS in Education</w:t>
      </w:r>
      <w:r w:rsidRPr="005434DC">
        <w:rPr>
          <w:rFonts w:ascii="Times New Roman" w:hAnsi="Times New Roman" w:cs="Times New Roman"/>
          <w:sz w:val="24"/>
          <w:szCs w:val="24"/>
        </w:rPr>
        <w:t xml:space="preserve"> will be reallocat</w:t>
      </w:r>
      <w:r w:rsidR="009F67AD" w:rsidRPr="005434DC">
        <w:rPr>
          <w:rFonts w:ascii="Times New Roman" w:hAnsi="Times New Roman" w:cs="Times New Roman"/>
          <w:sz w:val="24"/>
          <w:szCs w:val="24"/>
        </w:rPr>
        <w:t xml:space="preserve">ed to the EDS in Teacher Leadership program.  Therefore, no </w:t>
      </w:r>
      <w:proofErr w:type="gramStart"/>
      <w:r w:rsidR="009F67AD" w:rsidRPr="005434DC">
        <w:rPr>
          <w:rFonts w:ascii="Times New Roman" w:hAnsi="Times New Roman" w:cs="Times New Roman"/>
          <w:sz w:val="24"/>
          <w:szCs w:val="24"/>
        </w:rPr>
        <w:t>start</w:t>
      </w:r>
      <w:r w:rsidRPr="005434DC">
        <w:rPr>
          <w:rFonts w:ascii="Times New Roman" w:hAnsi="Times New Roman" w:cs="Times New Roman"/>
          <w:sz w:val="24"/>
          <w:szCs w:val="24"/>
        </w:rPr>
        <w:t xml:space="preserve"> up costs are</w:t>
      </w:r>
      <w:proofErr w:type="gramEnd"/>
      <w:r w:rsidRPr="005434DC">
        <w:rPr>
          <w:rFonts w:ascii="Times New Roman" w:hAnsi="Times New Roman" w:cs="Times New Roman"/>
          <w:sz w:val="24"/>
          <w:szCs w:val="24"/>
        </w:rPr>
        <w:t xml:space="preserve"> anticipated.  Resources are alrea</w:t>
      </w:r>
      <w:r w:rsidR="009F67AD" w:rsidRPr="005434DC">
        <w:rPr>
          <w:rFonts w:ascii="Times New Roman" w:hAnsi="Times New Roman" w:cs="Times New Roman"/>
          <w:sz w:val="24"/>
          <w:szCs w:val="24"/>
        </w:rPr>
        <w:t xml:space="preserve">dy in place with the current EDS </w:t>
      </w:r>
      <w:r w:rsidRPr="005434DC">
        <w:rPr>
          <w:rFonts w:ascii="Times New Roman" w:hAnsi="Times New Roman" w:cs="Times New Roman"/>
          <w:sz w:val="24"/>
          <w:szCs w:val="24"/>
        </w:rPr>
        <w:t>program.  Operating costs will be realloca</w:t>
      </w:r>
      <w:r w:rsidR="009F67AD" w:rsidRPr="005434DC">
        <w:rPr>
          <w:rFonts w:ascii="Times New Roman" w:hAnsi="Times New Roman" w:cs="Times New Roman"/>
          <w:sz w:val="24"/>
          <w:szCs w:val="24"/>
        </w:rPr>
        <w:t>ted from the EDS in Education program</w:t>
      </w:r>
      <w:r w:rsidRPr="005434DC">
        <w:rPr>
          <w:rFonts w:ascii="Times New Roman" w:hAnsi="Times New Roman" w:cs="Times New Roman"/>
          <w:sz w:val="24"/>
          <w:szCs w:val="24"/>
        </w:rPr>
        <w:t xml:space="preserve">. </w:t>
      </w:r>
      <w:proofErr w:type="gramStart"/>
      <w:r w:rsidRPr="005434DC">
        <w:rPr>
          <w:rFonts w:ascii="Times New Roman" w:hAnsi="Times New Roman" w:cs="Times New Roman"/>
          <w:sz w:val="24"/>
          <w:szCs w:val="24"/>
        </w:rPr>
        <w:t xml:space="preserve">For personnel costs, the salary </w:t>
      </w:r>
      <w:proofErr w:type="spellStart"/>
      <w:r w:rsidRPr="005434DC">
        <w:rPr>
          <w:rFonts w:ascii="Times New Roman" w:hAnsi="Times New Roman" w:cs="Times New Roman"/>
          <w:sz w:val="24"/>
          <w:szCs w:val="24"/>
        </w:rPr>
        <w:t>fte</w:t>
      </w:r>
      <w:proofErr w:type="spellEnd"/>
      <w:r w:rsidR="008F0775">
        <w:rPr>
          <w:rFonts w:ascii="Times New Roman" w:hAnsi="Times New Roman" w:cs="Times New Roman"/>
          <w:sz w:val="24"/>
          <w:szCs w:val="24"/>
        </w:rPr>
        <w:t>.</w:t>
      </w:r>
      <w:proofErr w:type="gramEnd"/>
      <w:r w:rsidRPr="005434DC">
        <w:rPr>
          <w:rFonts w:ascii="Times New Roman" w:hAnsi="Times New Roman" w:cs="Times New Roman"/>
          <w:sz w:val="24"/>
          <w:szCs w:val="24"/>
        </w:rPr>
        <w:t xml:space="preserve"> calculations were based on no faculty raises over the projected time period.</w:t>
      </w:r>
      <w:r w:rsidR="009F67AD" w:rsidRPr="005434DC">
        <w:rPr>
          <w:rFonts w:ascii="Times New Roman" w:hAnsi="Times New Roman" w:cs="Times New Roman"/>
          <w:sz w:val="24"/>
          <w:szCs w:val="24"/>
        </w:rPr>
        <w:t xml:space="preserve"> (For a detailed description of how we will “teach out” the old EDS, please see appendix F.)  </w:t>
      </w:r>
    </w:p>
    <w:p w14:paraId="4BEE2182" w14:textId="77777777" w:rsidR="009F67AD" w:rsidRPr="005434DC" w:rsidRDefault="009F67AD" w:rsidP="007A78C6">
      <w:pPr>
        <w:rPr>
          <w:rFonts w:ascii="Times New Roman" w:hAnsi="Times New Roman" w:cs="Times New Roman"/>
          <w:sz w:val="24"/>
          <w:szCs w:val="24"/>
        </w:rPr>
      </w:pPr>
    </w:p>
    <w:p w14:paraId="1A954144" w14:textId="77777777" w:rsidR="007A78C6" w:rsidRPr="005434DC" w:rsidRDefault="007A78C6" w:rsidP="007A78C6">
      <w:pPr>
        <w:rPr>
          <w:rFonts w:ascii="Times New Roman" w:hAnsi="Times New Roman" w:cs="Times New Roman"/>
          <w:sz w:val="24"/>
          <w:szCs w:val="24"/>
        </w:rPr>
      </w:pPr>
    </w:p>
    <w:p w14:paraId="6AF59209" w14:textId="77777777" w:rsidR="007A78C6" w:rsidRPr="005434DC" w:rsidRDefault="007A78C6" w:rsidP="007A78C6">
      <w:pPr>
        <w:rPr>
          <w:rFonts w:ascii="Times New Roman" w:hAnsi="Times New Roman" w:cs="Times New Roman"/>
          <w:sz w:val="24"/>
          <w:szCs w:val="24"/>
        </w:rPr>
      </w:pPr>
      <w:r w:rsidRPr="005434DC">
        <w:rPr>
          <w:rFonts w:ascii="Times New Roman" w:hAnsi="Times New Roman" w:cs="Times New Roman"/>
          <w:sz w:val="24"/>
          <w:szCs w:val="24"/>
        </w:rPr>
        <w:t>Revenues</w:t>
      </w:r>
    </w:p>
    <w:p w14:paraId="69F05648" w14:textId="6F4B0694" w:rsidR="007A78C6" w:rsidRPr="005434DC" w:rsidRDefault="007A78C6" w:rsidP="007A78C6">
      <w:pPr>
        <w:rPr>
          <w:rFonts w:ascii="Times New Roman" w:hAnsi="Times New Roman" w:cs="Times New Roman"/>
          <w:sz w:val="24"/>
          <w:szCs w:val="24"/>
        </w:rPr>
      </w:pPr>
      <w:r w:rsidRPr="005434DC">
        <w:rPr>
          <w:rFonts w:ascii="Times New Roman" w:hAnsi="Times New Roman" w:cs="Times New Roman"/>
          <w:sz w:val="24"/>
          <w:szCs w:val="24"/>
        </w:rPr>
        <w:t>Estimates of yearly</w:t>
      </w:r>
      <w:r w:rsidR="009F67AD" w:rsidRPr="005434DC">
        <w:rPr>
          <w:rFonts w:ascii="Times New Roman" w:hAnsi="Times New Roman" w:cs="Times New Roman"/>
          <w:sz w:val="24"/>
          <w:szCs w:val="24"/>
        </w:rPr>
        <w:t xml:space="preserve"> enrollment projections (AY 2017-2023</w:t>
      </w:r>
      <w:r w:rsidRPr="005434DC">
        <w:rPr>
          <w:rFonts w:ascii="Times New Roman" w:hAnsi="Times New Roman" w:cs="Times New Roman"/>
          <w:sz w:val="24"/>
          <w:szCs w:val="24"/>
        </w:rPr>
        <w:t xml:space="preserve">) are based on </w:t>
      </w:r>
      <w:r w:rsidR="009F67AD" w:rsidRPr="005434DC">
        <w:rPr>
          <w:rFonts w:ascii="Times New Roman" w:hAnsi="Times New Roman" w:cs="Times New Roman"/>
          <w:sz w:val="24"/>
          <w:szCs w:val="24"/>
        </w:rPr>
        <w:t xml:space="preserve">an average of enrollment in the past </w:t>
      </w:r>
      <w:proofErr w:type="gramStart"/>
      <w:r w:rsidR="009F67AD" w:rsidRPr="005434DC">
        <w:rPr>
          <w:rFonts w:ascii="Times New Roman" w:hAnsi="Times New Roman" w:cs="Times New Roman"/>
          <w:sz w:val="24"/>
          <w:szCs w:val="24"/>
        </w:rPr>
        <w:t>EDS</w:t>
      </w:r>
      <w:proofErr w:type="gramEnd"/>
      <w:r w:rsidR="009F67AD" w:rsidRPr="005434DC">
        <w:rPr>
          <w:rFonts w:ascii="Times New Roman" w:hAnsi="Times New Roman" w:cs="Times New Roman"/>
          <w:sz w:val="24"/>
          <w:szCs w:val="24"/>
        </w:rPr>
        <w:t xml:space="preserve"> program, plus inter</w:t>
      </w:r>
      <w:r w:rsidR="009367D6">
        <w:rPr>
          <w:rFonts w:ascii="Times New Roman" w:hAnsi="Times New Roman" w:cs="Times New Roman"/>
          <w:sz w:val="24"/>
          <w:szCs w:val="24"/>
        </w:rPr>
        <w:t xml:space="preserve">est expressed by MED students </w:t>
      </w:r>
      <w:r w:rsidR="008F0775">
        <w:rPr>
          <w:rFonts w:ascii="Times New Roman" w:hAnsi="Times New Roman" w:cs="Times New Roman"/>
          <w:sz w:val="24"/>
          <w:szCs w:val="24"/>
        </w:rPr>
        <w:t>to earn</w:t>
      </w:r>
      <w:r w:rsidR="009367D6">
        <w:rPr>
          <w:rFonts w:ascii="Times New Roman" w:hAnsi="Times New Roman" w:cs="Times New Roman"/>
          <w:sz w:val="24"/>
          <w:szCs w:val="24"/>
        </w:rPr>
        <w:t xml:space="preserve"> the new EDS degree.</w:t>
      </w:r>
      <w:r w:rsidR="009F67AD" w:rsidRPr="005434DC">
        <w:rPr>
          <w:rFonts w:ascii="Times New Roman" w:hAnsi="Times New Roman" w:cs="Times New Roman"/>
          <w:sz w:val="24"/>
          <w:szCs w:val="24"/>
        </w:rPr>
        <w:t xml:space="preserve"> The </w:t>
      </w:r>
      <w:r w:rsidRPr="005434DC">
        <w:rPr>
          <w:rFonts w:ascii="Times New Roman" w:hAnsi="Times New Roman" w:cs="Times New Roman"/>
          <w:sz w:val="24"/>
          <w:szCs w:val="24"/>
        </w:rPr>
        <w:t>revenue prediction</w:t>
      </w:r>
      <w:r w:rsidR="009F67AD" w:rsidRPr="005434DC">
        <w:rPr>
          <w:rFonts w:ascii="Times New Roman" w:hAnsi="Times New Roman" w:cs="Times New Roman"/>
          <w:sz w:val="24"/>
          <w:szCs w:val="24"/>
        </w:rPr>
        <w:t>s</w:t>
      </w:r>
      <w:r w:rsidRPr="005434DC">
        <w:rPr>
          <w:rFonts w:ascii="Times New Roman" w:hAnsi="Times New Roman" w:cs="Times New Roman"/>
          <w:sz w:val="24"/>
          <w:szCs w:val="24"/>
        </w:rPr>
        <w:t xml:space="preserve"> will come as New Tuition.  Because this will be a new graduate program with its own set of admission requirements and pre-requisites, students accepted will have made a purposeful decision to enter the prog</w:t>
      </w:r>
      <w:r w:rsidR="009F67AD" w:rsidRPr="005434DC">
        <w:rPr>
          <w:rFonts w:ascii="Times New Roman" w:hAnsi="Times New Roman" w:cs="Times New Roman"/>
          <w:sz w:val="24"/>
          <w:szCs w:val="24"/>
        </w:rPr>
        <w:t>ram to earn a</w:t>
      </w:r>
      <w:r w:rsidR="009367D6">
        <w:rPr>
          <w:rFonts w:ascii="Times New Roman" w:hAnsi="Times New Roman" w:cs="Times New Roman"/>
          <w:sz w:val="24"/>
          <w:szCs w:val="24"/>
        </w:rPr>
        <w:t>n</w:t>
      </w:r>
      <w:r w:rsidR="009F67AD" w:rsidRPr="005434DC">
        <w:rPr>
          <w:rFonts w:ascii="Times New Roman" w:hAnsi="Times New Roman" w:cs="Times New Roman"/>
          <w:sz w:val="24"/>
          <w:szCs w:val="24"/>
        </w:rPr>
        <w:t xml:space="preserve"> EDS in Teacher Leadership</w:t>
      </w:r>
      <w:r w:rsidRPr="005434DC">
        <w:rPr>
          <w:rFonts w:ascii="Times New Roman" w:hAnsi="Times New Roman" w:cs="Times New Roman"/>
          <w:sz w:val="24"/>
          <w:szCs w:val="24"/>
        </w:rPr>
        <w:t xml:space="preserve">.  </w:t>
      </w:r>
      <w:r w:rsidR="009367D6">
        <w:rPr>
          <w:rFonts w:ascii="Times New Roman" w:hAnsi="Times New Roman" w:cs="Times New Roman"/>
          <w:sz w:val="24"/>
          <w:szCs w:val="24"/>
        </w:rPr>
        <w:t xml:space="preserve">It will also be a </w:t>
      </w:r>
      <w:proofErr w:type="gramStart"/>
      <w:r w:rsidR="009367D6">
        <w:rPr>
          <w:rFonts w:ascii="Times New Roman" w:hAnsi="Times New Roman" w:cs="Times New Roman"/>
          <w:sz w:val="24"/>
          <w:szCs w:val="24"/>
        </w:rPr>
        <w:t xml:space="preserve">four </w:t>
      </w:r>
      <w:r w:rsidR="009F67AD" w:rsidRPr="005434DC">
        <w:rPr>
          <w:rFonts w:ascii="Times New Roman" w:hAnsi="Times New Roman" w:cs="Times New Roman"/>
          <w:sz w:val="24"/>
          <w:szCs w:val="24"/>
        </w:rPr>
        <w:t>semester</w:t>
      </w:r>
      <w:proofErr w:type="gramEnd"/>
      <w:r w:rsidR="009F67AD" w:rsidRPr="005434DC">
        <w:rPr>
          <w:rFonts w:ascii="Times New Roman" w:hAnsi="Times New Roman" w:cs="Times New Roman"/>
          <w:sz w:val="24"/>
          <w:szCs w:val="24"/>
        </w:rPr>
        <w:t xml:space="preserve"> cohort program. </w:t>
      </w:r>
      <w:r w:rsidRPr="005434DC">
        <w:rPr>
          <w:rFonts w:ascii="Times New Roman" w:hAnsi="Times New Roman" w:cs="Times New Roman"/>
          <w:sz w:val="24"/>
          <w:szCs w:val="24"/>
        </w:rPr>
        <w:t>Therefore we do not expect to see students beginning in another graduate program at GC or elsewhere and then deciding to switch.  Having said that, there may be some who actually do, so that would also increase en</w:t>
      </w:r>
      <w:r w:rsidR="009F67AD" w:rsidRPr="005434DC">
        <w:rPr>
          <w:rFonts w:ascii="Times New Roman" w:hAnsi="Times New Roman" w:cs="Times New Roman"/>
          <w:sz w:val="24"/>
          <w:szCs w:val="24"/>
        </w:rPr>
        <w:t>rollment.  Based on our enrollment in the current EDS degree as an online degree, we anticipate we will have 20 st</w:t>
      </w:r>
      <w:r w:rsidR="009367D6">
        <w:rPr>
          <w:rFonts w:ascii="Times New Roman" w:hAnsi="Times New Roman" w:cs="Times New Roman"/>
          <w:sz w:val="24"/>
          <w:szCs w:val="24"/>
        </w:rPr>
        <w:t>udents enrolled after the third</w:t>
      </w:r>
      <w:r w:rsidR="009F67AD" w:rsidRPr="005434DC">
        <w:rPr>
          <w:rFonts w:ascii="Times New Roman" w:hAnsi="Times New Roman" w:cs="Times New Roman"/>
          <w:sz w:val="24"/>
          <w:szCs w:val="24"/>
        </w:rPr>
        <w:t xml:space="preserve"> year. </w:t>
      </w:r>
      <w:r w:rsidRPr="005434DC">
        <w:rPr>
          <w:rFonts w:ascii="Times New Roman" w:hAnsi="Times New Roman" w:cs="Times New Roman"/>
          <w:sz w:val="24"/>
          <w:szCs w:val="24"/>
        </w:rPr>
        <w:t xml:space="preserve">We do anticipate that most of the students will be </w:t>
      </w:r>
      <w:proofErr w:type="gramStart"/>
      <w:r w:rsidRPr="005434DC">
        <w:rPr>
          <w:rFonts w:ascii="Times New Roman" w:hAnsi="Times New Roman" w:cs="Times New Roman"/>
          <w:sz w:val="24"/>
          <w:szCs w:val="24"/>
        </w:rPr>
        <w:t>in-state</w:t>
      </w:r>
      <w:proofErr w:type="gramEnd"/>
      <w:r w:rsidRPr="005434DC">
        <w:rPr>
          <w:rFonts w:ascii="Times New Roman" w:hAnsi="Times New Roman" w:cs="Times New Roman"/>
          <w:sz w:val="24"/>
          <w:szCs w:val="24"/>
        </w:rPr>
        <w:t xml:space="preserve">, but should that not be the case, the projected New Tuition dollars could rise significantly. </w:t>
      </w:r>
    </w:p>
    <w:p w14:paraId="442B0177" w14:textId="77777777" w:rsidR="007A78C6" w:rsidRPr="005434DC" w:rsidRDefault="007A78C6" w:rsidP="007A78C6">
      <w:pPr>
        <w:rPr>
          <w:rFonts w:ascii="Times New Roman" w:hAnsi="Times New Roman" w:cs="Times New Roman"/>
          <w:sz w:val="24"/>
          <w:szCs w:val="24"/>
        </w:rPr>
      </w:pPr>
    </w:p>
    <w:p w14:paraId="40E40EFE" w14:textId="77777777" w:rsidR="007A78C6" w:rsidRPr="005434DC" w:rsidRDefault="007A78C6" w:rsidP="007A78C6">
      <w:pPr>
        <w:rPr>
          <w:rFonts w:ascii="Times New Roman" w:hAnsi="Times New Roman" w:cs="Times New Roman"/>
          <w:sz w:val="24"/>
          <w:szCs w:val="24"/>
        </w:rPr>
      </w:pPr>
      <w:r w:rsidRPr="005434DC">
        <w:rPr>
          <w:rFonts w:ascii="Times New Roman" w:hAnsi="Times New Roman" w:cs="Times New Roman"/>
          <w:sz w:val="24"/>
          <w:szCs w:val="24"/>
        </w:rPr>
        <w:t>Grand Totals</w:t>
      </w:r>
    </w:p>
    <w:p w14:paraId="081FFB2C" w14:textId="557C895F" w:rsidR="007A78C6" w:rsidRPr="005434DC" w:rsidRDefault="007A78C6" w:rsidP="007A78C6">
      <w:pPr>
        <w:rPr>
          <w:rFonts w:ascii="Times New Roman" w:hAnsi="Times New Roman" w:cs="Times New Roman"/>
          <w:sz w:val="24"/>
          <w:szCs w:val="24"/>
        </w:rPr>
      </w:pPr>
      <w:r w:rsidRPr="005434DC">
        <w:rPr>
          <w:rFonts w:ascii="Times New Roman" w:hAnsi="Times New Roman" w:cs="Times New Roman"/>
          <w:sz w:val="24"/>
          <w:szCs w:val="24"/>
        </w:rPr>
        <w:t xml:space="preserve">Even though this is a new </w:t>
      </w:r>
      <w:r w:rsidR="009F67AD" w:rsidRPr="005434DC">
        <w:rPr>
          <w:rFonts w:ascii="Times New Roman" w:hAnsi="Times New Roman" w:cs="Times New Roman"/>
          <w:sz w:val="24"/>
          <w:szCs w:val="24"/>
        </w:rPr>
        <w:t xml:space="preserve">EDS </w:t>
      </w:r>
      <w:r w:rsidRPr="005434DC">
        <w:rPr>
          <w:rFonts w:ascii="Times New Roman" w:hAnsi="Times New Roman" w:cs="Times New Roman"/>
          <w:sz w:val="24"/>
          <w:szCs w:val="24"/>
        </w:rPr>
        <w:t>p</w:t>
      </w:r>
      <w:r w:rsidR="009F67AD" w:rsidRPr="005434DC">
        <w:rPr>
          <w:rFonts w:ascii="Times New Roman" w:hAnsi="Times New Roman" w:cs="Times New Roman"/>
          <w:sz w:val="24"/>
          <w:szCs w:val="24"/>
        </w:rPr>
        <w:t xml:space="preserve">rogram, we currently have an EDS degree in Education, </w:t>
      </w:r>
      <w:r w:rsidRPr="005434DC">
        <w:rPr>
          <w:rFonts w:ascii="Times New Roman" w:hAnsi="Times New Roman" w:cs="Times New Roman"/>
          <w:sz w:val="24"/>
          <w:szCs w:val="24"/>
        </w:rPr>
        <w:t>so we will use existing allocations</w:t>
      </w:r>
      <w:r w:rsidR="009F67AD" w:rsidRPr="005434DC">
        <w:rPr>
          <w:rFonts w:ascii="Times New Roman" w:hAnsi="Times New Roman" w:cs="Times New Roman"/>
          <w:sz w:val="24"/>
          <w:szCs w:val="24"/>
        </w:rPr>
        <w:t xml:space="preserve"> from the </w:t>
      </w:r>
      <w:r w:rsidR="005434DC" w:rsidRPr="005434DC">
        <w:rPr>
          <w:rFonts w:ascii="Times New Roman" w:hAnsi="Times New Roman" w:cs="Times New Roman"/>
          <w:sz w:val="24"/>
          <w:szCs w:val="24"/>
        </w:rPr>
        <w:t xml:space="preserve">current </w:t>
      </w:r>
      <w:r w:rsidR="009F67AD" w:rsidRPr="005434DC">
        <w:rPr>
          <w:rFonts w:ascii="Times New Roman" w:hAnsi="Times New Roman" w:cs="Times New Roman"/>
          <w:sz w:val="24"/>
          <w:szCs w:val="24"/>
        </w:rPr>
        <w:t>EDS</w:t>
      </w:r>
      <w:r w:rsidRPr="005434DC">
        <w:rPr>
          <w:rFonts w:ascii="Times New Roman" w:hAnsi="Times New Roman" w:cs="Times New Roman"/>
          <w:sz w:val="24"/>
          <w:szCs w:val="24"/>
        </w:rPr>
        <w:t xml:space="preserve"> (which will be deactivated upon final approval o</w:t>
      </w:r>
      <w:r w:rsidR="005434DC" w:rsidRPr="005434DC">
        <w:rPr>
          <w:rFonts w:ascii="Times New Roman" w:hAnsi="Times New Roman" w:cs="Times New Roman"/>
          <w:sz w:val="24"/>
          <w:szCs w:val="24"/>
        </w:rPr>
        <w:t>f this new degree).</w:t>
      </w:r>
      <w:r w:rsidRPr="005434DC">
        <w:rPr>
          <w:rFonts w:ascii="Times New Roman" w:hAnsi="Times New Roman" w:cs="Times New Roman"/>
          <w:sz w:val="24"/>
          <w:szCs w:val="24"/>
        </w:rPr>
        <w:t xml:space="preserve">  The projections are for a surplus and not a deficit – with a new tuition revenue stream. </w:t>
      </w:r>
    </w:p>
    <w:p w14:paraId="4DF372BE" w14:textId="77777777" w:rsidR="007A78C6" w:rsidRPr="005434DC" w:rsidRDefault="007A78C6" w:rsidP="007A78C6">
      <w:pPr>
        <w:rPr>
          <w:rFonts w:ascii="Times New Roman" w:hAnsi="Times New Roman" w:cs="Times New Roman"/>
          <w:sz w:val="24"/>
          <w:szCs w:val="24"/>
        </w:rPr>
      </w:pPr>
    </w:p>
    <w:p w14:paraId="0F85BFDD" w14:textId="77777777" w:rsidR="007A78C6" w:rsidRPr="005434DC" w:rsidRDefault="007A78C6" w:rsidP="007A78C6">
      <w:pPr>
        <w:spacing w:after="200" w:line="276" w:lineRule="auto"/>
        <w:rPr>
          <w:rFonts w:ascii="Times New Roman" w:eastAsia="Calibri" w:hAnsi="Times New Roman" w:cs="Times New Roman"/>
          <w:sz w:val="24"/>
          <w:szCs w:val="24"/>
        </w:rPr>
      </w:pPr>
      <w:r w:rsidRPr="005434DC">
        <w:rPr>
          <w:rFonts w:ascii="Times New Roman" w:eastAsia="Calibri" w:hAnsi="Times New Roman" w:cs="Times New Roman"/>
          <w:sz w:val="24"/>
          <w:szCs w:val="24"/>
        </w:rPr>
        <w:t>All expenditures and revenues will need to be adjusted based upon the actual cohort numbers in the program each year.</w:t>
      </w:r>
    </w:p>
    <w:p w14:paraId="191E36C9" w14:textId="77777777" w:rsidR="007A78C6" w:rsidRPr="005434DC" w:rsidRDefault="007A78C6" w:rsidP="007A78C6">
      <w:pPr>
        <w:spacing w:after="200" w:line="276" w:lineRule="auto"/>
        <w:rPr>
          <w:rFonts w:ascii="Times New Roman" w:eastAsia="Calibri" w:hAnsi="Times New Roman" w:cs="Times New Roman"/>
          <w:sz w:val="24"/>
          <w:szCs w:val="24"/>
        </w:rPr>
      </w:pPr>
    </w:p>
    <w:p w14:paraId="37288B05" w14:textId="77777777" w:rsidR="007A78C6" w:rsidRPr="005434DC" w:rsidRDefault="007A78C6" w:rsidP="007A78C6">
      <w:pPr>
        <w:spacing w:after="200" w:line="276" w:lineRule="auto"/>
        <w:rPr>
          <w:rFonts w:ascii="Times New Roman" w:eastAsia="Calibri" w:hAnsi="Times New Roman" w:cs="Times New Roman"/>
          <w:sz w:val="24"/>
          <w:szCs w:val="24"/>
        </w:rPr>
      </w:pPr>
    </w:p>
    <w:p w14:paraId="3B9F66F1" w14:textId="77777777" w:rsidR="000140AF" w:rsidRPr="00455859" w:rsidRDefault="000140AF" w:rsidP="00DE0DD2">
      <w:pPr>
        <w:spacing w:after="200" w:line="276" w:lineRule="auto"/>
        <w:rPr>
          <w:rFonts w:ascii="Times New Roman" w:hAnsi="Times New Roman" w:cs="Times New Roman"/>
          <w:sz w:val="24"/>
          <w:szCs w:val="24"/>
        </w:rPr>
      </w:pPr>
    </w:p>
    <w:p w14:paraId="6D3D041D" w14:textId="77777777" w:rsidR="000140AF" w:rsidRPr="00455859" w:rsidRDefault="000140AF" w:rsidP="00DE0DD2">
      <w:pPr>
        <w:spacing w:after="200" w:line="276" w:lineRule="auto"/>
        <w:rPr>
          <w:rFonts w:ascii="Times New Roman" w:hAnsi="Times New Roman" w:cs="Times New Roman"/>
          <w:sz w:val="24"/>
          <w:szCs w:val="24"/>
        </w:rPr>
      </w:pPr>
    </w:p>
    <w:p w14:paraId="58D3C133" w14:textId="77777777" w:rsidR="000140AF" w:rsidRDefault="000140AF" w:rsidP="00DE0DD2">
      <w:pPr>
        <w:spacing w:after="200" w:line="276" w:lineRule="auto"/>
        <w:rPr>
          <w:rFonts w:ascii="Times New Roman" w:hAnsi="Times New Roman" w:cs="Times New Roman"/>
          <w:sz w:val="24"/>
          <w:szCs w:val="24"/>
        </w:rPr>
      </w:pPr>
    </w:p>
    <w:p w14:paraId="723B77C1" w14:textId="77777777" w:rsidR="00553B55" w:rsidRDefault="00553B55" w:rsidP="00DE0DD2">
      <w:pPr>
        <w:spacing w:after="200" w:line="276" w:lineRule="auto"/>
        <w:rPr>
          <w:rFonts w:ascii="Times New Roman" w:hAnsi="Times New Roman" w:cs="Times New Roman"/>
          <w:sz w:val="24"/>
          <w:szCs w:val="24"/>
        </w:rPr>
      </w:pPr>
    </w:p>
    <w:p w14:paraId="6E6E0E96" w14:textId="77777777" w:rsidR="00553B55" w:rsidRDefault="00553B55" w:rsidP="00DE0DD2">
      <w:pPr>
        <w:spacing w:after="200" w:line="276" w:lineRule="auto"/>
        <w:rPr>
          <w:rFonts w:ascii="Times New Roman" w:hAnsi="Times New Roman" w:cs="Times New Roman"/>
          <w:sz w:val="24"/>
          <w:szCs w:val="24"/>
        </w:rPr>
      </w:pPr>
    </w:p>
    <w:p w14:paraId="0F328ADA" w14:textId="77777777" w:rsidR="00553B55" w:rsidRDefault="00553B55" w:rsidP="00DE0DD2">
      <w:pPr>
        <w:spacing w:after="200" w:line="276" w:lineRule="auto"/>
        <w:rPr>
          <w:rFonts w:ascii="Times New Roman" w:hAnsi="Times New Roman" w:cs="Times New Roman"/>
          <w:sz w:val="24"/>
          <w:szCs w:val="24"/>
        </w:rPr>
      </w:pPr>
    </w:p>
    <w:p w14:paraId="21059880" w14:textId="77777777" w:rsidR="00553B55" w:rsidRPr="00455859" w:rsidRDefault="00553B55" w:rsidP="00DE0DD2">
      <w:pPr>
        <w:spacing w:after="200" w:line="276" w:lineRule="auto"/>
        <w:rPr>
          <w:rFonts w:ascii="Times New Roman" w:hAnsi="Times New Roman" w:cs="Times New Roman"/>
          <w:sz w:val="24"/>
          <w:szCs w:val="24"/>
        </w:rPr>
      </w:pPr>
    </w:p>
    <w:p w14:paraId="4EA79453" w14:textId="77777777" w:rsidR="000140AF" w:rsidRPr="00455859" w:rsidRDefault="000140AF" w:rsidP="00DE0DD2">
      <w:pPr>
        <w:spacing w:after="200" w:line="276" w:lineRule="auto"/>
        <w:rPr>
          <w:rFonts w:ascii="Times New Roman" w:hAnsi="Times New Roman" w:cs="Times New Roman"/>
          <w:sz w:val="24"/>
          <w:szCs w:val="24"/>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1260"/>
        <w:gridCol w:w="1260"/>
      </w:tblGrid>
      <w:tr w:rsidR="000140AF" w:rsidRPr="00455859" w14:paraId="110FACA1" w14:textId="77777777" w:rsidTr="00B734F8">
        <w:tc>
          <w:tcPr>
            <w:tcW w:w="4608" w:type="dxa"/>
          </w:tcPr>
          <w:p w14:paraId="0DF202FB" w14:textId="77777777" w:rsidR="000140AF" w:rsidRPr="00455859" w:rsidRDefault="000140AF" w:rsidP="00B734F8">
            <w:pPr>
              <w:rPr>
                <w:rFonts w:ascii="Times New Roman" w:hAnsi="Times New Roman" w:cs="Times New Roman"/>
                <w:b/>
              </w:rPr>
            </w:pPr>
            <w:r w:rsidRPr="00455859">
              <w:rPr>
                <w:rFonts w:ascii="Times New Roman" w:hAnsi="Times New Roman" w:cs="Times New Roman"/>
                <w:b/>
              </w:rPr>
              <w:lastRenderedPageBreak/>
              <w:t>I.  EXPENDITURES</w:t>
            </w:r>
          </w:p>
        </w:tc>
        <w:tc>
          <w:tcPr>
            <w:tcW w:w="1260" w:type="dxa"/>
            <w:tcBorders>
              <w:bottom w:val="single" w:sz="4" w:space="0" w:color="auto"/>
            </w:tcBorders>
          </w:tcPr>
          <w:p w14:paraId="18690DF5"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 xml:space="preserve">First </w:t>
            </w:r>
          </w:p>
          <w:p w14:paraId="11494161"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FY Dollars</w:t>
            </w:r>
          </w:p>
        </w:tc>
        <w:tc>
          <w:tcPr>
            <w:tcW w:w="1260" w:type="dxa"/>
            <w:tcBorders>
              <w:bottom w:val="single" w:sz="4" w:space="0" w:color="auto"/>
            </w:tcBorders>
          </w:tcPr>
          <w:p w14:paraId="425DE3C1"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Second FY Dollars</w:t>
            </w:r>
          </w:p>
        </w:tc>
        <w:tc>
          <w:tcPr>
            <w:tcW w:w="1260" w:type="dxa"/>
            <w:tcBorders>
              <w:bottom w:val="single" w:sz="4" w:space="0" w:color="auto"/>
            </w:tcBorders>
          </w:tcPr>
          <w:p w14:paraId="26F741D3"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 xml:space="preserve">Third </w:t>
            </w:r>
          </w:p>
          <w:p w14:paraId="76A505E7"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FY Dollars</w:t>
            </w:r>
          </w:p>
        </w:tc>
        <w:tc>
          <w:tcPr>
            <w:tcW w:w="1260" w:type="dxa"/>
            <w:tcBorders>
              <w:bottom w:val="single" w:sz="4" w:space="0" w:color="auto"/>
            </w:tcBorders>
          </w:tcPr>
          <w:p w14:paraId="33E06F59"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Fourth</w:t>
            </w:r>
          </w:p>
          <w:p w14:paraId="441C69B2"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FY Dollars</w:t>
            </w:r>
          </w:p>
        </w:tc>
      </w:tr>
      <w:tr w:rsidR="000140AF" w:rsidRPr="00455859" w14:paraId="2DEFF128" w14:textId="77777777" w:rsidTr="00B734F8">
        <w:tc>
          <w:tcPr>
            <w:tcW w:w="4608" w:type="dxa"/>
          </w:tcPr>
          <w:p w14:paraId="215E6399" w14:textId="77777777" w:rsidR="000140AF" w:rsidRPr="00455859" w:rsidRDefault="000140AF" w:rsidP="00B734F8">
            <w:pPr>
              <w:rPr>
                <w:rFonts w:ascii="Times New Roman" w:hAnsi="Times New Roman" w:cs="Times New Roman"/>
                <w:b/>
              </w:rPr>
            </w:pPr>
            <w:r w:rsidRPr="00455859">
              <w:rPr>
                <w:rFonts w:ascii="Times New Roman" w:hAnsi="Times New Roman" w:cs="Times New Roman"/>
                <w:b/>
              </w:rPr>
              <w:t xml:space="preserve">Personnel – </w:t>
            </w:r>
            <w:r w:rsidRPr="00455859">
              <w:rPr>
                <w:rFonts w:ascii="Times New Roman" w:hAnsi="Times New Roman" w:cs="Times New Roman"/>
                <w:b/>
                <w:u w:val="single"/>
              </w:rPr>
              <w:t xml:space="preserve">reassigned </w:t>
            </w:r>
            <w:r w:rsidRPr="00455859">
              <w:rPr>
                <w:rFonts w:ascii="Times New Roman" w:hAnsi="Times New Roman" w:cs="Times New Roman"/>
                <w:b/>
              </w:rPr>
              <w:t xml:space="preserve">or existing </w:t>
            </w:r>
            <w:proofErr w:type="gramStart"/>
            <w:r w:rsidRPr="00455859">
              <w:rPr>
                <w:rFonts w:ascii="Times New Roman" w:hAnsi="Times New Roman" w:cs="Times New Roman"/>
                <w:b/>
              </w:rPr>
              <w:t xml:space="preserve">positions  </w:t>
            </w:r>
            <w:proofErr w:type="gramEnd"/>
          </w:p>
        </w:tc>
        <w:tc>
          <w:tcPr>
            <w:tcW w:w="1260" w:type="dxa"/>
            <w:shd w:val="clear" w:color="auto" w:fill="E0E0E0"/>
          </w:tcPr>
          <w:p w14:paraId="3D1FA685" w14:textId="77777777" w:rsidR="000140AF" w:rsidRPr="00455859" w:rsidRDefault="000140AF" w:rsidP="00B734F8">
            <w:pPr>
              <w:rPr>
                <w:rFonts w:ascii="Times New Roman" w:hAnsi="Times New Roman" w:cs="Times New Roman"/>
              </w:rPr>
            </w:pPr>
          </w:p>
        </w:tc>
        <w:tc>
          <w:tcPr>
            <w:tcW w:w="1260" w:type="dxa"/>
            <w:shd w:val="clear" w:color="auto" w:fill="E0E0E0"/>
          </w:tcPr>
          <w:p w14:paraId="0244102A" w14:textId="77777777" w:rsidR="000140AF" w:rsidRPr="00455859" w:rsidRDefault="000140AF" w:rsidP="00B734F8">
            <w:pPr>
              <w:rPr>
                <w:rFonts w:ascii="Times New Roman" w:hAnsi="Times New Roman" w:cs="Times New Roman"/>
              </w:rPr>
            </w:pPr>
          </w:p>
        </w:tc>
        <w:tc>
          <w:tcPr>
            <w:tcW w:w="1260" w:type="dxa"/>
            <w:shd w:val="clear" w:color="auto" w:fill="E0E0E0"/>
          </w:tcPr>
          <w:p w14:paraId="082CD88E" w14:textId="77777777" w:rsidR="000140AF" w:rsidRPr="00455859" w:rsidRDefault="000140AF" w:rsidP="00B734F8">
            <w:pPr>
              <w:rPr>
                <w:rFonts w:ascii="Times New Roman" w:hAnsi="Times New Roman" w:cs="Times New Roman"/>
              </w:rPr>
            </w:pPr>
          </w:p>
        </w:tc>
        <w:tc>
          <w:tcPr>
            <w:tcW w:w="1260" w:type="dxa"/>
            <w:shd w:val="clear" w:color="auto" w:fill="E0E0E0"/>
          </w:tcPr>
          <w:p w14:paraId="3B7C6308" w14:textId="77777777" w:rsidR="000140AF" w:rsidRPr="00455859" w:rsidRDefault="000140AF" w:rsidP="00B734F8">
            <w:pPr>
              <w:rPr>
                <w:rFonts w:ascii="Times New Roman" w:hAnsi="Times New Roman" w:cs="Times New Roman"/>
              </w:rPr>
            </w:pPr>
          </w:p>
        </w:tc>
      </w:tr>
      <w:tr w:rsidR="000140AF" w:rsidRPr="00455859" w14:paraId="4AE67E7C" w14:textId="77777777" w:rsidTr="00B734F8">
        <w:tc>
          <w:tcPr>
            <w:tcW w:w="4608" w:type="dxa"/>
          </w:tcPr>
          <w:p w14:paraId="69034C1E"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 xml:space="preserve">Faculty </w:t>
            </w:r>
            <w:r w:rsidRPr="00455859">
              <w:rPr>
                <w:rFonts w:ascii="Times New Roman" w:hAnsi="Times New Roman" w:cs="Times New Roman"/>
                <w:b/>
              </w:rPr>
              <w:t>(see 15.a.ii)</w:t>
            </w:r>
          </w:p>
        </w:tc>
        <w:tc>
          <w:tcPr>
            <w:tcW w:w="1260" w:type="dxa"/>
          </w:tcPr>
          <w:p w14:paraId="3E8C0AC4" w14:textId="647D2F1F" w:rsidR="000140AF" w:rsidRPr="00455859" w:rsidRDefault="005434DC" w:rsidP="00B734F8">
            <w:pPr>
              <w:rPr>
                <w:rFonts w:ascii="Times New Roman" w:hAnsi="Times New Roman" w:cs="Times New Roman"/>
              </w:rPr>
            </w:pPr>
            <w:r>
              <w:rPr>
                <w:rFonts w:ascii="Times New Roman" w:hAnsi="Times New Roman" w:cs="Times New Roman"/>
              </w:rPr>
              <w:t>101,506</w:t>
            </w:r>
          </w:p>
        </w:tc>
        <w:tc>
          <w:tcPr>
            <w:tcW w:w="1260" w:type="dxa"/>
          </w:tcPr>
          <w:p w14:paraId="1D85E250" w14:textId="6F399EF9" w:rsidR="000140AF" w:rsidRPr="00455859" w:rsidRDefault="005434DC" w:rsidP="00B734F8">
            <w:pPr>
              <w:rPr>
                <w:rFonts w:ascii="Times New Roman" w:hAnsi="Times New Roman" w:cs="Times New Roman"/>
              </w:rPr>
            </w:pPr>
            <w:r>
              <w:rPr>
                <w:rFonts w:ascii="Times New Roman" w:hAnsi="Times New Roman" w:cs="Times New Roman"/>
              </w:rPr>
              <w:t>101,506</w:t>
            </w:r>
          </w:p>
        </w:tc>
        <w:tc>
          <w:tcPr>
            <w:tcW w:w="1260" w:type="dxa"/>
          </w:tcPr>
          <w:p w14:paraId="3447DA20" w14:textId="320E1BB7" w:rsidR="000140AF" w:rsidRPr="00455859" w:rsidRDefault="005434DC" w:rsidP="00B734F8">
            <w:pPr>
              <w:rPr>
                <w:rFonts w:ascii="Times New Roman" w:hAnsi="Times New Roman" w:cs="Times New Roman"/>
              </w:rPr>
            </w:pPr>
            <w:r>
              <w:rPr>
                <w:rFonts w:ascii="Times New Roman" w:hAnsi="Times New Roman" w:cs="Times New Roman"/>
              </w:rPr>
              <w:t>101,506</w:t>
            </w:r>
          </w:p>
        </w:tc>
        <w:tc>
          <w:tcPr>
            <w:tcW w:w="1260" w:type="dxa"/>
          </w:tcPr>
          <w:p w14:paraId="4387C6E8" w14:textId="4CB6B844" w:rsidR="000140AF" w:rsidRPr="00455859" w:rsidRDefault="005434DC" w:rsidP="00B734F8">
            <w:pPr>
              <w:rPr>
                <w:rFonts w:ascii="Times New Roman" w:hAnsi="Times New Roman" w:cs="Times New Roman"/>
              </w:rPr>
            </w:pPr>
            <w:r>
              <w:rPr>
                <w:rFonts w:ascii="Times New Roman" w:hAnsi="Times New Roman" w:cs="Times New Roman"/>
              </w:rPr>
              <w:t>101,506</w:t>
            </w:r>
          </w:p>
        </w:tc>
      </w:tr>
      <w:tr w:rsidR="000140AF" w:rsidRPr="00455859" w14:paraId="4D8A4B29" w14:textId="77777777" w:rsidTr="00B734F8">
        <w:tc>
          <w:tcPr>
            <w:tcW w:w="4608" w:type="dxa"/>
          </w:tcPr>
          <w:p w14:paraId="078F2A7A"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 xml:space="preserve">Part-time Faculty </w:t>
            </w:r>
            <w:r w:rsidRPr="00455859">
              <w:rPr>
                <w:rFonts w:ascii="Times New Roman" w:hAnsi="Times New Roman" w:cs="Times New Roman"/>
                <w:b/>
              </w:rPr>
              <w:t xml:space="preserve">(see 15 </w:t>
            </w:r>
            <w:proofErr w:type="spellStart"/>
            <w:r w:rsidRPr="00455859">
              <w:rPr>
                <w:rFonts w:ascii="Times New Roman" w:hAnsi="Times New Roman" w:cs="Times New Roman"/>
                <w:b/>
              </w:rPr>
              <w:t>a.ii</w:t>
            </w:r>
            <w:proofErr w:type="spellEnd"/>
            <w:r w:rsidRPr="00455859">
              <w:rPr>
                <w:rFonts w:ascii="Times New Roman" w:hAnsi="Times New Roman" w:cs="Times New Roman"/>
                <w:b/>
              </w:rPr>
              <w:t>)</w:t>
            </w:r>
          </w:p>
        </w:tc>
        <w:tc>
          <w:tcPr>
            <w:tcW w:w="1260" w:type="dxa"/>
          </w:tcPr>
          <w:p w14:paraId="1A5D2C1E"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03722B4E"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4DF40FD9"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2710E0BC"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10543A10" w14:textId="77777777" w:rsidTr="00B734F8">
        <w:tc>
          <w:tcPr>
            <w:tcW w:w="4608" w:type="dxa"/>
          </w:tcPr>
          <w:p w14:paraId="4D724CF2"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 xml:space="preserve">Graduate Assistants </w:t>
            </w:r>
            <w:r w:rsidRPr="00455859">
              <w:rPr>
                <w:rFonts w:ascii="Times New Roman" w:hAnsi="Times New Roman" w:cs="Times New Roman"/>
                <w:b/>
              </w:rPr>
              <w:t xml:space="preserve">(see 15 </w:t>
            </w:r>
            <w:proofErr w:type="spellStart"/>
            <w:r w:rsidRPr="00455859">
              <w:rPr>
                <w:rFonts w:ascii="Times New Roman" w:hAnsi="Times New Roman" w:cs="Times New Roman"/>
                <w:b/>
              </w:rPr>
              <w:t>a.ii</w:t>
            </w:r>
            <w:proofErr w:type="spellEnd"/>
            <w:r w:rsidRPr="00455859">
              <w:rPr>
                <w:rFonts w:ascii="Times New Roman" w:hAnsi="Times New Roman" w:cs="Times New Roman"/>
                <w:b/>
              </w:rPr>
              <w:t>)</w:t>
            </w:r>
          </w:p>
        </w:tc>
        <w:tc>
          <w:tcPr>
            <w:tcW w:w="1260" w:type="dxa"/>
          </w:tcPr>
          <w:p w14:paraId="34FEACB7"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2934C94A"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691AE96E"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487A2117"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5CAE02B5" w14:textId="77777777" w:rsidTr="00B734F8">
        <w:tc>
          <w:tcPr>
            <w:tcW w:w="4608" w:type="dxa"/>
          </w:tcPr>
          <w:p w14:paraId="0A442EF7" w14:textId="77777777" w:rsidR="000140AF" w:rsidRPr="00455859" w:rsidRDefault="000140AF" w:rsidP="00B734F8">
            <w:pPr>
              <w:rPr>
                <w:rFonts w:ascii="Times New Roman" w:hAnsi="Times New Roman" w:cs="Times New Roman"/>
              </w:rPr>
            </w:pPr>
            <w:proofErr w:type="gramStart"/>
            <w:r w:rsidRPr="00455859">
              <w:rPr>
                <w:rFonts w:ascii="Times New Roman" w:hAnsi="Times New Roman" w:cs="Times New Roman"/>
              </w:rPr>
              <w:t>Administrators</w:t>
            </w:r>
            <w:r w:rsidRPr="00455859">
              <w:rPr>
                <w:rFonts w:ascii="Times New Roman" w:hAnsi="Times New Roman" w:cs="Times New Roman"/>
                <w:b/>
              </w:rPr>
              <w:t>(</w:t>
            </w:r>
            <w:proofErr w:type="gramEnd"/>
            <w:r w:rsidRPr="00455859">
              <w:rPr>
                <w:rFonts w:ascii="Times New Roman" w:hAnsi="Times New Roman" w:cs="Times New Roman"/>
                <w:b/>
              </w:rPr>
              <w:t xml:space="preserve">see 15 </w:t>
            </w:r>
            <w:proofErr w:type="spellStart"/>
            <w:r w:rsidRPr="00455859">
              <w:rPr>
                <w:rFonts w:ascii="Times New Roman" w:hAnsi="Times New Roman" w:cs="Times New Roman"/>
                <w:b/>
              </w:rPr>
              <w:t>a.ii</w:t>
            </w:r>
            <w:proofErr w:type="spellEnd"/>
            <w:r w:rsidRPr="00455859">
              <w:rPr>
                <w:rFonts w:ascii="Times New Roman" w:hAnsi="Times New Roman" w:cs="Times New Roman"/>
                <w:b/>
              </w:rPr>
              <w:t>)</w:t>
            </w:r>
          </w:p>
        </w:tc>
        <w:tc>
          <w:tcPr>
            <w:tcW w:w="1260" w:type="dxa"/>
          </w:tcPr>
          <w:p w14:paraId="74CA6137" w14:textId="47C65A9B" w:rsidR="000140AF" w:rsidRPr="00455859" w:rsidRDefault="005434DC" w:rsidP="00B734F8">
            <w:pPr>
              <w:rPr>
                <w:rFonts w:ascii="Times New Roman" w:hAnsi="Times New Roman" w:cs="Times New Roman"/>
              </w:rPr>
            </w:pPr>
            <w:r>
              <w:rPr>
                <w:rFonts w:ascii="Times New Roman" w:hAnsi="Times New Roman" w:cs="Times New Roman"/>
              </w:rPr>
              <w:t>8,906</w:t>
            </w:r>
          </w:p>
        </w:tc>
        <w:tc>
          <w:tcPr>
            <w:tcW w:w="1260" w:type="dxa"/>
          </w:tcPr>
          <w:p w14:paraId="1300709F" w14:textId="4573B909" w:rsidR="000140AF" w:rsidRPr="00455859" w:rsidRDefault="005434DC" w:rsidP="00B734F8">
            <w:pPr>
              <w:rPr>
                <w:rFonts w:ascii="Times New Roman" w:hAnsi="Times New Roman" w:cs="Times New Roman"/>
              </w:rPr>
            </w:pPr>
            <w:r>
              <w:rPr>
                <w:rFonts w:ascii="Times New Roman" w:hAnsi="Times New Roman" w:cs="Times New Roman"/>
              </w:rPr>
              <w:t>8,906</w:t>
            </w:r>
          </w:p>
        </w:tc>
        <w:tc>
          <w:tcPr>
            <w:tcW w:w="1260" w:type="dxa"/>
          </w:tcPr>
          <w:p w14:paraId="12ED3E22" w14:textId="076E00AB" w:rsidR="000140AF" w:rsidRPr="00455859" w:rsidRDefault="005434DC" w:rsidP="00B734F8">
            <w:pPr>
              <w:rPr>
                <w:rFonts w:ascii="Times New Roman" w:hAnsi="Times New Roman" w:cs="Times New Roman"/>
              </w:rPr>
            </w:pPr>
            <w:r>
              <w:rPr>
                <w:rFonts w:ascii="Times New Roman" w:hAnsi="Times New Roman" w:cs="Times New Roman"/>
              </w:rPr>
              <w:t>8,906</w:t>
            </w:r>
          </w:p>
        </w:tc>
        <w:tc>
          <w:tcPr>
            <w:tcW w:w="1260" w:type="dxa"/>
          </w:tcPr>
          <w:p w14:paraId="327564EF" w14:textId="3560B381" w:rsidR="000140AF" w:rsidRPr="00455859" w:rsidRDefault="005434DC" w:rsidP="00B734F8">
            <w:pPr>
              <w:rPr>
                <w:rFonts w:ascii="Times New Roman" w:hAnsi="Times New Roman" w:cs="Times New Roman"/>
              </w:rPr>
            </w:pPr>
            <w:r>
              <w:rPr>
                <w:rFonts w:ascii="Times New Roman" w:hAnsi="Times New Roman" w:cs="Times New Roman"/>
              </w:rPr>
              <w:t>8,906</w:t>
            </w:r>
          </w:p>
        </w:tc>
      </w:tr>
      <w:tr w:rsidR="000140AF" w:rsidRPr="00455859" w14:paraId="546D8F30" w14:textId="77777777" w:rsidTr="00B734F8">
        <w:tc>
          <w:tcPr>
            <w:tcW w:w="4608" w:type="dxa"/>
          </w:tcPr>
          <w:p w14:paraId="1AAACA73"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 xml:space="preserve">Support Staff </w:t>
            </w:r>
            <w:r w:rsidRPr="00455859">
              <w:rPr>
                <w:rFonts w:ascii="Times New Roman" w:hAnsi="Times New Roman" w:cs="Times New Roman"/>
                <w:b/>
              </w:rPr>
              <w:t xml:space="preserve">(see 15 </w:t>
            </w:r>
            <w:proofErr w:type="spellStart"/>
            <w:r w:rsidRPr="00455859">
              <w:rPr>
                <w:rFonts w:ascii="Times New Roman" w:hAnsi="Times New Roman" w:cs="Times New Roman"/>
                <w:b/>
              </w:rPr>
              <w:t>a.ii</w:t>
            </w:r>
            <w:proofErr w:type="spellEnd"/>
            <w:r w:rsidRPr="00455859">
              <w:rPr>
                <w:rFonts w:ascii="Times New Roman" w:hAnsi="Times New Roman" w:cs="Times New Roman"/>
                <w:b/>
              </w:rPr>
              <w:t>)</w:t>
            </w:r>
          </w:p>
        </w:tc>
        <w:tc>
          <w:tcPr>
            <w:tcW w:w="1260" w:type="dxa"/>
          </w:tcPr>
          <w:p w14:paraId="25255873" w14:textId="135ED2FE" w:rsidR="000140AF" w:rsidRPr="00455859" w:rsidRDefault="005434DC" w:rsidP="00B734F8">
            <w:pPr>
              <w:rPr>
                <w:rFonts w:ascii="Times New Roman" w:hAnsi="Times New Roman" w:cs="Times New Roman"/>
              </w:rPr>
            </w:pPr>
            <w:r>
              <w:rPr>
                <w:rFonts w:ascii="Times New Roman" w:hAnsi="Times New Roman" w:cs="Times New Roman"/>
              </w:rPr>
              <w:t>3,040</w:t>
            </w:r>
          </w:p>
        </w:tc>
        <w:tc>
          <w:tcPr>
            <w:tcW w:w="1260" w:type="dxa"/>
          </w:tcPr>
          <w:p w14:paraId="24BEEFDF" w14:textId="2C395813" w:rsidR="000140AF" w:rsidRPr="00455859" w:rsidRDefault="005434DC" w:rsidP="00B734F8">
            <w:pPr>
              <w:rPr>
                <w:rFonts w:ascii="Times New Roman" w:hAnsi="Times New Roman" w:cs="Times New Roman"/>
              </w:rPr>
            </w:pPr>
            <w:r>
              <w:rPr>
                <w:rFonts w:ascii="Times New Roman" w:hAnsi="Times New Roman" w:cs="Times New Roman"/>
              </w:rPr>
              <w:t>3,040</w:t>
            </w:r>
          </w:p>
        </w:tc>
        <w:tc>
          <w:tcPr>
            <w:tcW w:w="1260" w:type="dxa"/>
          </w:tcPr>
          <w:p w14:paraId="4C050B6A" w14:textId="2EF4A31A" w:rsidR="000140AF" w:rsidRPr="00455859" w:rsidRDefault="005434DC" w:rsidP="00B734F8">
            <w:pPr>
              <w:rPr>
                <w:rFonts w:ascii="Times New Roman" w:hAnsi="Times New Roman" w:cs="Times New Roman"/>
              </w:rPr>
            </w:pPr>
            <w:r>
              <w:rPr>
                <w:rFonts w:ascii="Times New Roman" w:hAnsi="Times New Roman" w:cs="Times New Roman"/>
              </w:rPr>
              <w:t>3,040</w:t>
            </w:r>
          </w:p>
        </w:tc>
        <w:tc>
          <w:tcPr>
            <w:tcW w:w="1260" w:type="dxa"/>
          </w:tcPr>
          <w:p w14:paraId="7893AD55" w14:textId="7A21D9E2" w:rsidR="000140AF" w:rsidRPr="00455859" w:rsidRDefault="005434DC" w:rsidP="00B734F8">
            <w:pPr>
              <w:rPr>
                <w:rFonts w:ascii="Times New Roman" w:hAnsi="Times New Roman" w:cs="Times New Roman"/>
              </w:rPr>
            </w:pPr>
            <w:r>
              <w:rPr>
                <w:rFonts w:ascii="Times New Roman" w:hAnsi="Times New Roman" w:cs="Times New Roman"/>
              </w:rPr>
              <w:t>3,040</w:t>
            </w:r>
          </w:p>
        </w:tc>
      </w:tr>
      <w:tr w:rsidR="005434DC" w:rsidRPr="00455859" w14:paraId="3651F4FE" w14:textId="77777777" w:rsidTr="00B734F8">
        <w:tc>
          <w:tcPr>
            <w:tcW w:w="4608" w:type="dxa"/>
          </w:tcPr>
          <w:p w14:paraId="0A1B0147" w14:textId="77777777" w:rsidR="005434DC" w:rsidRPr="00455859" w:rsidRDefault="005434DC" w:rsidP="00B734F8">
            <w:pPr>
              <w:rPr>
                <w:rFonts w:ascii="Times New Roman" w:hAnsi="Times New Roman" w:cs="Times New Roman"/>
              </w:rPr>
            </w:pPr>
            <w:r w:rsidRPr="00455859">
              <w:rPr>
                <w:rFonts w:ascii="Times New Roman" w:hAnsi="Times New Roman" w:cs="Times New Roman"/>
              </w:rPr>
              <w:t>Fringe Benefits</w:t>
            </w:r>
          </w:p>
        </w:tc>
        <w:tc>
          <w:tcPr>
            <w:tcW w:w="1260" w:type="dxa"/>
          </w:tcPr>
          <w:p w14:paraId="490CB64B" w14:textId="10763F24" w:rsidR="005434DC" w:rsidRPr="00455859" w:rsidRDefault="005434DC" w:rsidP="00B734F8">
            <w:pPr>
              <w:rPr>
                <w:rFonts w:ascii="Times New Roman" w:hAnsi="Times New Roman" w:cs="Times New Roman"/>
              </w:rPr>
            </w:pPr>
            <w:r>
              <w:rPr>
                <w:rFonts w:ascii="Times New Roman" w:hAnsi="Times New Roman" w:cs="Times New Roman"/>
              </w:rPr>
              <w:t>32,787</w:t>
            </w:r>
          </w:p>
        </w:tc>
        <w:tc>
          <w:tcPr>
            <w:tcW w:w="1260" w:type="dxa"/>
          </w:tcPr>
          <w:p w14:paraId="07BA2940" w14:textId="1D9AFAF6" w:rsidR="005434DC" w:rsidRPr="00455859" w:rsidRDefault="005434DC" w:rsidP="00B734F8">
            <w:pPr>
              <w:rPr>
                <w:rFonts w:ascii="Times New Roman" w:hAnsi="Times New Roman" w:cs="Times New Roman"/>
              </w:rPr>
            </w:pPr>
            <w:r>
              <w:rPr>
                <w:rFonts w:ascii="Times New Roman" w:hAnsi="Times New Roman" w:cs="Times New Roman"/>
              </w:rPr>
              <w:t>32,787</w:t>
            </w:r>
          </w:p>
        </w:tc>
        <w:tc>
          <w:tcPr>
            <w:tcW w:w="1260" w:type="dxa"/>
          </w:tcPr>
          <w:p w14:paraId="0BCD331A" w14:textId="5A69C4A5" w:rsidR="005434DC" w:rsidRPr="00455859" w:rsidRDefault="005434DC" w:rsidP="00B734F8">
            <w:pPr>
              <w:rPr>
                <w:rFonts w:ascii="Times New Roman" w:hAnsi="Times New Roman" w:cs="Times New Roman"/>
              </w:rPr>
            </w:pPr>
            <w:r>
              <w:rPr>
                <w:rFonts w:ascii="Times New Roman" w:hAnsi="Times New Roman" w:cs="Times New Roman"/>
              </w:rPr>
              <w:t>32,787</w:t>
            </w:r>
          </w:p>
        </w:tc>
        <w:tc>
          <w:tcPr>
            <w:tcW w:w="1260" w:type="dxa"/>
          </w:tcPr>
          <w:p w14:paraId="5A2E1E6C" w14:textId="541BC98A" w:rsidR="005434DC" w:rsidRPr="00455859" w:rsidRDefault="005434DC" w:rsidP="00B734F8">
            <w:pPr>
              <w:rPr>
                <w:rFonts w:ascii="Times New Roman" w:hAnsi="Times New Roman" w:cs="Times New Roman"/>
              </w:rPr>
            </w:pPr>
            <w:r>
              <w:rPr>
                <w:rFonts w:ascii="Times New Roman" w:hAnsi="Times New Roman" w:cs="Times New Roman"/>
              </w:rPr>
              <w:t>32,787</w:t>
            </w:r>
          </w:p>
        </w:tc>
      </w:tr>
      <w:tr w:rsidR="005434DC" w:rsidRPr="00455859" w14:paraId="486E6693" w14:textId="77777777" w:rsidTr="00B734F8">
        <w:tc>
          <w:tcPr>
            <w:tcW w:w="4608" w:type="dxa"/>
          </w:tcPr>
          <w:p w14:paraId="0130935D" w14:textId="77777777" w:rsidR="005434DC" w:rsidRPr="00455859" w:rsidRDefault="005434DC" w:rsidP="00B734F8">
            <w:pPr>
              <w:rPr>
                <w:rFonts w:ascii="Times New Roman" w:hAnsi="Times New Roman" w:cs="Times New Roman"/>
              </w:rPr>
            </w:pPr>
            <w:r w:rsidRPr="00455859">
              <w:rPr>
                <w:rFonts w:ascii="Times New Roman" w:hAnsi="Times New Roman" w:cs="Times New Roman"/>
              </w:rPr>
              <w:t>Other Personnel Costs</w:t>
            </w:r>
          </w:p>
        </w:tc>
        <w:tc>
          <w:tcPr>
            <w:tcW w:w="1260" w:type="dxa"/>
          </w:tcPr>
          <w:p w14:paraId="3F91F728" w14:textId="77777777" w:rsidR="005434DC" w:rsidRPr="00455859" w:rsidRDefault="005434DC" w:rsidP="00B734F8">
            <w:pPr>
              <w:rPr>
                <w:rFonts w:ascii="Times New Roman" w:hAnsi="Times New Roman" w:cs="Times New Roman"/>
              </w:rPr>
            </w:pPr>
            <w:r w:rsidRPr="00455859">
              <w:rPr>
                <w:rFonts w:ascii="Times New Roman" w:hAnsi="Times New Roman" w:cs="Times New Roman"/>
              </w:rPr>
              <w:t>0</w:t>
            </w:r>
          </w:p>
        </w:tc>
        <w:tc>
          <w:tcPr>
            <w:tcW w:w="1260" w:type="dxa"/>
          </w:tcPr>
          <w:p w14:paraId="5DC37EFD" w14:textId="77777777" w:rsidR="005434DC" w:rsidRPr="00455859" w:rsidRDefault="005434DC" w:rsidP="00B734F8">
            <w:pPr>
              <w:rPr>
                <w:rFonts w:ascii="Times New Roman" w:hAnsi="Times New Roman" w:cs="Times New Roman"/>
              </w:rPr>
            </w:pPr>
            <w:r w:rsidRPr="00455859">
              <w:rPr>
                <w:rFonts w:ascii="Times New Roman" w:hAnsi="Times New Roman" w:cs="Times New Roman"/>
              </w:rPr>
              <w:t>0</w:t>
            </w:r>
          </w:p>
        </w:tc>
        <w:tc>
          <w:tcPr>
            <w:tcW w:w="1260" w:type="dxa"/>
          </w:tcPr>
          <w:p w14:paraId="2FEBA3D3" w14:textId="77777777" w:rsidR="005434DC" w:rsidRPr="00455859" w:rsidRDefault="005434DC" w:rsidP="00B734F8">
            <w:pPr>
              <w:rPr>
                <w:rFonts w:ascii="Times New Roman" w:hAnsi="Times New Roman" w:cs="Times New Roman"/>
              </w:rPr>
            </w:pPr>
            <w:r w:rsidRPr="00455859">
              <w:rPr>
                <w:rFonts w:ascii="Times New Roman" w:hAnsi="Times New Roman" w:cs="Times New Roman"/>
              </w:rPr>
              <w:t>0</w:t>
            </w:r>
          </w:p>
        </w:tc>
        <w:tc>
          <w:tcPr>
            <w:tcW w:w="1260" w:type="dxa"/>
          </w:tcPr>
          <w:p w14:paraId="7DF8AF6A" w14:textId="77777777" w:rsidR="005434DC" w:rsidRPr="00455859" w:rsidRDefault="005434DC" w:rsidP="00B734F8">
            <w:pPr>
              <w:rPr>
                <w:rFonts w:ascii="Times New Roman" w:hAnsi="Times New Roman" w:cs="Times New Roman"/>
              </w:rPr>
            </w:pPr>
            <w:r w:rsidRPr="00455859">
              <w:rPr>
                <w:rFonts w:ascii="Times New Roman" w:hAnsi="Times New Roman" w:cs="Times New Roman"/>
              </w:rPr>
              <w:t>0</w:t>
            </w:r>
          </w:p>
        </w:tc>
      </w:tr>
      <w:tr w:rsidR="005434DC" w:rsidRPr="00455859" w14:paraId="57DACA77" w14:textId="77777777" w:rsidTr="00B734F8">
        <w:tc>
          <w:tcPr>
            <w:tcW w:w="4608" w:type="dxa"/>
          </w:tcPr>
          <w:p w14:paraId="4E61F2FD" w14:textId="77777777" w:rsidR="005434DC" w:rsidRPr="00455859" w:rsidRDefault="005434DC" w:rsidP="00B734F8">
            <w:pPr>
              <w:rPr>
                <w:rFonts w:ascii="Times New Roman" w:hAnsi="Times New Roman" w:cs="Times New Roman"/>
                <w:b/>
                <w:i/>
              </w:rPr>
            </w:pPr>
            <w:r w:rsidRPr="00455859">
              <w:rPr>
                <w:rFonts w:ascii="Times New Roman" w:hAnsi="Times New Roman" w:cs="Times New Roman"/>
                <w:b/>
                <w:i/>
              </w:rPr>
              <w:t xml:space="preserve">Total </w:t>
            </w:r>
            <w:proofErr w:type="gramStart"/>
            <w:r w:rsidRPr="00455859">
              <w:rPr>
                <w:rFonts w:ascii="Times New Roman" w:hAnsi="Times New Roman" w:cs="Times New Roman"/>
                <w:b/>
                <w:i/>
              </w:rPr>
              <w:t>Existing  Personnel</w:t>
            </w:r>
            <w:proofErr w:type="gramEnd"/>
            <w:r w:rsidRPr="00455859">
              <w:rPr>
                <w:rFonts w:ascii="Times New Roman" w:hAnsi="Times New Roman" w:cs="Times New Roman"/>
                <w:b/>
                <w:i/>
              </w:rPr>
              <w:t xml:space="preserve"> Costs</w:t>
            </w:r>
          </w:p>
        </w:tc>
        <w:tc>
          <w:tcPr>
            <w:tcW w:w="1260" w:type="dxa"/>
          </w:tcPr>
          <w:p w14:paraId="1EB3A8BB" w14:textId="73162FD8" w:rsidR="005434DC" w:rsidRPr="00455859" w:rsidRDefault="005434DC" w:rsidP="00B734F8">
            <w:pPr>
              <w:rPr>
                <w:rFonts w:ascii="Times New Roman" w:hAnsi="Times New Roman" w:cs="Times New Roman"/>
              </w:rPr>
            </w:pPr>
            <w:r>
              <w:rPr>
                <w:rFonts w:ascii="Times New Roman" w:hAnsi="Times New Roman" w:cs="Times New Roman"/>
              </w:rPr>
              <w:t>146,239</w:t>
            </w:r>
          </w:p>
        </w:tc>
        <w:tc>
          <w:tcPr>
            <w:tcW w:w="1260" w:type="dxa"/>
          </w:tcPr>
          <w:p w14:paraId="6D5CD916" w14:textId="030198B0" w:rsidR="005434DC" w:rsidRPr="00455859" w:rsidRDefault="005434DC" w:rsidP="00B734F8">
            <w:pPr>
              <w:rPr>
                <w:rFonts w:ascii="Times New Roman" w:hAnsi="Times New Roman" w:cs="Times New Roman"/>
              </w:rPr>
            </w:pPr>
            <w:r>
              <w:rPr>
                <w:rFonts w:ascii="Times New Roman" w:hAnsi="Times New Roman" w:cs="Times New Roman"/>
              </w:rPr>
              <w:t>146,239</w:t>
            </w:r>
          </w:p>
        </w:tc>
        <w:tc>
          <w:tcPr>
            <w:tcW w:w="1260" w:type="dxa"/>
          </w:tcPr>
          <w:p w14:paraId="1E0101F4" w14:textId="37CC8558" w:rsidR="005434DC" w:rsidRPr="00455859" w:rsidRDefault="005434DC" w:rsidP="00B734F8">
            <w:pPr>
              <w:rPr>
                <w:rFonts w:ascii="Times New Roman" w:hAnsi="Times New Roman" w:cs="Times New Roman"/>
              </w:rPr>
            </w:pPr>
            <w:r>
              <w:rPr>
                <w:rFonts w:ascii="Times New Roman" w:hAnsi="Times New Roman" w:cs="Times New Roman"/>
              </w:rPr>
              <w:t>146,239</w:t>
            </w:r>
          </w:p>
        </w:tc>
        <w:tc>
          <w:tcPr>
            <w:tcW w:w="1260" w:type="dxa"/>
          </w:tcPr>
          <w:p w14:paraId="27B4A2EB" w14:textId="5A4682AA" w:rsidR="005434DC" w:rsidRPr="00455859" w:rsidRDefault="005434DC" w:rsidP="00B734F8">
            <w:pPr>
              <w:rPr>
                <w:rFonts w:ascii="Times New Roman" w:hAnsi="Times New Roman" w:cs="Times New Roman"/>
              </w:rPr>
            </w:pPr>
            <w:r>
              <w:rPr>
                <w:rFonts w:ascii="Times New Roman" w:hAnsi="Times New Roman" w:cs="Times New Roman"/>
              </w:rPr>
              <w:t>146,239</w:t>
            </w:r>
          </w:p>
        </w:tc>
      </w:tr>
    </w:tbl>
    <w:p w14:paraId="7F9620CD" w14:textId="77777777" w:rsidR="000140AF" w:rsidRPr="00455859" w:rsidRDefault="000140AF" w:rsidP="000140AF">
      <w:pPr>
        <w:rPr>
          <w:rFonts w:ascii="Times New Roman" w:hAnsi="Times New Roman"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1260"/>
        <w:gridCol w:w="1260"/>
      </w:tblGrid>
      <w:tr w:rsidR="000140AF" w:rsidRPr="00455859" w14:paraId="3CB8F371" w14:textId="77777777" w:rsidTr="00B734F8">
        <w:tc>
          <w:tcPr>
            <w:tcW w:w="4608" w:type="dxa"/>
          </w:tcPr>
          <w:p w14:paraId="3D75560E" w14:textId="77777777" w:rsidR="000140AF" w:rsidRPr="00455859" w:rsidRDefault="000140AF" w:rsidP="00B734F8">
            <w:pPr>
              <w:rPr>
                <w:rFonts w:ascii="Times New Roman" w:hAnsi="Times New Roman" w:cs="Times New Roman"/>
                <w:b/>
                <w:i/>
              </w:rPr>
            </w:pPr>
            <w:r w:rsidRPr="00455859">
              <w:rPr>
                <w:rFonts w:ascii="Times New Roman" w:hAnsi="Times New Roman" w:cs="Times New Roman"/>
                <w:b/>
                <w:i/>
              </w:rPr>
              <w:t>EXPENDITURES (Continued)</w:t>
            </w:r>
          </w:p>
        </w:tc>
        <w:tc>
          <w:tcPr>
            <w:tcW w:w="1260" w:type="dxa"/>
            <w:shd w:val="clear" w:color="auto" w:fill="E0E0E0"/>
          </w:tcPr>
          <w:p w14:paraId="59731B0B" w14:textId="77777777" w:rsidR="000140AF" w:rsidRPr="00455859" w:rsidRDefault="000140AF" w:rsidP="00B734F8">
            <w:pPr>
              <w:rPr>
                <w:rFonts w:ascii="Times New Roman" w:hAnsi="Times New Roman" w:cs="Times New Roman"/>
              </w:rPr>
            </w:pPr>
          </w:p>
        </w:tc>
        <w:tc>
          <w:tcPr>
            <w:tcW w:w="1260" w:type="dxa"/>
            <w:shd w:val="clear" w:color="auto" w:fill="E0E0E0"/>
          </w:tcPr>
          <w:p w14:paraId="2FE16B89" w14:textId="77777777" w:rsidR="000140AF" w:rsidRPr="00455859" w:rsidRDefault="000140AF" w:rsidP="00B734F8">
            <w:pPr>
              <w:rPr>
                <w:rFonts w:ascii="Times New Roman" w:hAnsi="Times New Roman" w:cs="Times New Roman"/>
              </w:rPr>
            </w:pPr>
          </w:p>
        </w:tc>
        <w:tc>
          <w:tcPr>
            <w:tcW w:w="1260" w:type="dxa"/>
            <w:shd w:val="clear" w:color="auto" w:fill="E0E0E0"/>
          </w:tcPr>
          <w:p w14:paraId="75E727E1" w14:textId="77777777" w:rsidR="000140AF" w:rsidRPr="00455859" w:rsidRDefault="000140AF" w:rsidP="00B734F8">
            <w:pPr>
              <w:rPr>
                <w:rFonts w:ascii="Times New Roman" w:hAnsi="Times New Roman" w:cs="Times New Roman"/>
              </w:rPr>
            </w:pPr>
          </w:p>
        </w:tc>
        <w:tc>
          <w:tcPr>
            <w:tcW w:w="1260" w:type="dxa"/>
            <w:shd w:val="clear" w:color="auto" w:fill="E0E0E0"/>
          </w:tcPr>
          <w:p w14:paraId="3FF1DD06" w14:textId="77777777" w:rsidR="000140AF" w:rsidRPr="00455859" w:rsidRDefault="000140AF" w:rsidP="00B734F8">
            <w:pPr>
              <w:rPr>
                <w:rFonts w:ascii="Times New Roman" w:hAnsi="Times New Roman" w:cs="Times New Roman"/>
              </w:rPr>
            </w:pPr>
          </w:p>
        </w:tc>
      </w:tr>
      <w:tr w:rsidR="000140AF" w:rsidRPr="00455859" w14:paraId="2579CD41" w14:textId="77777777" w:rsidTr="00B734F8">
        <w:tc>
          <w:tcPr>
            <w:tcW w:w="4608" w:type="dxa"/>
          </w:tcPr>
          <w:p w14:paraId="1E5FFBBD" w14:textId="77777777" w:rsidR="000140AF" w:rsidRPr="00455859" w:rsidRDefault="000140AF" w:rsidP="00B734F8">
            <w:pPr>
              <w:rPr>
                <w:rFonts w:ascii="Times New Roman" w:hAnsi="Times New Roman" w:cs="Times New Roman"/>
                <w:b/>
              </w:rPr>
            </w:pPr>
            <w:r w:rsidRPr="00455859">
              <w:rPr>
                <w:rFonts w:ascii="Times New Roman" w:hAnsi="Times New Roman" w:cs="Times New Roman"/>
                <w:b/>
              </w:rPr>
              <w:t xml:space="preserve">Personnel – new positions (see 15 </w:t>
            </w:r>
            <w:proofErr w:type="spellStart"/>
            <w:r w:rsidRPr="00455859">
              <w:rPr>
                <w:rFonts w:ascii="Times New Roman" w:hAnsi="Times New Roman" w:cs="Times New Roman"/>
                <w:b/>
              </w:rPr>
              <w:t>a.i</w:t>
            </w:r>
            <w:proofErr w:type="spellEnd"/>
            <w:r w:rsidRPr="00455859">
              <w:rPr>
                <w:rFonts w:ascii="Times New Roman" w:hAnsi="Times New Roman" w:cs="Times New Roman"/>
                <w:b/>
              </w:rPr>
              <w:t>)</w:t>
            </w:r>
          </w:p>
        </w:tc>
        <w:tc>
          <w:tcPr>
            <w:tcW w:w="1260" w:type="dxa"/>
            <w:shd w:val="clear" w:color="auto" w:fill="E0E0E0"/>
          </w:tcPr>
          <w:p w14:paraId="63493249" w14:textId="77777777" w:rsidR="000140AF" w:rsidRPr="00455859" w:rsidRDefault="000140AF" w:rsidP="00B734F8">
            <w:pPr>
              <w:rPr>
                <w:rFonts w:ascii="Times New Roman" w:hAnsi="Times New Roman" w:cs="Times New Roman"/>
              </w:rPr>
            </w:pPr>
          </w:p>
        </w:tc>
        <w:tc>
          <w:tcPr>
            <w:tcW w:w="1260" w:type="dxa"/>
            <w:shd w:val="clear" w:color="auto" w:fill="E0E0E0"/>
          </w:tcPr>
          <w:p w14:paraId="0A1B164E" w14:textId="77777777" w:rsidR="000140AF" w:rsidRPr="00455859" w:rsidRDefault="000140AF" w:rsidP="00B734F8">
            <w:pPr>
              <w:rPr>
                <w:rFonts w:ascii="Times New Roman" w:hAnsi="Times New Roman" w:cs="Times New Roman"/>
              </w:rPr>
            </w:pPr>
          </w:p>
        </w:tc>
        <w:tc>
          <w:tcPr>
            <w:tcW w:w="1260" w:type="dxa"/>
            <w:shd w:val="clear" w:color="auto" w:fill="E0E0E0"/>
          </w:tcPr>
          <w:p w14:paraId="4C336482" w14:textId="77777777" w:rsidR="000140AF" w:rsidRPr="00455859" w:rsidRDefault="000140AF" w:rsidP="00B734F8">
            <w:pPr>
              <w:rPr>
                <w:rFonts w:ascii="Times New Roman" w:hAnsi="Times New Roman" w:cs="Times New Roman"/>
              </w:rPr>
            </w:pPr>
          </w:p>
        </w:tc>
        <w:tc>
          <w:tcPr>
            <w:tcW w:w="1260" w:type="dxa"/>
            <w:shd w:val="clear" w:color="auto" w:fill="E0E0E0"/>
          </w:tcPr>
          <w:p w14:paraId="6AA3B594" w14:textId="77777777" w:rsidR="000140AF" w:rsidRPr="00455859" w:rsidRDefault="000140AF" w:rsidP="00B734F8">
            <w:pPr>
              <w:rPr>
                <w:rFonts w:ascii="Times New Roman" w:hAnsi="Times New Roman" w:cs="Times New Roman"/>
              </w:rPr>
            </w:pPr>
          </w:p>
        </w:tc>
      </w:tr>
      <w:tr w:rsidR="000140AF" w:rsidRPr="00455859" w14:paraId="534318F5" w14:textId="77777777" w:rsidTr="00B734F8">
        <w:tc>
          <w:tcPr>
            <w:tcW w:w="4608" w:type="dxa"/>
          </w:tcPr>
          <w:p w14:paraId="4CC3EBF6"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Faculty</w:t>
            </w:r>
          </w:p>
        </w:tc>
        <w:tc>
          <w:tcPr>
            <w:tcW w:w="1260" w:type="dxa"/>
          </w:tcPr>
          <w:p w14:paraId="134022CC"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1E83AB34"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3C4B9B1E"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3B8AB4B3"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632B1E9B" w14:textId="77777777" w:rsidTr="00B734F8">
        <w:tc>
          <w:tcPr>
            <w:tcW w:w="4608" w:type="dxa"/>
          </w:tcPr>
          <w:p w14:paraId="5021585A"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Part-time Faculty</w:t>
            </w:r>
          </w:p>
        </w:tc>
        <w:tc>
          <w:tcPr>
            <w:tcW w:w="1260" w:type="dxa"/>
          </w:tcPr>
          <w:p w14:paraId="2A475D5F"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0ED5D5D7"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3C7941CB"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12DDD46D"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457D633E" w14:textId="77777777" w:rsidTr="00B734F8">
        <w:tc>
          <w:tcPr>
            <w:tcW w:w="4608" w:type="dxa"/>
          </w:tcPr>
          <w:p w14:paraId="08420551"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Graduate Assistants</w:t>
            </w:r>
          </w:p>
        </w:tc>
        <w:tc>
          <w:tcPr>
            <w:tcW w:w="1260" w:type="dxa"/>
          </w:tcPr>
          <w:p w14:paraId="67D2A234"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16A5A46C"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6BA17C8D"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2D342BB4"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19A05152" w14:textId="77777777" w:rsidTr="00B734F8">
        <w:tc>
          <w:tcPr>
            <w:tcW w:w="4608" w:type="dxa"/>
          </w:tcPr>
          <w:p w14:paraId="76552CF8"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Administrators</w:t>
            </w:r>
          </w:p>
        </w:tc>
        <w:tc>
          <w:tcPr>
            <w:tcW w:w="1260" w:type="dxa"/>
          </w:tcPr>
          <w:p w14:paraId="3CAB1211"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09E0E647"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13EEEBF1"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4FDE2E3A"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110410D4" w14:textId="77777777" w:rsidTr="00B734F8">
        <w:tc>
          <w:tcPr>
            <w:tcW w:w="4608" w:type="dxa"/>
          </w:tcPr>
          <w:p w14:paraId="365C7FFF"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Support Staff</w:t>
            </w:r>
          </w:p>
        </w:tc>
        <w:tc>
          <w:tcPr>
            <w:tcW w:w="1260" w:type="dxa"/>
          </w:tcPr>
          <w:p w14:paraId="15A71EE0"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4758248F"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1B7F49BC"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7D3C6538"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1E5B9930" w14:textId="77777777" w:rsidTr="00B734F8">
        <w:tc>
          <w:tcPr>
            <w:tcW w:w="4608" w:type="dxa"/>
          </w:tcPr>
          <w:p w14:paraId="640655AD"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Fringe Benefits</w:t>
            </w:r>
          </w:p>
        </w:tc>
        <w:tc>
          <w:tcPr>
            <w:tcW w:w="1260" w:type="dxa"/>
          </w:tcPr>
          <w:p w14:paraId="6211C4AF"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5EB34A8F"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1F4039C0"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7DF44081"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0BF9354B" w14:textId="77777777" w:rsidTr="00B734F8">
        <w:tc>
          <w:tcPr>
            <w:tcW w:w="4608" w:type="dxa"/>
          </w:tcPr>
          <w:p w14:paraId="3B1097E3"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Other personnel costs</w:t>
            </w:r>
          </w:p>
        </w:tc>
        <w:tc>
          <w:tcPr>
            <w:tcW w:w="1260" w:type="dxa"/>
          </w:tcPr>
          <w:p w14:paraId="069FA3F4"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35617BDE"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77D9BE46"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77658055"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0D8B4C70" w14:textId="77777777" w:rsidTr="00B734F8">
        <w:tc>
          <w:tcPr>
            <w:tcW w:w="4608" w:type="dxa"/>
          </w:tcPr>
          <w:p w14:paraId="727E2DD3" w14:textId="77777777" w:rsidR="000140AF" w:rsidRPr="00455859" w:rsidRDefault="000140AF" w:rsidP="00B734F8">
            <w:pPr>
              <w:rPr>
                <w:rFonts w:ascii="Times New Roman" w:hAnsi="Times New Roman" w:cs="Times New Roman"/>
                <w:b/>
                <w:i/>
              </w:rPr>
            </w:pPr>
            <w:r w:rsidRPr="00455859">
              <w:rPr>
                <w:rFonts w:ascii="Times New Roman" w:hAnsi="Times New Roman" w:cs="Times New Roman"/>
                <w:b/>
                <w:i/>
              </w:rPr>
              <w:t>Total New Personnel Costs</w:t>
            </w:r>
          </w:p>
        </w:tc>
        <w:tc>
          <w:tcPr>
            <w:tcW w:w="1260" w:type="dxa"/>
          </w:tcPr>
          <w:p w14:paraId="6DB0DE9A"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3558A9F7"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257D317D"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4EE04A32"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52022857" w14:textId="77777777" w:rsidTr="00B734F8">
        <w:tc>
          <w:tcPr>
            <w:tcW w:w="4608" w:type="dxa"/>
          </w:tcPr>
          <w:p w14:paraId="34002A39" w14:textId="77777777" w:rsidR="000140AF" w:rsidRPr="00455859" w:rsidRDefault="000140AF" w:rsidP="00B734F8">
            <w:pPr>
              <w:rPr>
                <w:rFonts w:ascii="Times New Roman" w:hAnsi="Times New Roman" w:cs="Times New Roman"/>
              </w:rPr>
            </w:pPr>
          </w:p>
        </w:tc>
        <w:tc>
          <w:tcPr>
            <w:tcW w:w="1260" w:type="dxa"/>
            <w:tcBorders>
              <w:bottom w:val="single" w:sz="4" w:space="0" w:color="auto"/>
            </w:tcBorders>
          </w:tcPr>
          <w:p w14:paraId="056095C4" w14:textId="77777777" w:rsidR="000140AF" w:rsidRPr="00455859" w:rsidRDefault="000140AF" w:rsidP="00B734F8">
            <w:pPr>
              <w:rPr>
                <w:rFonts w:ascii="Times New Roman" w:hAnsi="Times New Roman" w:cs="Times New Roman"/>
              </w:rPr>
            </w:pPr>
          </w:p>
        </w:tc>
        <w:tc>
          <w:tcPr>
            <w:tcW w:w="1260" w:type="dxa"/>
            <w:tcBorders>
              <w:bottom w:val="single" w:sz="4" w:space="0" w:color="auto"/>
            </w:tcBorders>
          </w:tcPr>
          <w:p w14:paraId="655E3780" w14:textId="77777777" w:rsidR="000140AF" w:rsidRPr="00455859" w:rsidRDefault="000140AF" w:rsidP="00B734F8">
            <w:pPr>
              <w:rPr>
                <w:rFonts w:ascii="Times New Roman" w:hAnsi="Times New Roman" w:cs="Times New Roman"/>
              </w:rPr>
            </w:pPr>
          </w:p>
        </w:tc>
        <w:tc>
          <w:tcPr>
            <w:tcW w:w="1260" w:type="dxa"/>
            <w:tcBorders>
              <w:bottom w:val="single" w:sz="4" w:space="0" w:color="auto"/>
            </w:tcBorders>
          </w:tcPr>
          <w:p w14:paraId="6A840549" w14:textId="77777777" w:rsidR="000140AF" w:rsidRPr="00455859" w:rsidRDefault="000140AF" w:rsidP="00B734F8">
            <w:pPr>
              <w:rPr>
                <w:rFonts w:ascii="Times New Roman" w:hAnsi="Times New Roman" w:cs="Times New Roman"/>
              </w:rPr>
            </w:pPr>
          </w:p>
        </w:tc>
        <w:tc>
          <w:tcPr>
            <w:tcW w:w="1260" w:type="dxa"/>
            <w:tcBorders>
              <w:bottom w:val="single" w:sz="4" w:space="0" w:color="auto"/>
            </w:tcBorders>
          </w:tcPr>
          <w:p w14:paraId="65CBAEEA" w14:textId="77777777" w:rsidR="000140AF" w:rsidRPr="00455859" w:rsidRDefault="000140AF" w:rsidP="00B734F8">
            <w:pPr>
              <w:rPr>
                <w:rFonts w:ascii="Times New Roman" w:hAnsi="Times New Roman" w:cs="Times New Roman"/>
              </w:rPr>
            </w:pPr>
          </w:p>
        </w:tc>
      </w:tr>
      <w:tr w:rsidR="000140AF" w:rsidRPr="00455859" w14:paraId="79909CE1" w14:textId="77777777" w:rsidTr="00B734F8">
        <w:tc>
          <w:tcPr>
            <w:tcW w:w="4608" w:type="dxa"/>
          </w:tcPr>
          <w:p w14:paraId="37D26992" w14:textId="77777777" w:rsidR="000140AF" w:rsidRPr="00455859" w:rsidRDefault="000140AF" w:rsidP="00B734F8">
            <w:pPr>
              <w:rPr>
                <w:rFonts w:ascii="Times New Roman" w:hAnsi="Times New Roman" w:cs="Times New Roman"/>
                <w:b/>
              </w:rPr>
            </w:pPr>
            <w:r w:rsidRPr="00455859">
              <w:rPr>
                <w:rFonts w:ascii="Times New Roman" w:hAnsi="Times New Roman" w:cs="Times New Roman"/>
                <w:b/>
              </w:rPr>
              <w:t xml:space="preserve">Start-up Costs (one-time expenses) (see 15 </w:t>
            </w:r>
            <w:proofErr w:type="spellStart"/>
            <w:r w:rsidRPr="00455859">
              <w:rPr>
                <w:rFonts w:ascii="Times New Roman" w:hAnsi="Times New Roman" w:cs="Times New Roman"/>
                <w:b/>
              </w:rPr>
              <w:t>a.i</w:t>
            </w:r>
            <w:proofErr w:type="spellEnd"/>
            <w:r w:rsidRPr="00455859">
              <w:rPr>
                <w:rFonts w:ascii="Times New Roman" w:hAnsi="Times New Roman" w:cs="Times New Roman"/>
                <w:b/>
              </w:rPr>
              <w:t>)</w:t>
            </w:r>
          </w:p>
        </w:tc>
        <w:tc>
          <w:tcPr>
            <w:tcW w:w="1260" w:type="dxa"/>
            <w:shd w:val="clear" w:color="auto" w:fill="E0E0E0"/>
          </w:tcPr>
          <w:p w14:paraId="1E28E952" w14:textId="77777777" w:rsidR="000140AF" w:rsidRPr="00455859" w:rsidRDefault="000140AF" w:rsidP="00B734F8">
            <w:pPr>
              <w:rPr>
                <w:rFonts w:ascii="Times New Roman" w:hAnsi="Times New Roman" w:cs="Times New Roman"/>
              </w:rPr>
            </w:pPr>
          </w:p>
        </w:tc>
        <w:tc>
          <w:tcPr>
            <w:tcW w:w="1260" w:type="dxa"/>
            <w:shd w:val="clear" w:color="auto" w:fill="E0E0E0"/>
          </w:tcPr>
          <w:p w14:paraId="228BBC1E" w14:textId="77777777" w:rsidR="000140AF" w:rsidRPr="00455859" w:rsidRDefault="000140AF" w:rsidP="00B734F8">
            <w:pPr>
              <w:rPr>
                <w:rFonts w:ascii="Times New Roman" w:hAnsi="Times New Roman" w:cs="Times New Roman"/>
              </w:rPr>
            </w:pPr>
          </w:p>
        </w:tc>
        <w:tc>
          <w:tcPr>
            <w:tcW w:w="1260" w:type="dxa"/>
            <w:shd w:val="clear" w:color="auto" w:fill="E0E0E0"/>
          </w:tcPr>
          <w:p w14:paraId="65BC8FC1" w14:textId="77777777" w:rsidR="000140AF" w:rsidRPr="00455859" w:rsidRDefault="000140AF" w:rsidP="00B734F8">
            <w:pPr>
              <w:rPr>
                <w:rFonts w:ascii="Times New Roman" w:hAnsi="Times New Roman" w:cs="Times New Roman"/>
              </w:rPr>
            </w:pPr>
          </w:p>
        </w:tc>
        <w:tc>
          <w:tcPr>
            <w:tcW w:w="1260" w:type="dxa"/>
            <w:shd w:val="clear" w:color="auto" w:fill="E0E0E0"/>
          </w:tcPr>
          <w:p w14:paraId="0DE3DC8C" w14:textId="77777777" w:rsidR="000140AF" w:rsidRPr="00455859" w:rsidRDefault="000140AF" w:rsidP="00B734F8">
            <w:pPr>
              <w:rPr>
                <w:rFonts w:ascii="Times New Roman" w:hAnsi="Times New Roman" w:cs="Times New Roman"/>
              </w:rPr>
            </w:pPr>
          </w:p>
        </w:tc>
      </w:tr>
      <w:tr w:rsidR="000140AF" w:rsidRPr="00455859" w14:paraId="17C77FE6" w14:textId="77777777" w:rsidTr="00B734F8">
        <w:tc>
          <w:tcPr>
            <w:tcW w:w="4608" w:type="dxa"/>
          </w:tcPr>
          <w:p w14:paraId="3BDF6284"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Library/learning resources</w:t>
            </w:r>
          </w:p>
        </w:tc>
        <w:tc>
          <w:tcPr>
            <w:tcW w:w="1260" w:type="dxa"/>
          </w:tcPr>
          <w:p w14:paraId="03D348AF"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5B98162C"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74978374"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739AE170"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2C769210" w14:textId="77777777" w:rsidTr="00B734F8">
        <w:tc>
          <w:tcPr>
            <w:tcW w:w="4608" w:type="dxa"/>
          </w:tcPr>
          <w:p w14:paraId="5B8257EB"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Equipment</w:t>
            </w:r>
          </w:p>
        </w:tc>
        <w:tc>
          <w:tcPr>
            <w:tcW w:w="1260" w:type="dxa"/>
          </w:tcPr>
          <w:p w14:paraId="3273C982"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1F0652BA"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50A05C85"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330A47F0"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14092064" w14:textId="77777777" w:rsidTr="00B734F8">
        <w:tc>
          <w:tcPr>
            <w:tcW w:w="4608" w:type="dxa"/>
          </w:tcPr>
          <w:p w14:paraId="5BCE3B6A"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Other</w:t>
            </w:r>
          </w:p>
        </w:tc>
        <w:tc>
          <w:tcPr>
            <w:tcW w:w="1260" w:type="dxa"/>
          </w:tcPr>
          <w:p w14:paraId="11CA35EA"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158314C6"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60C09D56"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5860C8ED"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02D49349" w14:textId="77777777" w:rsidTr="00B734F8">
        <w:tc>
          <w:tcPr>
            <w:tcW w:w="4608" w:type="dxa"/>
          </w:tcPr>
          <w:p w14:paraId="3D2C4C35" w14:textId="77777777" w:rsidR="000140AF" w:rsidRPr="00455859" w:rsidRDefault="000140AF" w:rsidP="00B734F8">
            <w:pPr>
              <w:rPr>
                <w:rFonts w:ascii="Times New Roman" w:hAnsi="Times New Roman" w:cs="Times New Roman"/>
              </w:rPr>
            </w:pPr>
          </w:p>
        </w:tc>
        <w:tc>
          <w:tcPr>
            <w:tcW w:w="1260" w:type="dxa"/>
          </w:tcPr>
          <w:p w14:paraId="677469B7" w14:textId="77777777" w:rsidR="000140AF" w:rsidRPr="00455859" w:rsidRDefault="000140AF" w:rsidP="00B734F8">
            <w:pPr>
              <w:rPr>
                <w:rFonts w:ascii="Times New Roman" w:hAnsi="Times New Roman" w:cs="Times New Roman"/>
              </w:rPr>
            </w:pPr>
          </w:p>
        </w:tc>
        <w:tc>
          <w:tcPr>
            <w:tcW w:w="1260" w:type="dxa"/>
          </w:tcPr>
          <w:p w14:paraId="780870DC" w14:textId="77777777" w:rsidR="000140AF" w:rsidRPr="00455859" w:rsidRDefault="000140AF" w:rsidP="00B734F8">
            <w:pPr>
              <w:rPr>
                <w:rFonts w:ascii="Times New Roman" w:hAnsi="Times New Roman" w:cs="Times New Roman"/>
              </w:rPr>
            </w:pPr>
          </w:p>
        </w:tc>
        <w:tc>
          <w:tcPr>
            <w:tcW w:w="1260" w:type="dxa"/>
          </w:tcPr>
          <w:p w14:paraId="76DEB0E3" w14:textId="77777777" w:rsidR="000140AF" w:rsidRPr="00455859" w:rsidRDefault="000140AF" w:rsidP="00B734F8">
            <w:pPr>
              <w:rPr>
                <w:rFonts w:ascii="Times New Roman" w:hAnsi="Times New Roman" w:cs="Times New Roman"/>
              </w:rPr>
            </w:pPr>
          </w:p>
        </w:tc>
        <w:tc>
          <w:tcPr>
            <w:tcW w:w="1260" w:type="dxa"/>
          </w:tcPr>
          <w:p w14:paraId="5834F62A" w14:textId="77777777" w:rsidR="000140AF" w:rsidRPr="00455859" w:rsidRDefault="000140AF" w:rsidP="00B734F8">
            <w:pPr>
              <w:rPr>
                <w:rFonts w:ascii="Times New Roman" w:hAnsi="Times New Roman" w:cs="Times New Roman"/>
              </w:rPr>
            </w:pPr>
          </w:p>
        </w:tc>
      </w:tr>
      <w:tr w:rsidR="000140AF" w:rsidRPr="00455859" w14:paraId="7321350A" w14:textId="77777777" w:rsidTr="00B734F8">
        <w:tc>
          <w:tcPr>
            <w:tcW w:w="4608" w:type="dxa"/>
          </w:tcPr>
          <w:p w14:paraId="30230BD2"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Physical Facilities:  construction or renovation (see section on Facilities)</w:t>
            </w:r>
          </w:p>
        </w:tc>
        <w:tc>
          <w:tcPr>
            <w:tcW w:w="1260" w:type="dxa"/>
          </w:tcPr>
          <w:p w14:paraId="4B8948E3"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6CBE15E3"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535A951B"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55171F86"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37D60CDD" w14:textId="77777777" w:rsidTr="00B734F8">
        <w:tc>
          <w:tcPr>
            <w:tcW w:w="4608" w:type="dxa"/>
          </w:tcPr>
          <w:p w14:paraId="5BFCA6E9" w14:textId="77777777" w:rsidR="000140AF" w:rsidRPr="00455859" w:rsidRDefault="000140AF" w:rsidP="00B734F8">
            <w:pPr>
              <w:rPr>
                <w:rFonts w:ascii="Times New Roman" w:hAnsi="Times New Roman" w:cs="Times New Roman"/>
                <w:b/>
                <w:i/>
              </w:rPr>
            </w:pPr>
            <w:r w:rsidRPr="00455859">
              <w:rPr>
                <w:rFonts w:ascii="Times New Roman" w:hAnsi="Times New Roman" w:cs="Times New Roman"/>
                <w:b/>
                <w:i/>
              </w:rPr>
              <w:t>Total One-time Costs</w:t>
            </w:r>
          </w:p>
        </w:tc>
        <w:tc>
          <w:tcPr>
            <w:tcW w:w="1260" w:type="dxa"/>
          </w:tcPr>
          <w:p w14:paraId="069C103D"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2C27B49A"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0A483384"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0EED11F1"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3DCE2583" w14:textId="77777777" w:rsidTr="00B734F8">
        <w:tc>
          <w:tcPr>
            <w:tcW w:w="4608" w:type="dxa"/>
          </w:tcPr>
          <w:p w14:paraId="29B84A9C" w14:textId="77777777" w:rsidR="000140AF" w:rsidRPr="00455859" w:rsidRDefault="000140AF" w:rsidP="00B734F8">
            <w:pPr>
              <w:rPr>
                <w:rFonts w:ascii="Times New Roman" w:hAnsi="Times New Roman" w:cs="Times New Roman"/>
              </w:rPr>
            </w:pPr>
          </w:p>
        </w:tc>
        <w:tc>
          <w:tcPr>
            <w:tcW w:w="1260" w:type="dxa"/>
            <w:tcBorders>
              <w:bottom w:val="single" w:sz="4" w:space="0" w:color="auto"/>
            </w:tcBorders>
          </w:tcPr>
          <w:p w14:paraId="1E1311B9" w14:textId="77777777" w:rsidR="000140AF" w:rsidRPr="00455859" w:rsidRDefault="000140AF" w:rsidP="00B734F8">
            <w:pPr>
              <w:rPr>
                <w:rFonts w:ascii="Times New Roman" w:hAnsi="Times New Roman" w:cs="Times New Roman"/>
              </w:rPr>
            </w:pPr>
          </w:p>
        </w:tc>
        <w:tc>
          <w:tcPr>
            <w:tcW w:w="1260" w:type="dxa"/>
            <w:tcBorders>
              <w:bottom w:val="single" w:sz="4" w:space="0" w:color="auto"/>
            </w:tcBorders>
          </w:tcPr>
          <w:p w14:paraId="5C9BB1E2" w14:textId="77777777" w:rsidR="000140AF" w:rsidRPr="00455859" w:rsidRDefault="000140AF" w:rsidP="00B734F8">
            <w:pPr>
              <w:rPr>
                <w:rFonts w:ascii="Times New Roman" w:hAnsi="Times New Roman" w:cs="Times New Roman"/>
              </w:rPr>
            </w:pPr>
          </w:p>
        </w:tc>
        <w:tc>
          <w:tcPr>
            <w:tcW w:w="1260" w:type="dxa"/>
            <w:tcBorders>
              <w:bottom w:val="single" w:sz="4" w:space="0" w:color="auto"/>
            </w:tcBorders>
          </w:tcPr>
          <w:p w14:paraId="5C041679" w14:textId="77777777" w:rsidR="000140AF" w:rsidRPr="00455859" w:rsidRDefault="000140AF" w:rsidP="00B734F8">
            <w:pPr>
              <w:rPr>
                <w:rFonts w:ascii="Times New Roman" w:hAnsi="Times New Roman" w:cs="Times New Roman"/>
              </w:rPr>
            </w:pPr>
          </w:p>
        </w:tc>
        <w:tc>
          <w:tcPr>
            <w:tcW w:w="1260" w:type="dxa"/>
            <w:tcBorders>
              <w:bottom w:val="single" w:sz="4" w:space="0" w:color="auto"/>
            </w:tcBorders>
          </w:tcPr>
          <w:p w14:paraId="23DF04F6" w14:textId="77777777" w:rsidR="000140AF" w:rsidRPr="00455859" w:rsidRDefault="000140AF" w:rsidP="00B734F8">
            <w:pPr>
              <w:rPr>
                <w:rFonts w:ascii="Times New Roman" w:hAnsi="Times New Roman" w:cs="Times New Roman"/>
              </w:rPr>
            </w:pPr>
          </w:p>
        </w:tc>
      </w:tr>
      <w:tr w:rsidR="000140AF" w:rsidRPr="00455859" w14:paraId="5C7044AE" w14:textId="77777777" w:rsidTr="00B734F8">
        <w:tc>
          <w:tcPr>
            <w:tcW w:w="4608" w:type="dxa"/>
          </w:tcPr>
          <w:p w14:paraId="2881EBC2" w14:textId="77777777" w:rsidR="000140AF" w:rsidRPr="00455859" w:rsidRDefault="000140AF" w:rsidP="00B734F8">
            <w:pPr>
              <w:rPr>
                <w:rFonts w:ascii="Times New Roman" w:hAnsi="Times New Roman" w:cs="Times New Roman"/>
                <w:b/>
              </w:rPr>
            </w:pPr>
            <w:r w:rsidRPr="00455859">
              <w:rPr>
                <w:rFonts w:ascii="Times New Roman" w:hAnsi="Times New Roman" w:cs="Times New Roman"/>
                <w:b/>
              </w:rPr>
              <w:t xml:space="preserve">Operating Costs (recurring costs – base budget) (see 15 </w:t>
            </w:r>
            <w:proofErr w:type="spellStart"/>
            <w:r w:rsidRPr="00455859">
              <w:rPr>
                <w:rFonts w:ascii="Times New Roman" w:hAnsi="Times New Roman" w:cs="Times New Roman"/>
                <w:b/>
              </w:rPr>
              <w:t>a.i</w:t>
            </w:r>
            <w:proofErr w:type="spellEnd"/>
            <w:r w:rsidRPr="00455859">
              <w:rPr>
                <w:rFonts w:ascii="Times New Roman" w:hAnsi="Times New Roman" w:cs="Times New Roman"/>
                <w:b/>
              </w:rPr>
              <w:t>)</w:t>
            </w:r>
          </w:p>
        </w:tc>
        <w:tc>
          <w:tcPr>
            <w:tcW w:w="1260" w:type="dxa"/>
            <w:shd w:val="clear" w:color="auto" w:fill="E0E0E0"/>
          </w:tcPr>
          <w:p w14:paraId="1B3E2ACD" w14:textId="77777777" w:rsidR="000140AF" w:rsidRPr="00455859" w:rsidRDefault="000140AF" w:rsidP="00B734F8">
            <w:pPr>
              <w:rPr>
                <w:rFonts w:ascii="Times New Roman" w:hAnsi="Times New Roman" w:cs="Times New Roman"/>
              </w:rPr>
            </w:pPr>
          </w:p>
        </w:tc>
        <w:tc>
          <w:tcPr>
            <w:tcW w:w="1260" w:type="dxa"/>
            <w:shd w:val="clear" w:color="auto" w:fill="E0E0E0"/>
          </w:tcPr>
          <w:p w14:paraId="3AFCAC3A" w14:textId="77777777" w:rsidR="000140AF" w:rsidRPr="00455859" w:rsidRDefault="000140AF" w:rsidP="00B734F8">
            <w:pPr>
              <w:rPr>
                <w:rFonts w:ascii="Times New Roman" w:hAnsi="Times New Roman" w:cs="Times New Roman"/>
              </w:rPr>
            </w:pPr>
          </w:p>
        </w:tc>
        <w:tc>
          <w:tcPr>
            <w:tcW w:w="1260" w:type="dxa"/>
            <w:shd w:val="clear" w:color="auto" w:fill="E0E0E0"/>
          </w:tcPr>
          <w:p w14:paraId="0A67F7ED" w14:textId="77777777" w:rsidR="000140AF" w:rsidRPr="00455859" w:rsidRDefault="000140AF" w:rsidP="00B734F8">
            <w:pPr>
              <w:rPr>
                <w:rFonts w:ascii="Times New Roman" w:hAnsi="Times New Roman" w:cs="Times New Roman"/>
              </w:rPr>
            </w:pPr>
          </w:p>
        </w:tc>
        <w:tc>
          <w:tcPr>
            <w:tcW w:w="1260" w:type="dxa"/>
            <w:shd w:val="clear" w:color="auto" w:fill="E0E0E0"/>
          </w:tcPr>
          <w:p w14:paraId="519F042E" w14:textId="77777777" w:rsidR="000140AF" w:rsidRPr="00455859" w:rsidRDefault="000140AF" w:rsidP="00B734F8">
            <w:pPr>
              <w:rPr>
                <w:rFonts w:ascii="Times New Roman" w:hAnsi="Times New Roman" w:cs="Times New Roman"/>
              </w:rPr>
            </w:pPr>
          </w:p>
        </w:tc>
      </w:tr>
      <w:tr w:rsidR="000140AF" w:rsidRPr="00455859" w14:paraId="3146012D" w14:textId="77777777" w:rsidTr="00B734F8">
        <w:tc>
          <w:tcPr>
            <w:tcW w:w="4608" w:type="dxa"/>
          </w:tcPr>
          <w:p w14:paraId="5A07BD99"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Supplies/Expenses</w:t>
            </w:r>
          </w:p>
        </w:tc>
        <w:tc>
          <w:tcPr>
            <w:tcW w:w="1260" w:type="dxa"/>
          </w:tcPr>
          <w:p w14:paraId="7601701E" w14:textId="14C0C361" w:rsidR="000140AF" w:rsidRPr="00455859" w:rsidRDefault="005434DC" w:rsidP="00B734F8">
            <w:pPr>
              <w:rPr>
                <w:rFonts w:ascii="Times New Roman" w:hAnsi="Times New Roman" w:cs="Times New Roman"/>
              </w:rPr>
            </w:pPr>
            <w:r>
              <w:rPr>
                <w:rFonts w:ascii="Times New Roman" w:hAnsi="Times New Roman" w:cs="Times New Roman"/>
              </w:rPr>
              <w:t>942</w:t>
            </w:r>
          </w:p>
        </w:tc>
        <w:tc>
          <w:tcPr>
            <w:tcW w:w="1260" w:type="dxa"/>
          </w:tcPr>
          <w:p w14:paraId="3037316D" w14:textId="18929627" w:rsidR="000140AF" w:rsidRPr="00455859" w:rsidRDefault="005434DC" w:rsidP="00B734F8">
            <w:pPr>
              <w:rPr>
                <w:rFonts w:ascii="Times New Roman" w:hAnsi="Times New Roman" w:cs="Times New Roman"/>
              </w:rPr>
            </w:pPr>
            <w:r>
              <w:rPr>
                <w:rFonts w:ascii="Times New Roman" w:hAnsi="Times New Roman" w:cs="Times New Roman"/>
              </w:rPr>
              <w:t>942</w:t>
            </w:r>
          </w:p>
        </w:tc>
        <w:tc>
          <w:tcPr>
            <w:tcW w:w="1260" w:type="dxa"/>
          </w:tcPr>
          <w:p w14:paraId="506FE642" w14:textId="2261EDB3" w:rsidR="000140AF" w:rsidRPr="00455859" w:rsidRDefault="005434DC" w:rsidP="00B734F8">
            <w:pPr>
              <w:rPr>
                <w:rFonts w:ascii="Times New Roman" w:hAnsi="Times New Roman" w:cs="Times New Roman"/>
              </w:rPr>
            </w:pPr>
            <w:r>
              <w:rPr>
                <w:rFonts w:ascii="Times New Roman" w:hAnsi="Times New Roman" w:cs="Times New Roman"/>
              </w:rPr>
              <w:t>942</w:t>
            </w:r>
          </w:p>
        </w:tc>
        <w:tc>
          <w:tcPr>
            <w:tcW w:w="1260" w:type="dxa"/>
          </w:tcPr>
          <w:p w14:paraId="6FE14CA3" w14:textId="7424EA91" w:rsidR="000140AF" w:rsidRPr="00455859" w:rsidRDefault="005434DC" w:rsidP="00B734F8">
            <w:pPr>
              <w:rPr>
                <w:rFonts w:ascii="Times New Roman" w:hAnsi="Times New Roman" w:cs="Times New Roman"/>
              </w:rPr>
            </w:pPr>
            <w:r>
              <w:rPr>
                <w:rFonts w:ascii="Times New Roman" w:hAnsi="Times New Roman" w:cs="Times New Roman"/>
              </w:rPr>
              <w:t>942</w:t>
            </w:r>
          </w:p>
        </w:tc>
      </w:tr>
      <w:tr w:rsidR="000140AF" w:rsidRPr="00455859" w14:paraId="5FA9FF80" w14:textId="77777777" w:rsidTr="00B734F8">
        <w:tc>
          <w:tcPr>
            <w:tcW w:w="4608" w:type="dxa"/>
          </w:tcPr>
          <w:p w14:paraId="65A7EDD7"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Travel</w:t>
            </w:r>
          </w:p>
        </w:tc>
        <w:tc>
          <w:tcPr>
            <w:tcW w:w="1260" w:type="dxa"/>
          </w:tcPr>
          <w:p w14:paraId="765C50C8" w14:textId="25459F93" w:rsidR="000140AF" w:rsidRPr="00455859" w:rsidRDefault="005434DC" w:rsidP="00B734F8">
            <w:pPr>
              <w:rPr>
                <w:rFonts w:ascii="Times New Roman" w:hAnsi="Times New Roman" w:cs="Times New Roman"/>
              </w:rPr>
            </w:pPr>
            <w:r>
              <w:rPr>
                <w:rFonts w:ascii="Times New Roman" w:hAnsi="Times New Roman" w:cs="Times New Roman"/>
              </w:rPr>
              <w:t>222</w:t>
            </w:r>
          </w:p>
        </w:tc>
        <w:tc>
          <w:tcPr>
            <w:tcW w:w="1260" w:type="dxa"/>
          </w:tcPr>
          <w:p w14:paraId="4E93F647" w14:textId="6C9CAE11" w:rsidR="000140AF" w:rsidRPr="00455859" w:rsidRDefault="005434DC" w:rsidP="00B734F8">
            <w:pPr>
              <w:rPr>
                <w:rFonts w:ascii="Times New Roman" w:hAnsi="Times New Roman" w:cs="Times New Roman"/>
              </w:rPr>
            </w:pPr>
            <w:r>
              <w:rPr>
                <w:rFonts w:ascii="Times New Roman" w:hAnsi="Times New Roman" w:cs="Times New Roman"/>
              </w:rPr>
              <w:t>222</w:t>
            </w:r>
          </w:p>
        </w:tc>
        <w:tc>
          <w:tcPr>
            <w:tcW w:w="1260" w:type="dxa"/>
          </w:tcPr>
          <w:p w14:paraId="1D5BD1BE" w14:textId="02E461EC" w:rsidR="000140AF" w:rsidRPr="00455859" w:rsidRDefault="005434DC" w:rsidP="00B734F8">
            <w:pPr>
              <w:rPr>
                <w:rFonts w:ascii="Times New Roman" w:hAnsi="Times New Roman" w:cs="Times New Roman"/>
              </w:rPr>
            </w:pPr>
            <w:r>
              <w:rPr>
                <w:rFonts w:ascii="Times New Roman" w:hAnsi="Times New Roman" w:cs="Times New Roman"/>
              </w:rPr>
              <w:t>222</w:t>
            </w:r>
          </w:p>
        </w:tc>
        <w:tc>
          <w:tcPr>
            <w:tcW w:w="1260" w:type="dxa"/>
          </w:tcPr>
          <w:p w14:paraId="668A3898" w14:textId="5D7CE51C" w:rsidR="000140AF" w:rsidRPr="00455859" w:rsidRDefault="005434DC" w:rsidP="00B734F8">
            <w:pPr>
              <w:rPr>
                <w:rFonts w:ascii="Times New Roman" w:hAnsi="Times New Roman" w:cs="Times New Roman"/>
              </w:rPr>
            </w:pPr>
            <w:r>
              <w:rPr>
                <w:rFonts w:ascii="Times New Roman" w:hAnsi="Times New Roman" w:cs="Times New Roman"/>
              </w:rPr>
              <w:t>222</w:t>
            </w:r>
          </w:p>
        </w:tc>
      </w:tr>
      <w:tr w:rsidR="000140AF" w:rsidRPr="00455859" w14:paraId="4F8C17FE" w14:textId="77777777" w:rsidTr="00B734F8">
        <w:tc>
          <w:tcPr>
            <w:tcW w:w="4608" w:type="dxa"/>
          </w:tcPr>
          <w:p w14:paraId="17BBBB00"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Equipment</w:t>
            </w:r>
          </w:p>
        </w:tc>
        <w:tc>
          <w:tcPr>
            <w:tcW w:w="1260" w:type="dxa"/>
          </w:tcPr>
          <w:p w14:paraId="1801BF40"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1612C255"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68B606AD"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2A2B05D9"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3DFE3F3C" w14:textId="77777777" w:rsidTr="00B734F8">
        <w:tc>
          <w:tcPr>
            <w:tcW w:w="4608" w:type="dxa"/>
          </w:tcPr>
          <w:p w14:paraId="4C815406"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Library/learning resources</w:t>
            </w:r>
          </w:p>
        </w:tc>
        <w:tc>
          <w:tcPr>
            <w:tcW w:w="1260" w:type="dxa"/>
          </w:tcPr>
          <w:p w14:paraId="18814179"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31B989E3"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35EB9585"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29D3D0CE"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5E5F1DAD" w14:textId="77777777" w:rsidTr="00B734F8">
        <w:tc>
          <w:tcPr>
            <w:tcW w:w="4608" w:type="dxa"/>
          </w:tcPr>
          <w:p w14:paraId="5DCCB6D0"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Other</w:t>
            </w:r>
          </w:p>
        </w:tc>
        <w:tc>
          <w:tcPr>
            <w:tcW w:w="1260" w:type="dxa"/>
          </w:tcPr>
          <w:p w14:paraId="118E377C"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17F3556F"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6D213E71"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2F655AF4"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69EA7EE7" w14:textId="77777777" w:rsidTr="00B734F8">
        <w:tc>
          <w:tcPr>
            <w:tcW w:w="4608" w:type="dxa"/>
          </w:tcPr>
          <w:p w14:paraId="02026A4A" w14:textId="77777777" w:rsidR="000140AF" w:rsidRPr="00455859" w:rsidRDefault="000140AF" w:rsidP="00B734F8">
            <w:pPr>
              <w:rPr>
                <w:rFonts w:ascii="Times New Roman" w:hAnsi="Times New Roman" w:cs="Times New Roman"/>
                <w:b/>
                <w:i/>
              </w:rPr>
            </w:pPr>
            <w:r w:rsidRPr="00455859">
              <w:rPr>
                <w:rFonts w:ascii="Times New Roman" w:hAnsi="Times New Roman" w:cs="Times New Roman"/>
                <w:b/>
                <w:i/>
              </w:rPr>
              <w:t>Total Recurring Costs</w:t>
            </w:r>
          </w:p>
        </w:tc>
        <w:tc>
          <w:tcPr>
            <w:tcW w:w="1260" w:type="dxa"/>
          </w:tcPr>
          <w:p w14:paraId="31B456B3" w14:textId="34DB7088" w:rsidR="000140AF" w:rsidRPr="00455859" w:rsidRDefault="006E7193" w:rsidP="00B734F8">
            <w:pPr>
              <w:rPr>
                <w:rFonts w:ascii="Times New Roman" w:hAnsi="Times New Roman" w:cs="Times New Roman"/>
              </w:rPr>
            </w:pPr>
            <w:r>
              <w:rPr>
                <w:rFonts w:ascii="Times New Roman" w:hAnsi="Times New Roman" w:cs="Times New Roman"/>
              </w:rPr>
              <w:t>1,164</w:t>
            </w:r>
          </w:p>
        </w:tc>
        <w:tc>
          <w:tcPr>
            <w:tcW w:w="1260" w:type="dxa"/>
          </w:tcPr>
          <w:p w14:paraId="6E6EE53F" w14:textId="76D18276" w:rsidR="000140AF" w:rsidRPr="00455859" w:rsidRDefault="006E7193" w:rsidP="00B734F8">
            <w:pPr>
              <w:rPr>
                <w:rFonts w:ascii="Times New Roman" w:hAnsi="Times New Roman" w:cs="Times New Roman"/>
              </w:rPr>
            </w:pPr>
            <w:r>
              <w:rPr>
                <w:rFonts w:ascii="Times New Roman" w:hAnsi="Times New Roman" w:cs="Times New Roman"/>
              </w:rPr>
              <w:t>1,164</w:t>
            </w:r>
          </w:p>
        </w:tc>
        <w:tc>
          <w:tcPr>
            <w:tcW w:w="1260" w:type="dxa"/>
          </w:tcPr>
          <w:p w14:paraId="2F5D9906" w14:textId="7729DA8F" w:rsidR="000140AF" w:rsidRPr="00455859" w:rsidRDefault="006E7193" w:rsidP="00B734F8">
            <w:pPr>
              <w:rPr>
                <w:rFonts w:ascii="Times New Roman" w:hAnsi="Times New Roman" w:cs="Times New Roman"/>
              </w:rPr>
            </w:pPr>
            <w:r>
              <w:rPr>
                <w:rFonts w:ascii="Times New Roman" w:hAnsi="Times New Roman" w:cs="Times New Roman"/>
              </w:rPr>
              <w:t>1,164</w:t>
            </w:r>
          </w:p>
        </w:tc>
        <w:tc>
          <w:tcPr>
            <w:tcW w:w="1260" w:type="dxa"/>
          </w:tcPr>
          <w:p w14:paraId="34C44DD4" w14:textId="2CA301EB" w:rsidR="000140AF" w:rsidRPr="00455859" w:rsidRDefault="006E7193" w:rsidP="00B734F8">
            <w:pPr>
              <w:rPr>
                <w:rFonts w:ascii="Times New Roman" w:hAnsi="Times New Roman" w:cs="Times New Roman"/>
              </w:rPr>
            </w:pPr>
            <w:r>
              <w:rPr>
                <w:rFonts w:ascii="Times New Roman" w:hAnsi="Times New Roman" w:cs="Times New Roman"/>
              </w:rPr>
              <w:t>1,164</w:t>
            </w:r>
          </w:p>
        </w:tc>
      </w:tr>
      <w:tr w:rsidR="000140AF" w:rsidRPr="00455859" w14:paraId="6DE6D932" w14:textId="77777777" w:rsidTr="00B734F8">
        <w:tc>
          <w:tcPr>
            <w:tcW w:w="4608" w:type="dxa"/>
            <w:tcBorders>
              <w:bottom w:val="single" w:sz="4" w:space="0" w:color="auto"/>
            </w:tcBorders>
          </w:tcPr>
          <w:p w14:paraId="6413494B" w14:textId="77777777" w:rsidR="000140AF" w:rsidRPr="00455859" w:rsidRDefault="000140AF" w:rsidP="00B734F8">
            <w:pPr>
              <w:rPr>
                <w:rFonts w:ascii="Times New Roman" w:hAnsi="Times New Roman" w:cs="Times New Roman"/>
                <w:b/>
                <w:i/>
              </w:rPr>
            </w:pPr>
          </w:p>
        </w:tc>
        <w:tc>
          <w:tcPr>
            <w:tcW w:w="1260" w:type="dxa"/>
            <w:tcBorders>
              <w:bottom w:val="single" w:sz="4" w:space="0" w:color="auto"/>
            </w:tcBorders>
          </w:tcPr>
          <w:p w14:paraId="52EFB93B" w14:textId="77777777" w:rsidR="000140AF" w:rsidRPr="00455859" w:rsidRDefault="000140AF" w:rsidP="00B734F8">
            <w:pPr>
              <w:rPr>
                <w:rFonts w:ascii="Times New Roman" w:hAnsi="Times New Roman" w:cs="Times New Roman"/>
              </w:rPr>
            </w:pPr>
          </w:p>
        </w:tc>
        <w:tc>
          <w:tcPr>
            <w:tcW w:w="1260" w:type="dxa"/>
            <w:tcBorders>
              <w:bottom w:val="single" w:sz="4" w:space="0" w:color="auto"/>
            </w:tcBorders>
          </w:tcPr>
          <w:p w14:paraId="51A1F75B" w14:textId="77777777" w:rsidR="000140AF" w:rsidRPr="00455859" w:rsidRDefault="000140AF" w:rsidP="00B734F8">
            <w:pPr>
              <w:rPr>
                <w:rFonts w:ascii="Times New Roman" w:hAnsi="Times New Roman" w:cs="Times New Roman"/>
              </w:rPr>
            </w:pPr>
          </w:p>
        </w:tc>
        <w:tc>
          <w:tcPr>
            <w:tcW w:w="1260" w:type="dxa"/>
            <w:tcBorders>
              <w:bottom w:val="single" w:sz="4" w:space="0" w:color="auto"/>
            </w:tcBorders>
          </w:tcPr>
          <w:p w14:paraId="4D9B3F9D" w14:textId="77777777" w:rsidR="000140AF" w:rsidRPr="00455859" w:rsidRDefault="000140AF" w:rsidP="00B734F8">
            <w:pPr>
              <w:rPr>
                <w:rFonts w:ascii="Times New Roman" w:hAnsi="Times New Roman" w:cs="Times New Roman"/>
              </w:rPr>
            </w:pPr>
          </w:p>
        </w:tc>
        <w:tc>
          <w:tcPr>
            <w:tcW w:w="1260" w:type="dxa"/>
            <w:tcBorders>
              <w:bottom w:val="single" w:sz="4" w:space="0" w:color="auto"/>
            </w:tcBorders>
          </w:tcPr>
          <w:p w14:paraId="57E456E8" w14:textId="77777777" w:rsidR="000140AF" w:rsidRPr="00455859" w:rsidRDefault="000140AF" w:rsidP="00B734F8">
            <w:pPr>
              <w:rPr>
                <w:rFonts w:ascii="Times New Roman" w:hAnsi="Times New Roman" w:cs="Times New Roman"/>
              </w:rPr>
            </w:pPr>
          </w:p>
        </w:tc>
      </w:tr>
      <w:tr w:rsidR="000140AF" w:rsidRPr="00455859" w14:paraId="50CA489E" w14:textId="77777777" w:rsidTr="00B734F8">
        <w:tc>
          <w:tcPr>
            <w:tcW w:w="4608" w:type="dxa"/>
            <w:tcBorders>
              <w:bottom w:val="single" w:sz="4" w:space="0" w:color="auto"/>
            </w:tcBorders>
          </w:tcPr>
          <w:p w14:paraId="4C2747FA" w14:textId="77777777" w:rsidR="000140AF" w:rsidRPr="00455859" w:rsidRDefault="000140AF" w:rsidP="00B734F8">
            <w:pPr>
              <w:rPr>
                <w:rFonts w:ascii="Times New Roman" w:hAnsi="Times New Roman" w:cs="Times New Roman"/>
                <w:b/>
                <w:i/>
              </w:rPr>
            </w:pPr>
            <w:r w:rsidRPr="00455859">
              <w:rPr>
                <w:rFonts w:ascii="Times New Roman" w:hAnsi="Times New Roman" w:cs="Times New Roman"/>
                <w:b/>
                <w:i/>
              </w:rPr>
              <w:t>GRAND TOTAL COSTS</w:t>
            </w:r>
          </w:p>
        </w:tc>
        <w:tc>
          <w:tcPr>
            <w:tcW w:w="1260" w:type="dxa"/>
            <w:tcBorders>
              <w:bottom w:val="single" w:sz="4" w:space="0" w:color="auto"/>
            </w:tcBorders>
          </w:tcPr>
          <w:p w14:paraId="1A01228E" w14:textId="1855BCAF" w:rsidR="000140AF" w:rsidRPr="00455859" w:rsidRDefault="006E7193" w:rsidP="00B734F8">
            <w:pPr>
              <w:rPr>
                <w:rFonts w:ascii="Times New Roman" w:hAnsi="Times New Roman" w:cs="Times New Roman"/>
              </w:rPr>
            </w:pPr>
            <w:r>
              <w:rPr>
                <w:rFonts w:ascii="Times New Roman" w:hAnsi="Times New Roman" w:cs="Times New Roman"/>
              </w:rPr>
              <w:t>147,403</w:t>
            </w:r>
          </w:p>
        </w:tc>
        <w:tc>
          <w:tcPr>
            <w:tcW w:w="1260" w:type="dxa"/>
            <w:tcBorders>
              <w:bottom w:val="single" w:sz="4" w:space="0" w:color="auto"/>
            </w:tcBorders>
          </w:tcPr>
          <w:p w14:paraId="3897682B" w14:textId="2F95FC2D" w:rsidR="000140AF" w:rsidRPr="00455859" w:rsidRDefault="006E7193" w:rsidP="00B734F8">
            <w:pPr>
              <w:rPr>
                <w:rFonts w:ascii="Times New Roman" w:hAnsi="Times New Roman" w:cs="Times New Roman"/>
              </w:rPr>
            </w:pPr>
            <w:r>
              <w:rPr>
                <w:rFonts w:ascii="Times New Roman" w:hAnsi="Times New Roman" w:cs="Times New Roman"/>
              </w:rPr>
              <w:t>147,403</w:t>
            </w:r>
          </w:p>
        </w:tc>
        <w:tc>
          <w:tcPr>
            <w:tcW w:w="1260" w:type="dxa"/>
            <w:tcBorders>
              <w:bottom w:val="single" w:sz="4" w:space="0" w:color="auto"/>
            </w:tcBorders>
          </w:tcPr>
          <w:p w14:paraId="23841782" w14:textId="27F82370" w:rsidR="000140AF" w:rsidRPr="00455859" w:rsidRDefault="006E7193" w:rsidP="00B734F8">
            <w:pPr>
              <w:rPr>
                <w:rFonts w:ascii="Times New Roman" w:hAnsi="Times New Roman" w:cs="Times New Roman"/>
              </w:rPr>
            </w:pPr>
            <w:r>
              <w:rPr>
                <w:rFonts w:ascii="Times New Roman" w:hAnsi="Times New Roman" w:cs="Times New Roman"/>
              </w:rPr>
              <w:t>147,403</w:t>
            </w:r>
          </w:p>
        </w:tc>
        <w:tc>
          <w:tcPr>
            <w:tcW w:w="1260" w:type="dxa"/>
            <w:tcBorders>
              <w:bottom w:val="single" w:sz="4" w:space="0" w:color="auto"/>
            </w:tcBorders>
          </w:tcPr>
          <w:p w14:paraId="1D86A08F" w14:textId="75745866" w:rsidR="000140AF" w:rsidRPr="00455859" w:rsidRDefault="006E7193" w:rsidP="00B734F8">
            <w:pPr>
              <w:rPr>
                <w:rFonts w:ascii="Times New Roman" w:hAnsi="Times New Roman" w:cs="Times New Roman"/>
              </w:rPr>
            </w:pPr>
            <w:r>
              <w:rPr>
                <w:rFonts w:ascii="Times New Roman" w:hAnsi="Times New Roman" w:cs="Times New Roman"/>
              </w:rPr>
              <w:t>147,403</w:t>
            </w:r>
          </w:p>
        </w:tc>
      </w:tr>
      <w:tr w:rsidR="000140AF" w:rsidRPr="00455859" w14:paraId="69715AEB" w14:textId="77777777" w:rsidTr="00B734F8">
        <w:tc>
          <w:tcPr>
            <w:tcW w:w="4608" w:type="dxa"/>
            <w:shd w:val="clear" w:color="auto" w:fill="E0E0E0"/>
          </w:tcPr>
          <w:p w14:paraId="7B50B7DA" w14:textId="77777777" w:rsidR="000140AF" w:rsidRPr="00455859" w:rsidRDefault="000140AF" w:rsidP="00B734F8">
            <w:pPr>
              <w:rPr>
                <w:rFonts w:ascii="Times New Roman" w:hAnsi="Times New Roman" w:cs="Times New Roman"/>
              </w:rPr>
            </w:pPr>
          </w:p>
        </w:tc>
        <w:tc>
          <w:tcPr>
            <w:tcW w:w="1260" w:type="dxa"/>
            <w:shd w:val="clear" w:color="auto" w:fill="E0E0E0"/>
          </w:tcPr>
          <w:p w14:paraId="62AA19F5" w14:textId="77777777" w:rsidR="000140AF" w:rsidRPr="00455859" w:rsidRDefault="000140AF" w:rsidP="00B734F8">
            <w:pPr>
              <w:rPr>
                <w:rFonts w:ascii="Times New Roman" w:hAnsi="Times New Roman" w:cs="Times New Roman"/>
              </w:rPr>
            </w:pPr>
          </w:p>
        </w:tc>
        <w:tc>
          <w:tcPr>
            <w:tcW w:w="1260" w:type="dxa"/>
            <w:shd w:val="clear" w:color="auto" w:fill="E0E0E0"/>
          </w:tcPr>
          <w:p w14:paraId="32B2BE45" w14:textId="77777777" w:rsidR="000140AF" w:rsidRPr="00455859" w:rsidRDefault="000140AF" w:rsidP="00B734F8">
            <w:pPr>
              <w:rPr>
                <w:rFonts w:ascii="Times New Roman" w:hAnsi="Times New Roman" w:cs="Times New Roman"/>
              </w:rPr>
            </w:pPr>
          </w:p>
        </w:tc>
        <w:tc>
          <w:tcPr>
            <w:tcW w:w="1260" w:type="dxa"/>
            <w:shd w:val="clear" w:color="auto" w:fill="E0E0E0"/>
          </w:tcPr>
          <w:p w14:paraId="0E3A36FC" w14:textId="77777777" w:rsidR="000140AF" w:rsidRPr="00455859" w:rsidRDefault="000140AF" w:rsidP="00B734F8">
            <w:pPr>
              <w:rPr>
                <w:rFonts w:ascii="Times New Roman" w:hAnsi="Times New Roman" w:cs="Times New Roman"/>
              </w:rPr>
            </w:pPr>
          </w:p>
        </w:tc>
        <w:tc>
          <w:tcPr>
            <w:tcW w:w="1260" w:type="dxa"/>
            <w:shd w:val="clear" w:color="auto" w:fill="E0E0E0"/>
          </w:tcPr>
          <w:p w14:paraId="6A5C13D2" w14:textId="77777777" w:rsidR="000140AF" w:rsidRPr="00455859" w:rsidRDefault="000140AF" w:rsidP="00B734F8">
            <w:pPr>
              <w:rPr>
                <w:rFonts w:ascii="Times New Roman" w:hAnsi="Times New Roman" w:cs="Times New Roman"/>
              </w:rPr>
            </w:pPr>
          </w:p>
        </w:tc>
      </w:tr>
      <w:tr w:rsidR="000140AF" w:rsidRPr="00455859" w14:paraId="45FFF221" w14:textId="77777777" w:rsidTr="00B734F8">
        <w:tc>
          <w:tcPr>
            <w:tcW w:w="4608" w:type="dxa"/>
          </w:tcPr>
          <w:p w14:paraId="3CB9DE56" w14:textId="77777777" w:rsidR="000140AF" w:rsidRPr="00455859" w:rsidRDefault="000140AF" w:rsidP="00B734F8">
            <w:pPr>
              <w:rPr>
                <w:rFonts w:ascii="Times New Roman" w:hAnsi="Times New Roman" w:cs="Times New Roman"/>
                <w:b/>
              </w:rPr>
            </w:pPr>
            <w:r w:rsidRPr="00455859">
              <w:rPr>
                <w:rFonts w:ascii="Times New Roman" w:hAnsi="Times New Roman" w:cs="Times New Roman"/>
                <w:b/>
              </w:rPr>
              <w:t>III.  REVENUE SOURCES</w:t>
            </w:r>
          </w:p>
        </w:tc>
        <w:tc>
          <w:tcPr>
            <w:tcW w:w="1260" w:type="dxa"/>
            <w:shd w:val="clear" w:color="auto" w:fill="E0E0E0"/>
          </w:tcPr>
          <w:p w14:paraId="41935179" w14:textId="77777777" w:rsidR="000140AF" w:rsidRPr="00455859" w:rsidRDefault="000140AF" w:rsidP="00B734F8">
            <w:pPr>
              <w:rPr>
                <w:rFonts w:ascii="Times New Roman" w:hAnsi="Times New Roman" w:cs="Times New Roman"/>
              </w:rPr>
            </w:pPr>
          </w:p>
        </w:tc>
        <w:tc>
          <w:tcPr>
            <w:tcW w:w="1260" w:type="dxa"/>
            <w:shd w:val="clear" w:color="auto" w:fill="E0E0E0"/>
          </w:tcPr>
          <w:p w14:paraId="4BA96CB1" w14:textId="77777777" w:rsidR="000140AF" w:rsidRPr="00455859" w:rsidRDefault="000140AF" w:rsidP="00B734F8">
            <w:pPr>
              <w:rPr>
                <w:rFonts w:ascii="Times New Roman" w:hAnsi="Times New Roman" w:cs="Times New Roman"/>
              </w:rPr>
            </w:pPr>
          </w:p>
        </w:tc>
        <w:tc>
          <w:tcPr>
            <w:tcW w:w="1260" w:type="dxa"/>
            <w:shd w:val="clear" w:color="auto" w:fill="E0E0E0"/>
          </w:tcPr>
          <w:p w14:paraId="3DBBA50F" w14:textId="77777777" w:rsidR="000140AF" w:rsidRPr="00455859" w:rsidRDefault="000140AF" w:rsidP="00B734F8">
            <w:pPr>
              <w:rPr>
                <w:rFonts w:ascii="Times New Roman" w:hAnsi="Times New Roman" w:cs="Times New Roman"/>
              </w:rPr>
            </w:pPr>
          </w:p>
        </w:tc>
        <w:tc>
          <w:tcPr>
            <w:tcW w:w="1260" w:type="dxa"/>
            <w:shd w:val="clear" w:color="auto" w:fill="E0E0E0"/>
          </w:tcPr>
          <w:p w14:paraId="62B7F35C" w14:textId="77777777" w:rsidR="000140AF" w:rsidRPr="00455859" w:rsidRDefault="000140AF" w:rsidP="00B734F8">
            <w:pPr>
              <w:rPr>
                <w:rFonts w:ascii="Times New Roman" w:hAnsi="Times New Roman" w:cs="Times New Roman"/>
              </w:rPr>
            </w:pPr>
          </w:p>
        </w:tc>
      </w:tr>
      <w:tr w:rsidR="000140AF" w:rsidRPr="00455859" w14:paraId="04792903" w14:textId="77777777" w:rsidTr="00B734F8">
        <w:tc>
          <w:tcPr>
            <w:tcW w:w="4608" w:type="dxa"/>
          </w:tcPr>
          <w:p w14:paraId="06F8B070" w14:textId="77777777" w:rsidR="000140AF" w:rsidRPr="00455859" w:rsidRDefault="000140AF" w:rsidP="00B734F8">
            <w:pPr>
              <w:rPr>
                <w:rFonts w:ascii="Times New Roman" w:hAnsi="Times New Roman" w:cs="Times New Roman"/>
                <w:b/>
              </w:rPr>
            </w:pPr>
            <w:r w:rsidRPr="00455859">
              <w:rPr>
                <w:rFonts w:ascii="Times New Roman" w:hAnsi="Times New Roman" w:cs="Times New Roman"/>
                <w:b/>
              </w:rPr>
              <w:t>Source of Funds</w:t>
            </w:r>
          </w:p>
        </w:tc>
        <w:tc>
          <w:tcPr>
            <w:tcW w:w="1260" w:type="dxa"/>
            <w:shd w:val="clear" w:color="auto" w:fill="E0E0E0"/>
          </w:tcPr>
          <w:p w14:paraId="0D956101" w14:textId="77777777" w:rsidR="000140AF" w:rsidRPr="00455859" w:rsidRDefault="000140AF" w:rsidP="00B734F8">
            <w:pPr>
              <w:rPr>
                <w:rFonts w:ascii="Times New Roman" w:hAnsi="Times New Roman" w:cs="Times New Roman"/>
              </w:rPr>
            </w:pPr>
          </w:p>
        </w:tc>
        <w:tc>
          <w:tcPr>
            <w:tcW w:w="1260" w:type="dxa"/>
            <w:shd w:val="clear" w:color="auto" w:fill="E0E0E0"/>
          </w:tcPr>
          <w:p w14:paraId="36B70C33" w14:textId="77777777" w:rsidR="000140AF" w:rsidRPr="00455859" w:rsidRDefault="000140AF" w:rsidP="00B734F8">
            <w:pPr>
              <w:rPr>
                <w:rFonts w:ascii="Times New Roman" w:hAnsi="Times New Roman" w:cs="Times New Roman"/>
              </w:rPr>
            </w:pPr>
          </w:p>
        </w:tc>
        <w:tc>
          <w:tcPr>
            <w:tcW w:w="1260" w:type="dxa"/>
            <w:shd w:val="clear" w:color="auto" w:fill="E0E0E0"/>
          </w:tcPr>
          <w:p w14:paraId="275BDA25" w14:textId="77777777" w:rsidR="000140AF" w:rsidRPr="00455859" w:rsidRDefault="000140AF" w:rsidP="00B734F8">
            <w:pPr>
              <w:rPr>
                <w:rFonts w:ascii="Times New Roman" w:hAnsi="Times New Roman" w:cs="Times New Roman"/>
              </w:rPr>
            </w:pPr>
          </w:p>
        </w:tc>
        <w:tc>
          <w:tcPr>
            <w:tcW w:w="1260" w:type="dxa"/>
            <w:shd w:val="clear" w:color="auto" w:fill="E0E0E0"/>
          </w:tcPr>
          <w:p w14:paraId="09CC7A36" w14:textId="77777777" w:rsidR="000140AF" w:rsidRPr="00455859" w:rsidRDefault="000140AF" w:rsidP="00B734F8">
            <w:pPr>
              <w:rPr>
                <w:rFonts w:ascii="Times New Roman" w:hAnsi="Times New Roman" w:cs="Times New Roman"/>
              </w:rPr>
            </w:pPr>
          </w:p>
        </w:tc>
      </w:tr>
      <w:tr w:rsidR="000140AF" w:rsidRPr="00455859" w14:paraId="20EC220A" w14:textId="77777777" w:rsidTr="00B734F8">
        <w:tc>
          <w:tcPr>
            <w:tcW w:w="4608" w:type="dxa"/>
          </w:tcPr>
          <w:p w14:paraId="3726FED4"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 xml:space="preserve">Reallocation of existing funds </w:t>
            </w:r>
            <w:r w:rsidRPr="00455859">
              <w:rPr>
                <w:rFonts w:ascii="Times New Roman" w:hAnsi="Times New Roman" w:cs="Times New Roman"/>
                <w:b/>
              </w:rPr>
              <w:t xml:space="preserve">(see 15 </w:t>
            </w:r>
            <w:proofErr w:type="spellStart"/>
            <w:r w:rsidRPr="00455859">
              <w:rPr>
                <w:rFonts w:ascii="Times New Roman" w:hAnsi="Times New Roman" w:cs="Times New Roman"/>
                <w:b/>
              </w:rPr>
              <w:t>b.i</w:t>
            </w:r>
            <w:proofErr w:type="spellEnd"/>
            <w:r w:rsidRPr="00455859">
              <w:rPr>
                <w:rFonts w:ascii="Times New Roman" w:hAnsi="Times New Roman" w:cs="Times New Roman"/>
                <w:b/>
              </w:rPr>
              <w:t>)</w:t>
            </w:r>
          </w:p>
        </w:tc>
        <w:tc>
          <w:tcPr>
            <w:tcW w:w="1260" w:type="dxa"/>
            <w:tcBorders>
              <w:bottom w:val="single" w:sz="4" w:space="0" w:color="auto"/>
            </w:tcBorders>
          </w:tcPr>
          <w:p w14:paraId="6E0AE155" w14:textId="7433A010" w:rsidR="000140AF" w:rsidRPr="00455859" w:rsidRDefault="006E7193" w:rsidP="00B734F8">
            <w:pPr>
              <w:rPr>
                <w:rFonts w:ascii="Times New Roman" w:hAnsi="Times New Roman" w:cs="Times New Roman"/>
              </w:rPr>
            </w:pPr>
            <w:r>
              <w:rPr>
                <w:rFonts w:ascii="Times New Roman" w:hAnsi="Times New Roman" w:cs="Times New Roman"/>
              </w:rPr>
              <w:t>147,403</w:t>
            </w:r>
          </w:p>
        </w:tc>
        <w:tc>
          <w:tcPr>
            <w:tcW w:w="1260" w:type="dxa"/>
            <w:tcBorders>
              <w:bottom w:val="single" w:sz="4" w:space="0" w:color="auto"/>
            </w:tcBorders>
          </w:tcPr>
          <w:p w14:paraId="32735D4F" w14:textId="7109BF35" w:rsidR="006E7193" w:rsidRPr="00455859" w:rsidRDefault="006E7193" w:rsidP="00B734F8">
            <w:pPr>
              <w:rPr>
                <w:rFonts w:ascii="Times New Roman" w:hAnsi="Times New Roman" w:cs="Times New Roman"/>
              </w:rPr>
            </w:pPr>
            <w:r>
              <w:rPr>
                <w:rFonts w:ascii="Times New Roman" w:hAnsi="Times New Roman" w:cs="Times New Roman"/>
              </w:rPr>
              <w:t>147,403</w:t>
            </w:r>
          </w:p>
        </w:tc>
        <w:tc>
          <w:tcPr>
            <w:tcW w:w="1260" w:type="dxa"/>
          </w:tcPr>
          <w:p w14:paraId="0ECF7B0A" w14:textId="6454DC88" w:rsidR="000140AF" w:rsidRPr="00455859" w:rsidRDefault="006E7193" w:rsidP="00B734F8">
            <w:pPr>
              <w:rPr>
                <w:rFonts w:ascii="Times New Roman" w:hAnsi="Times New Roman" w:cs="Times New Roman"/>
              </w:rPr>
            </w:pPr>
            <w:r>
              <w:rPr>
                <w:rFonts w:ascii="Times New Roman" w:hAnsi="Times New Roman" w:cs="Times New Roman"/>
              </w:rPr>
              <w:t>147,403</w:t>
            </w:r>
          </w:p>
        </w:tc>
        <w:tc>
          <w:tcPr>
            <w:tcW w:w="1260" w:type="dxa"/>
          </w:tcPr>
          <w:p w14:paraId="48AFF238" w14:textId="08B3B1C8" w:rsidR="000140AF" w:rsidRPr="00455859" w:rsidRDefault="006E7193" w:rsidP="00B734F8">
            <w:pPr>
              <w:rPr>
                <w:rFonts w:ascii="Times New Roman" w:hAnsi="Times New Roman" w:cs="Times New Roman"/>
              </w:rPr>
            </w:pPr>
            <w:r>
              <w:rPr>
                <w:rFonts w:ascii="Times New Roman" w:hAnsi="Times New Roman" w:cs="Times New Roman"/>
              </w:rPr>
              <w:t>147,403</w:t>
            </w:r>
          </w:p>
        </w:tc>
      </w:tr>
      <w:tr w:rsidR="000140AF" w:rsidRPr="00455859" w14:paraId="2B4E982C" w14:textId="77777777" w:rsidTr="00B734F8">
        <w:tc>
          <w:tcPr>
            <w:tcW w:w="4608" w:type="dxa"/>
          </w:tcPr>
          <w:p w14:paraId="1DE2AF5A"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New student workload</w:t>
            </w:r>
          </w:p>
        </w:tc>
        <w:tc>
          <w:tcPr>
            <w:tcW w:w="1260" w:type="dxa"/>
            <w:shd w:val="clear" w:color="auto" w:fill="B3B3B3"/>
          </w:tcPr>
          <w:p w14:paraId="1C6DE1BF" w14:textId="77777777" w:rsidR="000140AF" w:rsidRPr="00455859" w:rsidRDefault="000140AF" w:rsidP="00B734F8">
            <w:pPr>
              <w:rPr>
                <w:rFonts w:ascii="Times New Roman" w:hAnsi="Times New Roman" w:cs="Times New Roman"/>
              </w:rPr>
            </w:pPr>
          </w:p>
        </w:tc>
        <w:tc>
          <w:tcPr>
            <w:tcW w:w="1260" w:type="dxa"/>
            <w:shd w:val="clear" w:color="auto" w:fill="B3B3B3"/>
          </w:tcPr>
          <w:p w14:paraId="3E7A0BE4" w14:textId="77777777" w:rsidR="000140AF" w:rsidRPr="00455859" w:rsidRDefault="000140AF" w:rsidP="00B734F8">
            <w:pPr>
              <w:rPr>
                <w:rFonts w:ascii="Times New Roman" w:hAnsi="Times New Roman" w:cs="Times New Roman"/>
              </w:rPr>
            </w:pPr>
          </w:p>
        </w:tc>
        <w:tc>
          <w:tcPr>
            <w:tcW w:w="1260" w:type="dxa"/>
          </w:tcPr>
          <w:p w14:paraId="6B2709CF"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53B03E30"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6DF63FBC" w14:textId="77777777" w:rsidTr="00B734F8">
        <w:tc>
          <w:tcPr>
            <w:tcW w:w="4608" w:type="dxa"/>
          </w:tcPr>
          <w:p w14:paraId="01309692"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 xml:space="preserve">New Tuition </w:t>
            </w:r>
            <w:r w:rsidRPr="00455859">
              <w:rPr>
                <w:rFonts w:ascii="Times New Roman" w:hAnsi="Times New Roman" w:cs="Times New Roman"/>
                <w:b/>
              </w:rPr>
              <w:t xml:space="preserve">(see 15 </w:t>
            </w:r>
            <w:proofErr w:type="spellStart"/>
            <w:r w:rsidRPr="00455859">
              <w:rPr>
                <w:rFonts w:ascii="Times New Roman" w:hAnsi="Times New Roman" w:cs="Times New Roman"/>
                <w:b/>
              </w:rPr>
              <w:t>b.ii</w:t>
            </w:r>
            <w:proofErr w:type="spellEnd"/>
            <w:r w:rsidRPr="00455859">
              <w:rPr>
                <w:rFonts w:ascii="Times New Roman" w:hAnsi="Times New Roman" w:cs="Times New Roman"/>
                <w:b/>
              </w:rPr>
              <w:t>)</w:t>
            </w:r>
          </w:p>
        </w:tc>
        <w:tc>
          <w:tcPr>
            <w:tcW w:w="1260" w:type="dxa"/>
          </w:tcPr>
          <w:p w14:paraId="400D1690" w14:textId="5E810C24" w:rsidR="000140AF" w:rsidRPr="00455859" w:rsidRDefault="006E7193" w:rsidP="00B734F8">
            <w:pPr>
              <w:rPr>
                <w:rFonts w:ascii="Times New Roman" w:hAnsi="Times New Roman" w:cs="Times New Roman"/>
              </w:rPr>
            </w:pPr>
            <w:r>
              <w:rPr>
                <w:rFonts w:ascii="Times New Roman" w:hAnsi="Times New Roman" w:cs="Times New Roman"/>
              </w:rPr>
              <w:t>107,205</w:t>
            </w:r>
          </w:p>
        </w:tc>
        <w:tc>
          <w:tcPr>
            <w:tcW w:w="1260" w:type="dxa"/>
          </w:tcPr>
          <w:p w14:paraId="51275CA4" w14:textId="30D9B9F8" w:rsidR="000140AF" w:rsidRPr="00455859" w:rsidRDefault="006E7193" w:rsidP="00B734F8">
            <w:pPr>
              <w:rPr>
                <w:rFonts w:ascii="Times New Roman" w:hAnsi="Times New Roman" w:cs="Times New Roman"/>
              </w:rPr>
            </w:pPr>
            <w:r>
              <w:rPr>
                <w:rFonts w:ascii="Times New Roman" w:hAnsi="Times New Roman" w:cs="Times New Roman"/>
              </w:rPr>
              <w:t>107,205</w:t>
            </w:r>
          </w:p>
        </w:tc>
        <w:tc>
          <w:tcPr>
            <w:tcW w:w="1260" w:type="dxa"/>
          </w:tcPr>
          <w:p w14:paraId="6E19EC12" w14:textId="0875232F" w:rsidR="000140AF" w:rsidRPr="00455859" w:rsidRDefault="006E7193" w:rsidP="00B734F8">
            <w:pPr>
              <w:rPr>
                <w:rFonts w:ascii="Times New Roman" w:hAnsi="Times New Roman" w:cs="Times New Roman"/>
              </w:rPr>
            </w:pPr>
            <w:r>
              <w:rPr>
                <w:rFonts w:ascii="Times New Roman" w:hAnsi="Times New Roman" w:cs="Times New Roman"/>
              </w:rPr>
              <w:t>142,940</w:t>
            </w:r>
          </w:p>
        </w:tc>
        <w:tc>
          <w:tcPr>
            <w:tcW w:w="1260" w:type="dxa"/>
          </w:tcPr>
          <w:p w14:paraId="73826F57" w14:textId="1887B3DC" w:rsidR="000140AF" w:rsidRPr="00455859" w:rsidRDefault="006E7193" w:rsidP="00B734F8">
            <w:pPr>
              <w:rPr>
                <w:rFonts w:ascii="Times New Roman" w:hAnsi="Times New Roman" w:cs="Times New Roman"/>
              </w:rPr>
            </w:pPr>
            <w:r>
              <w:rPr>
                <w:rFonts w:ascii="Times New Roman" w:hAnsi="Times New Roman" w:cs="Times New Roman"/>
              </w:rPr>
              <w:t>142,940</w:t>
            </w:r>
          </w:p>
        </w:tc>
      </w:tr>
      <w:tr w:rsidR="000140AF" w:rsidRPr="00455859" w14:paraId="036926CF" w14:textId="77777777" w:rsidTr="00B734F8">
        <w:tc>
          <w:tcPr>
            <w:tcW w:w="4608" w:type="dxa"/>
          </w:tcPr>
          <w:p w14:paraId="1AF7F521"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Federal funds</w:t>
            </w:r>
          </w:p>
        </w:tc>
        <w:tc>
          <w:tcPr>
            <w:tcW w:w="1260" w:type="dxa"/>
          </w:tcPr>
          <w:p w14:paraId="3583A0C5"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15BB7EBC"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54F9AB9E"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0939A485"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0E5B6A62" w14:textId="77777777" w:rsidTr="00B734F8">
        <w:tc>
          <w:tcPr>
            <w:tcW w:w="4608" w:type="dxa"/>
          </w:tcPr>
          <w:p w14:paraId="74029848"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 xml:space="preserve">Other grants </w:t>
            </w:r>
            <w:r w:rsidRPr="00455859">
              <w:rPr>
                <w:rFonts w:ascii="Times New Roman" w:hAnsi="Times New Roman" w:cs="Times New Roman"/>
                <w:b/>
              </w:rPr>
              <w:t xml:space="preserve">(see 15 </w:t>
            </w:r>
            <w:proofErr w:type="spellStart"/>
            <w:r w:rsidRPr="00455859">
              <w:rPr>
                <w:rFonts w:ascii="Times New Roman" w:hAnsi="Times New Roman" w:cs="Times New Roman"/>
                <w:b/>
              </w:rPr>
              <w:t>b.iv</w:t>
            </w:r>
            <w:proofErr w:type="spellEnd"/>
            <w:r w:rsidRPr="00455859">
              <w:rPr>
                <w:rFonts w:ascii="Times New Roman" w:hAnsi="Times New Roman" w:cs="Times New Roman"/>
                <w:b/>
              </w:rPr>
              <w:t>)</w:t>
            </w:r>
          </w:p>
        </w:tc>
        <w:tc>
          <w:tcPr>
            <w:tcW w:w="1260" w:type="dxa"/>
          </w:tcPr>
          <w:p w14:paraId="2298EE21"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5FF43816"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37188480"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429FFA8A"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4F7207BF" w14:textId="77777777" w:rsidTr="00B734F8">
        <w:tc>
          <w:tcPr>
            <w:tcW w:w="4608" w:type="dxa"/>
          </w:tcPr>
          <w:p w14:paraId="640CFACE" w14:textId="77777777" w:rsidR="000140AF" w:rsidRPr="00455859" w:rsidRDefault="000140AF" w:rsidP="00B734F8">
            <w:pPr>
              <w:rPr>
                <w:rFonts w:ascii="Times New Roman" w:hAnsi="Times New Roman" w:cs="Times New Roman"/>
                <w:b/>
              </w:rPr>
            </w:pPr>
            <w:r w:rsidRPr="00455859">
              <w:rPr>
                <w:rFonts w:ascii="Times New Roman" w:hAnsi="Times New Roman" w:cs="Times New Roman"/>
              </w:rPr>
              <w:t xml:space="preserve">Student fees </w:t>
            </w:r>
            <w:r w:rsidRPr="00455859">
              <w:rPr>
                <w:rFonts w:ascii="Times New Roman" w:hAnsi="Times New Roman" w:cs="Times New Roman"/>
                <w:b/>
              </w:rPr>
              <w:t xml:space="preserve">(see 15 </w:t>
            </w:r>
            <w:proofErr w:type="spellStart"/>
            <w:r w:rsidRPr="00455859">
              <w:rPr>
                <w:rFonts w:ascii="Times New Roman" w:hAnsi="Times New Roman" w:cs="Times New Roman"/>
                <w:b/>
              </w:rPr>
              <w:t>b.iii</w:t>
            </w:r>
            <w:proofErr w:type="spellEnd"/>
            <w:r w:rsidRPr="00455859">
              <w:rPr>
                <w:rFonts w:ascii="Times New Roman" w:hAnsi="Times New Roman" w:cs="Times New Roman"/>
                <w:b/>
              </w:rPr>
              <w:t>)</w:t>
            </w:r>
          </w:p>
          <w:p w14:paraId="60FE9C6E"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 xml:space="preserve">Exclude mandatory fees </w:t>
            </w:r>
          </w:p>
          <w:p w14:paraId="22C421DF"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w:t>
            </w:r>
            <w:proofErr w:type="gramStart"/>
            <w:r w:rsidRPr="00455859">
              <w:rPr>
                <w:rFonts w:ascii="Times New Roman" w:hAnsi="Times New Roman" w:cs="Times New Roman"/>
              </w:rPr>
              <w:t>i</w:t>
            </w:r>
            <w:proofErr w:type="gramEnd"/>
            <w:r w:rsidRPr="00455859">
              <w:rPr>
                <w:rFonts w:ascii="Times New Roman" w:hAnsi="Times New Roman" w:cs="Times New Roman"/>
              </w:rPr>
              <w:t>.e., activity, health, athletic, etc.).</w:t>
            </w:r>
          </w:p>
        </w:tc>
        <w:tc>
          <w:tcPr>
            <w:tcW w:w="1260" w:type="dxa"/>
          </w:tcPr>
          <w:p w14:paraId="59542FCB"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0DBA590A"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40F68363"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4C1B53FE"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02CD70C6" w14:textId="77777777" w:rsidTr="00B734F8">
        <w:tc>
          <w:tcPr>
            <w:tcW w:w="4608" w:type="dxa"/>
          </w:tcPr>
          <w:p w14:paraId="64A0075F"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lastRenderedPageBreak/>
              <w:t xml:space="preserve">Other </w:t>
            </w:r>
            <w:r w:rsidRPr="00455859">
              <w:rPr>
                <w:rFonts w:ascii="Times New Roman" w:hAnsi="Times New Roman" w:cs="Times New Roman"/>
                <w:b/>
              </w:rPr>
              <w:t xml:space="preserve">(see 15 </w:t>
            </w:r>
            <w:proofErr w:type="spellStart"/>
            <w:r w:rsidRPr="00455859">
              <w:rPr>
                <w:rFonts w:ascii="Times New Roman" w:hAnsi="Times New Roman" w:cs="Times New Roman"/>
                <w:b/>
              </w:rPr>
              <w:t>b.v</w:t>
            </w:r>
            <w:proofErr w:type="spellEnd"/>
            <w:r w:rsidRPr="00455859">
              <w:rPr>
                <w:rFonts w:ascii="Times New Roman" w:hAnsi="Times New Roman" w:cs="Times New Roman"/>
                <w:b/>
              </w:rPr>
              <w:t>)</w:t>
            </w:r>
          </w:p>
        </w:tc>
        <w:tc>
          <w:tcPr>
            <w:tcW w:w="1260" w:type="dxa"/>
          </w:tcPr>
          <w:p w14:paraId="6A47B14F"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5B6A0FD2"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0EEDC941"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534E6D8C"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27DA2376" w14:textId="77777777" w:rsidTr="00B734F8">
        <w:tc>
          <w:tcPr>
            <w:tcW w:w="4608" w:type="dxa"/>
          </w:tcPr>
          <w:p w14:paraId="1E6C1866"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New state allocation requested for budget hearing</w:t>
            </w:r>
          </w:p>
        </w:tc>
        <w:tc>
          <w:tcPr>
            <w:tcW w:w="1260" w:type="dxa"/>
          </w:tcPr>
          <w:p w14:paraId="33F0CAF0"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37A6276A"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7C42D942"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2B95AB52"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3FC5D3CF" w14:textId="77777777" w:rsidTr="00B734F8">
        <w:tc>
          <w:tcPr>
            <w:tcW w:w="4608" w:type="dxa"/>
          </w:tcPr>
          <w:p w14:paraId="768F21F5" w14:textId="77777777" w:rsidR="000140AF" w:rsidRPr="00455859" w:rsidRDefault="000140AF" w:rsidP="00B734F8">
            <w:pPr>
              <w:rPr>
                <w:rFonts w:ascii="Times New Roman" w:hAnsi="Times New Roman" w:cs="Times New Roman"/>
              </w:rPr>
            </w:pPr>
          </w:p>
        </w:tc>
        <w:tc>
          <w:tcPr>
            <w:tcW w:w="1260" w:type="dxa"/>
          </w:tcPr>
          <w:p w14:paraId="6C16A7C4" w14:textId="77777777" w:rsidR="000140AF" w:rsidRPr="00455859" w:rsidRDefault="000140AF" w:rsidP="00B734F8">
            <w:pPr>
              <w:rPr>
                <w:rFonts w:ascii="Times New Roman" w:hAnsi="Times New Roman" w:cs="Times New Roman"/>
              </w:rPr>
            </w:pPr>
          </w:p>
        </w:tc>
        <w:tc>
          <w:tcPr>
            <w:tcW w:w="1260" w:type="dxa"/>
          </w:tcPr>
          <w:p w14:paraId="3C2EFC78" w14:textId="77777777" w:rsidR="000140AF" w:rsidRPr="00455859" w:rsidRDefault="000140AF" w:rsidP="00B734F8">
            <w:pPr>
              <w:rPr>
                <w:rFonts w:ascii="Times New Roman" w:hAnsi="Times New Roman" w:cs="Times New Roman"/>
              </w:rPr>
            </w:pPr>
          </w:p>
        </w:tc>
        <w:tc>
          <w:tcPr>
            <w:tcW w:w="1260" w:type="dxa"/>
          </w:tcPr>
          <w:p w14:paraId="71986194" w14:textId="77777777" w:rsidR="000140AF" w:rsidRPr="00455859" w:rsidRDefault="000140AF" w:rsidP="00B734F8">
            <w:pPr>
              <w:rPr>
                <w:rFonts w:ascii="Times New Roman" w:hAnsi="Times New Roman" w:cs="Times New Roman"/>
              </w:rPr>
            </w:pPr>
          </w:p>
        </w:tc>
        <w:tc>
          <w:tcPr>
            <w:tcW w:w="1260" w:type="dxa"/>
          </w:tcPr>
          <w:p w14:paraId="7DE470BC" w14:textId="77777777" w:rsidR="000140AF" w:rsidRPr="00455859" w:rsidRDefault="000140AF" w:rsidP="00B734F8">
            <w:pPr>
              <w:rPr>
                <w:rFonts w:ascii="Times New Roman" w:hAnsi="Times New Roman" w:cs="Times New Roman"/>
              </w:rPr>
            </w:pPr>
          </w:p>
        </w:tc>
      </w:tr>
      <w:tr w:rsidR="000140AF" w:rsidRPr="00455859" w14:paraId="3ACCC1BC" w14:textId="77777777" w:rsidTr="00B734F8">
        <w:tc>
          <w:tcPr>
            <w:tcW w:w="4608" w:type="dxa"/>
          </w:tcPr>
          <w:p w14:paraId="235B7B40" w14:textId="77777777" w:rsidR="000140AF" w:rsidRPr="00455859" w:rsidRDefault="000140AF" w:rsidP="00B734F8">
            <w:pPr>
              <w:rPr>
                <w:rFonts w:ascii="Times New Roman" w:hAnsi="Times New Roman" w:cs="Times New Roman"/>
                <w:b/>
                <w:i/>
              </w:rPr>
            </w:pPr>
            <w:r w:rsidRPr="00455859">
              <w:rPr>
                <w:rFonts w:ascii="Times New Roman" w:hAnsi="Times New Roman" w:cs="Times New Roman"/>
                <w:b/>
                <w:i/>
              </w:rPr>
              <w:t>GRAND TOTAL REVENUES</w:t>
            </w:r>
          </w:p>
        </w:tc>
        <w:tc>
          <w:tcPr>
            <w:tcW w:w="1260" w:type="dxa"/>
          </w:tcPr>
          <w:p w14:paraId="079411EE" w14:textId="4CF80B3D" w:rsidR="000140AF" w:rsidRPr="00455859" w:rsidRDefault="006E7193" w:rsidP="00B734F8">
            <w:pPr>
              <w:rPr>
                <w:rFonts w:ascii="Times New Roman" w:hAnsi="Times New Roman" w:cs="Times New Roman"/>
              </w:rPr>
            </w:pPr>
            <w:r>
              <w:rPr>
                <w:rFonts w:ascii="Times New Roman" w:hAnsi="Times New Roman" w:cs="Times New Roman"/>
              </w:rPr>
              <w:t>254,608</w:t>
            </w:r>
          </w:p>
        </w:tc>
        <w:tc>
          <w:tcPr>
            <w:tcW w:w="1260" w:type="dxa"/>
          </w:tcPr>
          <w:p w14:paraId="56809C78" w14:textId="7858E948" w:rsidR="000140AF" w:rsidRPr="00455859" w:rsidRDefault="006E7193" w:rsidP="00B734F8">
            <w:pPr>
              <w:rPr>
                <w:rFonts w:ascii="Times New Roman" w:hAnsi="Times New Roman" w:cs="Times New Roman"/>
              </w:rPr>
            </w:pPr>
            <w:r>
              <w:rPr>
                <w:rFonts w:ascii="Times New Roman" w:hAnsi="Times New Roman" w:cs="Times New Roman"/>
              </w:rPr>
              <w:t>254,608</w:t>
            </w:r>
          </w:p>
        </w:tc>
        <w:tc>
          <w:tcPr>
            <w:tcW w:w="1260" w:type="dxa"/>
          </w:tcPr>
          <w:p w14:paraId="1EFF8C99" w14:textId="7449C5AF" w:rsidR="000140AF" w:rsidRPr="00455859" w:rsidRDefault="006E7193" w:rsidP="00B734F8">
            <w:pPr>
              <w:rPr>
                <w:rFonts w:ascii="Times New Roman" w:hAnsi="Times New Roman" w:cs="Times New Roman"/>
              </w:rPr>
            </w:pPr>
            <w:r>
              <w:rPr>
                <w:rFonts w:ascii="Times New Roman" w:hAnsi="Times New Roman" w:cs="Times New Roman"/>
              </w:rPr>
              <w:t>290,343</w:t>
            </w:r>
          </w:p>
        </w:tc>
        <w:tc>
          <w:tcPr>
            <w:tcW w:w="1260" w:type="dxa"/>
          </w:tcPr>
          <w:p w14:paraId="4CC19DBA" w14:textId="1B086DE1" w:rsidR="000140AF" w:rsidRPr="00455859" w:rsidRDefault="006E7193" w:rsidP="00B734F8">
            <w:pPr>
              <w:rPr>
                <w:rFonts w:ascii="Times New Roman" w:hAnsi="Times New Roman" w:cs="Times New Roman"/>
              </w:rPr>
            </w:pPr>
            <w:r>
              <w:rPr>
                <w:rFonts w:ascii="Times New Roman" w:hAnsi="Times New Roman" w:cs="Times New Roman"/>
              </w:rPr>
              <w:t>290,343</w:t>
            </w:r>
          </w:p>
        </w:tc>
      </w:tr>
      <w:tr w:rsidR="000140AF" w:rsidRPr="00455859" w14:paraId="209F52DA" w14:textId="77777777" w:rsidTr="00B734F8">
        <w:tc>
          <w:tcPr>
            <w:tcW w:w="4608" w:type="dxa"/>
          </w:tcPr>
          <w:p w14:paraId="5C3128FB" w14:textId="77777777" w:rsidR="000140AF" w:rsidRPr="00455859" w:rsidRDefault="000140AF" w:rsidP="00B734F8">
            <w:pPr>
              <w:rPr>
                <w:rFonts w:ascii="Times New Roman" w:hAnsi="Times New Roman" w:cs="Times New Roman"/>
              </w:rPr>
            </w:pPr>
          </w:p>
        </w:tc>
        <w:tc>
          <w:tcPr>
            <w:tcW w:w="1260" w:type="dxa"/>
          </w:tcPr>
          <w:p w14:paraId="64FDFD4C" w14:textId="77777777" w:rsidR="000140AF" w:rsidRPr="00455859" w:rsidRDefault="000140AF" w:rsidP="00B734F8">
            <w:pPr>
              <w:rPr>
                <w:rFonts w:ascii="Times New Roman" w:hAnsi="Times New Roman" w:cs="Times New Roman"/>
              </w:rPr>
            </w:pPr>
          </w:p>
        </w:tc>
        <w:tc>
          <w:tcPr>
            <w:tcW w:w="1260" w:type="dxa"/>
          </w:tcPr>
          <w:p w14:paraId="7EEB3DD3" w14:textId="77777777" w:rsidR="000140AF" w:rsidRPr="00455859" w:rsidRDefault="000140AF" w:rsidP="00B734F8">
            <w:pPr>
              <w:rPr>
                <w:rFonts w:ascii="Times New Roman" w:hAnsi="Times New Roman" w:cs="Times New Roman"/>
              </w:rPr>
            </w:pPr>
          </w:p>
        </w:tc>
        <w:tc>
          <w:tcPr>
            <w:tcW w:w="1260" w:type="dxa"/>
          </w:tcPr>
          <w:p w14:paraId="21AFB31A" w14:textId="77777777" w:rsidR="000140AF" w:rsidRPr="00455859" w:rsidRDefault="000140AF" w:rsidP="00B734F8">
            <w:pPr>
              <w:rPr>
                <w:rFonts w:ascii="Times New Roman" w:hAnsi="Times New Roman" w:cs="Times New Roman"/>
              </w:rPr>
            </w:pPr>
          </w:p>
        </w:tc>
        <w:tc>
          <w:tcPr>
            <w:tcW w:w="1260" w:type="dxa"/>
          </w:tcPr>
          <w:p w14:paraId="6C76B233" w14:textId="77777777" w:rsidR="000140AF" w:rsidRPr="00455859" w:rsidRDefault="000140AF" w:rsidP="00B734F8">
            <w:pPr>
              <w:rPr>
                <w:rFonts w:ascii="Times New Roman" w:hAnsi="Times New Roman" w:cs="Times New Roman"/>
              </w:rPr>
            </w:pPr>
          </w:p>
        </w:tc>
      </w:tr>
      <w:tr w:rsidR="000140AF" w:rsidRPr="00455859" w14:paraId="38C276D1" w14:textId="77777777" w:rsidTr="00B734F8">
        <w:tc>
          <w:tcPr>
            <w:tcW w:w="4608" w:type="dxa"/>
          </w:tcPr>
          <w:p w14:paraId="1B3A46A5" w14:textId="77777777" w:rsidR="000140AF" w:rsidRPr="00455859" w:rsidRDefault="000140AF" w:rsidP="00B734F8">
            <w:pPr>
              <w:rPr>
                <w:rFonts w:ascii="Times New Roman" w:hAnsi="Times New Roman" w:cs="Times New Roman"/>
                <w:b/>
              </w:rPr>
            </w:pPr>
            <w:r w:rsidRPr="00455859">
              <w:rPr>
                <w:rFonts w:ascii="Times New Roman" w:hAnsi="Times New Roman" w:cs="Times New Roman"/>
                <w:b/>
              </w:rPr>
              <w:t>Nature of Revenues</w:t>
            </w:r>
          </w:p>
        </w:tc>
        <w:tc>
          <w:tcPr>
            <w:tcW w:w="1260" w:type="dxa"/>
          </w:tcPr>
          <w:p w14:paraId="25B4EC6E" w14:textId="77777777" w:rsidR="000140AF" w:rsidRPr="00455859" w:rsidRDefault="000140AF" w:rsidP="00B734F8">
            <w:pPr>
              <w:rPr>
                <w:rFonts w:ascii="Times New Roman" w:hAnsi="Times New Roman" w:cs="Times New Roman"/>
              </w:rPr>
            </w:pPr>
          </w:p>
        </w:tc>
        <w:tc>
          <w:tcPr>
            <w:tcW w:w="1260" w:type="dxa"/>
          </w:tcPr>
          <w:p w14:paraId="28DEEC30" w14:textId="77777777" w:rsidR="000140AF" w:rsidRPr="00455859" w:rsidRDefault="000140AF" w:rsidP="00B734F8">
            <w:pPr>
              <w:rPr>
                <w:rFonts w:ascii="Times New Roman" w:hAnsi="Times New Roman" w:cs="Times New Roman"/>
              </w:rPr>
            </w:pPr>
          </w:p>
        </w:tc>
        <w:tc>
          <w:tcPr>
            <w:tcW w:w="1260" w:type="dxa"/>
          </w:tcPr>
          <w:p w14:paraId="0B17B812" w14:textId="77777777" w:rsidR="000140AF" w:rsidRPr="00455859" w:rsidRDefault="000140AF" w:rsidP="00B734F8">
            <w:pPr>
              <w:rPr>
                <w:rFonts w:ascii="Times New Roman" w:hAnsi="Times New Roman" w:cs="Times New Roman"/>
              </w:rPr>
            </w:pPr>
          </w:p>
        </w:tc>
        <w:tc>
          <w:tcPr>
            <w:tcW w:w="1260" w:type="dxa"/>
          </w:tcPr>
          <w:p w14:paraId="27FD3AB8" w14:textId="77777777" w:rsidR="000140AF" w:rsidRPr="00455859" w:rsidRDefault="000140AF" w:rsidP="00B734F8">
            <w:pPr>
              <w:rPr>
                <w:rFonts w:ascii="Times New Roman" w:hAnsi="Times New Roman" w:cs="Times New Roman"/>
              </w:rPr>
            </w:pPr>
          </w:p>
        </w:tc>
      </w:tr>
      <w:tr w:rsidR="000140AF" w:rsidRPr="00455859" w14:paraId="0727C71F" w14:textId="77777777" w:rsidTr="00B734F8">
        <w:tc>
          <w:tcPr>
            <w:tcW w:w="4608" w:type="dxa"/>
          </w:tcPr>
          <w:p w14:paraId="1754FED4" w14:textId="26154AB2" w:rsidR="000140AF" w:rsidRPr="00455859" w:rsidRDefault="000140AF" w:rsidP="00B734F8">
            <w:pPr>
              <w:rPr>
                <w:rFonts w:ascii="Times New Roman" w:hAnsi="Times New Roman" w:cs="Times New Roman"/>
                <w:sz w:val="18"/>
                <w:szCs w:val="18"/>
              </w:rPr>
            </w:pPr>
            <w:r w:rsidRPr="00455859">
              <w:rPr>
                <w:rFonts w:ascii="Times New Roman" w:hAnsi="Times New Roman" w:cs="Times New Roman"/>
              </w:rPr>
              <w:t>Recurring/Permanent Funds</w:t>
            </w:r>
          </w:p>
        </w:tc>
        <w:tc>
          <w:tcPr>
            <w:tcW w:w="1260" w:type="dxa"/>
          </w:tcPr>
          <w:p w14:paraId="32C0C8C2" w14:textId="6BF02BF2" w:rsidR="000140AF" w:rsidRPr="00455859" w:rsidRDefault="006E7193" w:rsidP="00B734F8">
            <w:pPr>
              <w:rPr>
                <w:rFonts w:ascii="Times New Roman" w:hAnsi="Times New Roman" w:cs="Times New Roman"/>
              </w:rPr>
            </w:pPr>
            <w:r>
              <w:rPr>
                <w:rFonts w:ascii="Times New Roman" w:hAnsi="Times New Roman" w:cs="Times New Roman"/>
              </w:rPr>
              <w:t>X</w:t>
            </w:r>
          </w:p>
        </w:tc>
        <w:tc>
          <w:tcPr>
            <w:tcW w:w="1260" w:type="dxa"/>
          </w:tcPr>
          <w:p w14:paraId="28E287BB" w14:textId="77D2E570" w:rsidR="000140AF" w:rsidRPr="00455859" w:rsidRDefault="006E7193" w:rsidP="00B734F8">
            <w:pPr>
              <w:rPr>
                <w:rFonts w:ascii="Times New Roman" w:hAnsi="Times New Roman" w:cs="Times New Roman"/>
              </w:rPr>
            </w:pPr>
            <w:r>
              <w:rPr>
                <w:rFonts w:ascii="Times New Roman" w:hAnsi="Times New Roman" w:cs="Times New Roman"/>
              </w:rPr>
              <w:t>X</w:t>
            </w:r>
          </w:p>
        </w:tc>
        <w:tc>
          <w:tcPr>
            <w:tcW w:w="1260" w:type="dxa"/>
          </w:tcPr>
          <w:p w14:paraId="157DCED4" w14:textId="70B8E3B5" w:rsidR="000140AF" w:rsidRPr="00455859" w:rsidRDefault="006E7193" w:rsidP="00B734F8">
            <w:pPr>
              <w:rPr>
                <w:rFonts w:ascii="Times New Roman" w:hAnsi="Times New Roman" w:cs="Times New Roman"/>
              </w:rPr>
            </w:pPr>
            <w:r>
              <w:rPr>
                <w:rFonts w:ascii="Times New Roman" w:hAnsi="Times New Roman" w:cs="Times New Roman"/>
              </w:rPr>
              <w:t>X</w:t>
            </w:r>
          </w:p>
        </w:tc>
        <w:tc>
          <w:tcPr>
            <w:tcW w:w="1260" w:type="dxa"/>
          </w:tcPr>
          <w:p w14:paraId="16744FD8" w14:textId="000497DC" w:rsidR="000140AF" w:rsidRPr="00455859" w:rsidRDefault="006E7193" w:rsidP="00B734F8">
            <w:pPr>
              <w:rPr>
                <w:rFonts w:ascii="Times New Roman" w:hAnsi="Times New Roman" w:cs="Times New Roman"/>
              </w:rPr>
            </w:pPr>
            <w:r>
              <w:rPr>
                <w:rFonts w:ascii="Times New Roman" w:hAnsi="Times New Roman" w:cs="Times New Roman"/>
              </w:rPr>
              <w:t>X</w:t>
            </w:r>
          </w:p>
        </w:tc>
      </w:tr>
      <w:tr w:rsidR="000140AF" w:rsidRPr="00455859" w14:paraId="38141240" w14:textId="77777777" w:rsidTr="00B734F8">
        <w:tc>
          <w:tcPr>
            <w:tcW w:w="4608" w:type="dxa"/>
          </w:tcPr>
          <w:p w14:paraId="1C0EA5D7"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One-time funds</w:t>
            </w:r>
          </w:p>
        </w:tc>
        <w:tc>
          <w:tcPr>
            <w:tcW w:w="1260" w:type="dxa"/>
          </w:tcPr>
          <w:p w14:paraId="78FCD7B5"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16EC3A36"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7F81DC0A"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c>
          <w:tcPr>
            <w:tcW w:w="1260" w:type="dxa"/>
          </w:tcPr>
          <w:p w14:paraId="33E37534"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0</w:t>
            </w:r>
          </w:p>
        </w:tc>
      </w:tr>
      <w:tr w:rsidR="000140AF" w:rsidRPr="00455859" w14:paraId="24D2CF8E" w14:textId="77777777" w:rsidTr="00B734F8">
        <w:tc>
          <w:tcPr>
            <w:tcW w:w="4608" w:type="dxa"/>
          </w:tcPr>
          <w:p w14:paraId="750CEA3A" w14:textId="77777777" w:rsidR="000140AF" w:rsidRPr="00455859" w:rsidRDefault="000140AF" w:rsidP="00B734F8">
            <w:pPr>
              <w:rPr>
                <w:rFonts w:ascii="Times New Roman" w:hAnsi="Times New Roman" w:cs="Times New Roman"/>
              </w:rPr>
            </w:pPr>
          </w:p>
        </w:tc>
        <w:tc>
          <w:tcPr>
            <w:tcW w:w="1260" w:type="dxa"/>
          </w:tcPr>
          <w:p w14:paraId="0B82B021" w14:textId="77777777" w:rsidR="000140AF" w:rsidRPr="00455859" w:rsidRDefault="000140AF" w:rsidP="00B734F8">
            <w:pPr>
              <w:rPr>
                <w:rFonts w:ascii="Times New Roman" w:hAnsi="Times New Roman" w:cs="Times New Roman"/>
              </w:rPr>
            </w:pPr>
          </w:p>
        </w:tc>
        <w:tc>
          <w:tcPr>
            <w:tcW w:w="1260" w:type="dxa"/>
          </w:tcPr>
          <w:p w14:paraId="2FAB9B9C" w14:textId="77777777" w:rsidR="000140AF" w:rsidRPr="00455859" w:rsidRDefault="000140AF" w:rsidP="00B734F8">
            <w:pPr>
              <w:rPr>
                <w:rFonts w:ascii="Times New Roman" w:hAnsi="Times New Roman" w:cs="Times New Roman"/>
              </w:rPr>
            </w:pPr>
          </w:p>
        </w:tc>
        <w:tc>
          <w:tcPr>
            <w:tcW w:w="1260" w:type="dxa"/>
          </w:tcPr>
          <w:p w14:paraId="657D7D4C" w14:textId="77777777" w:rsidR="000140AF" w:rsidRPr="00455859" w:rsidRDefault="000140AF" w:rsidP="00B734F8">
            <w:pPr>
              <w:rPr>
                <w:rFonts w:ascii="Times New Roman" w:hAnsi="Times New Roman" w:cs="Times New Roman"/>
              </w:rPr>
            </w:pPr>
          </w:p>
        </w:tc>
        <w:tc>
          <w:tcPr>
            <w:tcW w:w="1260" w:type="dxa"/>
          </w:tcPr>
          <w:p w14:paraId="1A3CAD58" w14:textId="77777777" w:rsidR="000140AF" w:rsidRPr="00455859" w:rsidRDefault="000140AF" w:rsidP="00B734F8">
            <w:pPr>
              <w:rPr>
                <w:rFonts w:ascii="Times New Roman" w:hAnsi="Times New Roman" w:cs="Times New Roman"/>
              </w:rPr>
            </w:pPr>
          </w:p>
        </w:tc>
      </w:tr>
      <w:tr w:rsidR="000140AF" w:rsidRPr="00455859" w14:paraId="025F35F0" w14:textId="77777777" w:rsidTr="00B734F8">
        <w:tc>
          <w:tcPr>
            <w:tcW w:w="4608" w:type="dxa"/>
          </w:tcPr>
          <w:p w14:paraId="4671321C" w14:textId="77777777" w:rsidR="000140AF" w:rsidRPr="00455859" w:rsidRDefault="000140AF" w:rsidP="00B734F8">
            <w:pPr>
              <w:rPr>
                <w:rFonts w:ascii="Times New Roman" w:hAnsi="Times New Roman" w:cs="Times New Roman"/>
                <w:b/>
              </w:rPr>
            </w:pPr>
            <w:r w:rsidRPr="00455859">
              <w:rPr>
                <w:rFonts w:ascii="Times New Roman" w:hAnsi="Times New Roman" w:cs="Times New Roman"/>
                <w:b/>
              </w:rPr>
              <w:t>Projected Surplus/Deficit</w:t>
            </w:r>
          </w:p>
          <w:p w14:paraId="7F9C267F"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(Grand Total Revenue – Grand Total Costs)</w:t>
            </w:r>
          </w:p>
          <w:p w14:paraId="247DDD89" w14:textId="77777777" w:rsidR="000140AF" w:rsidRPr="00455859" w:rsidRDefault="000140AF" w:rsidP="00B734F8">
            <w:pPr>
              <w:rPr>
                <w:rFonts w:ascii="Times New Roman" w:hAnsi="Times New Roman" w:cs="Times New Roman"/>
              </w:rPr>
            </w:pPr>
            <w:r w:rsidRPr="00455859">
              <w:rPr>
                <w:rFonts w:ascii="Times New Roman" w:hAnsi="Times New Roman" w:cs="Times New Roman"/>
              </w:rPr>
              <w:t>(</w:t>
            </w:r>
            <w:proofErr w:type="gramStart"/>
            <w:r w:rsidRPr="00455859">
              <w:rPr>
                <w:rFonts w:ascii="Times New Roman" w:hAnsi="Times New Roman" w:cs="Times New Roman"/>
              </w:rPr>
              <w:t>see</w:t>
            </w:r>
            <w:proofErr w:type="gramEnd"/>
            <w:r w:rsidRPr="00455859">
              <w:rPr>
                <w:rFonts w:ascii="Times New Roman" w:hAnsi="Times New Roman" w:cs="Times New Roman"/>
              </w:rPr>
              <w:t xml:space="preserve"> 15 </w:t>
            </w:r>
            <w:proofErr w:type="spellStart"/>
            <w:r w:rsidRPr="00455859">
              <w:rPr>
                <w:rFonts w:ascii="Times New Roman" w:hAnsi="Times New Roman" w:cs="Times New Roman"/>
              </w:rPr>
              <w:t>c.i.</w:t>
            </w:r>
            <w:proofErr w:type="spellEnd"/>
            <w:r w:rsidRPr="00455859">
              <w:rPr>
                <w:rFonts w:ascii="Times New Roman" w:hAnsi="Times New Roman" w:cs="Times New Roman"/>
              </w:rPr>
              <w:t xml:space="preserve"> &amp; </w:t>
            </w:r>
            <w:proofErr w:type="spellStart"/>
            <w:r w:rsidRPr="00455859">
              <w:rPr>
                <w:rFonts w:ascii="Times New Roman" w:hAnsi="Times New Roman" w:cs="Times New Roman"/>
              </w:rPr>
              <w:t>c.ii</w:t>
            </w:r>
            <w:proofErr w:type="spellEnd"/>
            <w:r w:rsidRPr="00455859">
              <w:rPr>
                <w:rFonts w:ascii="Times New Roman" w:hAnsi="Times New Roman" w:cs="Times New Roman"/>
              </w:rPr>
              <w:t>)</w:t>
            </w:r>
          </w:p>
        </w:tc>
        <w:tc>
          <w:tcPr>
            <w:tcW w:w="1260" w:type="dxa"/>
          </w:tcPr>
          <w:p w14:paraId="0BA88CF1" w14:textId="51FCCACC" w:rsidR="000140AF" w:rsidRPr="00455859" w:rsidRDefault="006E7193" w:rsidP="00B734F8">
            <w:pPr>
              <w:rPr>
                <w:rFonts w:ascii="Times New Roman" w:hAnsi="Times New Roman" w:cs="Times New Roman"/>
              </w:rPr>
            </w:pPr>
            <w:r>
              <w:rPr>
                <w:rFonts w:ascii="Times New Roman" w:hAnsi="Times New Roman" w:cs="Times New Roman"/>
              </w:rPr>
              <w:t>107,205</w:t>
            </w:r>
          </w:p>
        </w:tc>
        <w:tc>
          <w:tcPr>
            <w:tcW w:w="1260" w:type="dxa"/>
          </w:tcPr>
          <w:p w14:paraId="5C33A78E" w14:textId="22DA506D" w:rsidR="000140AF" w:rsidRPr="00455859" w:rsidRDefault="006E7193" w:rsidP="00B734F8">
            <w:pPr>
              <w:rPr>
                <w:rFonts w:ascii="Times New Roman" w:hAnsi="Times New Roman" w:cs="Times New Roman"/>
              </w:rPr>
            </w:pPr>
            <w:r>
              <w:rPr>
                <w:rFonts w:ascii="Times New Roman" w:hAnsi="Times New Roman" w:cs="Times New Roman"/>
              </w:rPr>
              <w:t>107,205</w:t>
            </w:r>
          </w:p>
        </w:tc>
        <w:tc>
          <w:tcPr>
            <w:tcW w:w="1260" w:type="dxa"/>
          </w:tcPr>
          <w:p w14:paraId="44AFE0A8" w14:textId="7FBB1071" w:rsidR="000140AF" w:rsidRPr="00455859" w:rsidRDefault="006E7193" w:rsidP="00B734F8">
            <w:pPr>
              <w:rPr>
                <w:rFonts w:ascii="Times New Roman" w:hAnsi="Times New Roman" w:cs="Times New Roman"/>
              </w:rPr>
            </w:pPr>
            <w:r>
              <w:rPr>
                <w:rFonts w:ascii="Times New Roman" w:hAnsi="Times New Roman" w:cs="Times New Roman"/>
              </w:rPr>
              <w:t>142,940</w:t>
            </w:r>
          </w:p>
        </w:tc>
        <w:tc>
          <w:tcPr>
            <w:tcW w:w="1260" w:type="dxa"/>
          </w:tcPr>
          <w:p w14:paraId="2A4A605A" w14:textId="37CA38D8" w:rsidR="000140AF" w:rsidRPr="00455859" w:rsidRDefault="006E7193" w:rsidP="00B734F8">
            <w:pPr>
              <w:rPr>
                <w:rFonts w:ascii="Times New Roman" w:hAnsi="Times New Roman" w:cs="Times New Roman"/>
              </w:rPr>
            </w:pPr>
            <w:r>
              <w:rPr>
                <w:rFonts w:ascii="Times New Roman" w:hAnsi="Times New Roman" w:cs="Times New Roman"/>
              </w:rPr>
              <w:t>142,940</w:t>
            </w:r>
          </w:p>
        </w:tc>
      </w:tr>
    </w:tbl>
    <w:p w14:paraId="19A4F87B" w14:textId="77777777" w:rsidR="000140AF" w:rsidRPr="00455859" w:rsidRDefault="000140AF" w:rsidP="000140AF">
      <w:pPr>
        <w:spacing w:after="200" w:line="276" w:lineRule="auto"/>
        <w:rPr>
          <w:rFonts w:ascii="Times New Roman" w:hAnsi="Times New Roman" w:cs="Times New Roman"/>
        </w:rPr>
      </w:pPr>
    </w:p>
    <w:p w14:paraId="68DD3451" w14:textId="77777777" w:rsidR="000140AF" w:rsidRPr="00425176" w:rsidRDefault="000140AF" w:rsidP="000140AF">
      <w:pPr>
        <w:spacing w:after="200" w:line="276" w:lineRule="auto"/>
        <w:rPr>
          <w:rFonts w:ascii="Times New Roman" w:hAnsi="Times New Roman" w:cs="Times New Roman"/>
          <w:sz w:val="24"/>
          <w:szCs w:val="24"/>
        </w:rPr>
      </w:pPr>
      <w:r w:rsidRPr="00425176">
        <w:rPr>
          <w:rFonts w:ascii="Times New Roman" w:hAnsi="Times New Roman" w:cs="Times New Roman"/>
          <w:sz w:val="24"/>
          <w:szCs w:val="24"/>
        </w:rPr>
        <w:t xml:space="preserve">Please remember to include a detailed narrative explaining the projected expenditures and revenues following the instructions appearing at the beginning of the Budget section. </w:t>
      </w:r>
    </w:p>
    <w:p w14:paraId="76D21A75" w14:textId="50FE4B5F" w:rsidR="00DE0DD2" w:rsidRPr="00455859" w:rsidRDefault="00DE0DD2" w:rsidP="00DE0DD2">
      <w:pPr>
        <w:spacing w:after="200" w:line="276" w:lineRule="auto"/>
        <w:rPr>
          <w:rFonts w:ascii="Times New Roman" w:hAnsi="Times New Roman" w:cs="Times New Roman"/>
          <w:sz w:val="24"/>
          <w:szCs w:val="24"/>
        </w:rPr>
      </w:pPr>
      <w:r w:rsidRPr="00455859">
        <w:rPr>
          <w:rFonts w:ascii="Times New Roman" w:hAnsi="Times New Roman" w:cs="Times New Roman"/>
          <w:sz w:val="24"/>
          <w:szCs w:val="24"/>
        </w:rPr>
        <w:br w:type="page"/>
      </w:r>
    </w:p>
    <w:p w14:paraId="76D21A76" w14:textId="77777777" w:rsidR="000E5723" w:rsidRPr="00455859" w:rsidRDefault="000E5723" w:rsidP="000E5723">
      <w:pPr>
        <w:pStyle w:val="ListParagraph"/>
        <w:numPr>
          <w:ilvl w:val="0"/>
          <w:numId w:val="2"/>
        </w:numPr>
        <w:spacing w:after="200" w:line="276" w:lineRule="auto"/>
        <w:rPr>
          <w:rFonts w:ascii="Times New Roman" w:hAnsi="Times New Roman" w:cs="Times New Roman"/>
          <w:sz w:val="24"/>
          <w:szCs w:val="24"/>
        </w:rPr>
      </w:pPr>
      <w:r w:rsidRPr="00455859">
        <w:rPr>
          <w:rFonts w:ascii="Times New Roman" w:hAnsi="Times New Roman" w:cs="Times New Roman"/>
          <w:sz w:val="24"/>
          <w:szCs w:val="24"/>
        </w:rPr>
        <w:lastRenderedPageBreak/>
        <w:t>Facilities—Complete the table below.</w:t>
      </w:r>
    </w:p>
    <w:tbl>
      <w:tblPr>
        <w:tblStyle w:val="TableGrid"/>
        <w:tblW w:w="0" w:type="auto"/>
        <w:tblInd w:w="18" w:type="dxa"/>
        <w:tblLook w:val="04A0" w:firstRow="1" w:lastRow="0" w:firstColumn="1" w:lastColumn="0" w:noHBand="0" w:noVBand="1"/>
      </w:tblPr>
      <w:tblGrid>
        <w:gridCol w:w="540"/>
        <w:gridCol w:w="977"/>
        <w:gridCol w:w="2083"/>
        <w:gridCol w:w="360"/>
        <w:gridCol w:w="917"/>
        <w:gridCol w:w="563"/>
        <w:gridCol w:w="344"/>
        <w:gridCol w:w="360"/>
        <w:gridCol w:w="1350"/>
        <w:gridCol w:w="450"/>
        <w:gridCol w:w="1440"/>
      </w:tblGrid>
      <w:tr w:rsidR="00DE0DD2" w:rsidRPr="00455859" w14:paraId="76D21A7B" w14:textId="77777777" w:rsidTr="00C87898">
        <w:trPr>
          <w:trHeight w:val="382"/>
        </w:trPr>
        <w:tc>
          <w:tcPr>
            <w:tcW w:w="7830" w:type="dxa"/>
            <w:gridSpan w:val="10"/>
            <w:tcBorders>
              <w:bottom w:val="single" w:sz="4" w:space="0" w:color="auto"/>
            </w:tcBorders>
            <w:shd w:val="clear" w:color="auto" w:fill="D9D9D9" w:themeFill="background1" w:themeFillShade="D9"/>
          </w:tcPr>
          <w:p w14:paraId="76D21A77" w14:textId="77777777" w:rsidR="00DE0DD2" w:rsidRPr="00455859" w:rsidRDefault="000E5723" w:rsidP="00C87898">
            <w:pPr>
              <w:jc w:val="center"/>
              <w:rPr>
                <w:rFonts w:ascii="Times New Roman" w:hAnsi="Times New Roman" w:cs="Times New Roman"/>
                <w:b/>
                <w:sz w:val="24"/>
                <w:szCs w:val="24"/>
              </w:rPr>
            </w:pPr>
            <w:r w:rsidRPr="00455859">
              <w:rPr>
                <w:rFonts w:ascii="Times New Roman" w:hAnsi="Times New Roman" w:cs="Times New Roman"/>
                <w:b/>
                <w:sz w:val="24"/>
                <w:szCs w:val="24"/>
              </w:rPr>
              <w:t xml:space="preserve">   </w:t>
            </w:r>
          </w:p>
          <w:p w14:paraId="76D21A78" w14:textId="77777777" w:rsidR="000E5723" w:rsidRPr="00455859" w:rsidRDefault="000E5723" w:rsidP="00C87898">
            <w:pPr>
              <w:jc w:val="center"/>
              <w:rPr>
                <w:rFonts w:ascii="Times New Roman" w:hAnsi="Times New Roman" w:cs="Times New Roman"/>
                <w:b/>
                <w:sz w:val="24"/>
                <w:szCs w:val="24"/>
              </w:rPr>
            </w:pPr>
          </w:p>
          <w:p w14:paraId="76D21A79" w14:textId="77777777" w:rsidR="000E5723" w:rsidRPr="00455859" w:rsidRDefault="000E5723" w:rsidP="00C87898">
            <w:pPr>
              <w:jc w:val="center"/>
              <w:rPr>
                <w:rFonts w:ascii="Times New Roman" w:hAnsi="Times New Roman" w:cs="Times New Roman"/>
                <w:b/>
                <w:sz w:val="24"/>
                <w:szCs w:val="24"/>
              </w:rPr>
            </w:pPr>
          </w:p>
        </w:tc>
        <w:tc>
          <w:tcPr>
            <w:tcW w:w="1440" w:type="dxa"/>
            <w:tcBorders>
              <w:bottom w:val="single" w:sz="4" w:space="0" w:color="auto"/>
            </w:tcBorders>
            <w:shd w:val="clear" w:color="auto" w:fill="D9D9D9" w:themeFill="background1" w:themeFillShade="D9"/>
          </w:tcPr>
          <w:p w14:paraId="76D21A7A" w14:textId="77777777" w:rsidR="00DE0DD2" w:rsidRPr="00455859" w:rsidRDefault="00DE0DD2" w:rsidP="00C87898">
            <w:pPr>
              <w:pStyle w:val="ListParagraph"/>
              <w:ind w:left="0"/>
              <w:rPr>
                <w:rFonts w:ascii="Times New Roman" w:hAnsi="Times New Roman" w:cs="Times New Roman"/>
                <w:b/>
                <w:sz w:val="24"/>
                <w:szCs w:val="24"/>
              </w:rPr>
            </w:pPr>
            <w:r w:rsidRPr="00455859">
              <w:rPr>
                <w:rFonts w:ascii="Times New Roman" w:hAnsi="Times New Roman" w:cs="Times New Roman"/>
                <w:b/>
                <w:sz w:val="24"/>
                <w:szCs w:val="24"/>
              </w:rPr>
              <w:t>Total GSF</w:t>
            </w:r>
          </w:p>
        </w:tc>
      </w:tr>
      <w:tr w:rsidR="00DE0DD2" w:rsidRPr="00455859" w14:paraId="76D21A80" w14:textId="77777777" w:rsidTr="00C87898">
        <w:trPr>
          <w:trHeight w:val="382"/>
        </w:trPr>
        <w:tc>
          <w:tcPr>
            <w:tcW w:w="540" w:type="dxa"/>
            <w:tcBorders>
              <w:bottom w:val="single" w:sz="4" w:space="0" w:color="auto"/>
            </w:tcBorders>
            <w:shd w:val="clear" w:color="auto" w:fill="D9D9D9" w:themeFill="background1" w:themeFillShade="D9"/>
          </w:tcPr>
          <w:p w14:paraId="76D21A7C" w14:textId="77777777" w:rsidR="00DE0DD2" w:rsidRPr="00455859" w:rsidRDefault="00DE0DD2" w:rsidP="00C87898">
            <w:pPr>
              <w:jc w:val="center"/>
              <w:rPr>
                <w:rFonts w:ascii="Times New Roman" w:hAnsi="Times New Roman" w:cs="Times New Roman"/>
                <w:b/>
                <w:sz w:val="24"/>
                <w:szCs w:val="24"/>
              </w:rPr>
            </w:pPr>
            <w:r w:rsidRPr="00455859">
              <w:rPr>
                <w:rFonts w:ascii="Times New Roman" w:hAnsi="Times New Roman" w:cs="Times New Roman"/>
                <w:b/>
                <w:sz w:val="24"/>
                <w:szCs w:val="24"/>
              </w:rPr>
              <w:t>a.</w:t>
            </w:r>
          </w:p>
        </w:tc>
        <w:tc>
          <w:tcPr>
            <w:tcW w:w="7290" w:type="dxa"/>
            <w:gridSpan w:val="9"/>
            <w:shd w:val="clear" w:color="auto" w:fill="D9D9D9" w:themeFill="background1" w:themeFillShade="D9"/>
          </w:tcPr>
          <w:p w14:paraId="76D21A7D" w14:textId="77777777" w:rsidR="00DE0DD2" w:rsidRPr="00455859" w:rsidRDefault="00DE0DD2" w:rsidP="00C87898">
            <w:pPr>
              <w:pStyle w:val="ListParagraph"/>
              <w:ind w:left="0"/>
              <w:rPr>
                <w:rFonts w:ascii="Times New Roman" w:hAnsi="Times New Roman" w:cs="Times New Roman"/>
                <w:b/>
                <w:sz w:val="24"/>
                <w:szCs w:val="24"/>
              </w:rPr>
            </w:pPr>
            <w:r w:rsidRPr="00455859">
              <w:rPr>
                <w:rFonts w:ascii="Times New Roman" w:hAnsi="Times New Roman" w:cs="Times New Roman"/>
                <w:b/>
                <w:sz w:val="24"/>
                <w:szCs w:val="24"/>
              </w:rPr>
              <w:t>Indicate the floor area required for the program in gross square feet (</w:t>
            </w:r>
            <w:proofErr w:type="spellStart"/>
            <w:r w:rsidRPr="00455859">
              <w:rPr>
                <w:rFonts w:ascii="Times New Roman" w:hAnsi="Times New Roman" w:cs="Times New Roman"/>
                <w:b/>
                <w:sz w:val="24"/>
                <w:szCs w:val="24"/>
              </w:rPr>
              <w:t>gsf</w:t>
            </w:r>
            <w:proofErr w:type="spellEnd"/>
            <w:r w:rsidRPr="00455859">
              <w:rPr>
                <w:rFonts w:ascii="Times New Roman" w:hAnsi="Times New Roman" w:cs="Times New Roman"/>
                <w:b/>
                <w:sz w:val="24"/>
                <w:szCs w:val="24"/>
              </w:rPr>
              <w:t>).  When addressing space needs, please take into account the projected enrollment growth in the program over the next 10 years.</w:t>
            </w:r>
          </w:p>
        </w:tc>
        <w:tc>
          <w:tcPr>
            <w:tcW w:w="1440" w:type="dxa"/>
            <w:shd w:val="clear" w:color="auto" w:fill="auto"/>
          </w:tcPr>
          <w:p w14:paraId="76D21A7E" w14:textId="77777777" w:rsidR="00DE0DD2" w:rsidRPr="00455859" w:rsidRDefault="00DE0DD2" w:rsidP="00C87898">
            <w:pPr>
              <w:pStyle w:val="ListParagraph"/>
              <w:ind w:left="0"/>
              <w:jc w:val="center"/>
              <w:rPr>
                <w:rFonts w:ascii="Times New Roman" w:hAnsi="Times New Roman" w:cs="Times New Roman"/>
                <w:b/>
                <w:sz w:val="24"/>
                <w:szCs w:val="24"/>
              </w:rPr>
            </w:pPr>
          </w:p>
          <w:p w14:paraId="76D21A7F" w14:textId="6B70154E" w:rsidR="00DE0DD2" w:rsidRPr="00455859" w:rsidRDefault="00A146A5" w:rsidP="00C87898">
            <w:pPr>
              <w:jc w:val="center"/>
              <w:rPr>
                <w:rFonts w:ascii="Times New Roman" w:hAnsi="Times New Roman" w:cs="Times New Roman"/>
              </w:rPr>
            </w:pPr>
            <w:r>
              <w:rPr>
                <w:rFonts w:ascii="Times New Roman" w:hAnsi="Times New Roman" w:cs="Times New Roman"/>
              </w:rPr>
              <w:t>300</w:t>
            </w:r>
            <w:r w:rsidR="00DC66E5">
              <w:rPr>
                <w:rFonts w:ascii="Times New Roman" w:hAnsi="Times New Roman" w:cs="Times New Roman"/>
              </w:rPr>
              <w:t xml:space="preserve"> </w:t>
            </w:r>
            <w:proofErr w:type="spellStart"/>
            <w:r w:rsidR="00DC66E5">
              <w:rPr>
                <w:rFonts w:ascii="Times New Roman" w:hAnsi="Times New Roman" w:cs="Times New Roman"/>
              </w:rPr>
              <w:t>sq.ft</w:t>
            </w:r>
            <w:proofErr w:type="spellEnd"/>
            <w:r w:rsidR="00DC66E5">
              <w:rPr>
                <w:rFonts w:ascii="Times New Roman" w:hAnsi="Times New Roman" w:cs="Times New Roman"/>
              </w:rPr>
              <w:t>.</w:t>
            </w:r>
          </w:p>
        </w:tc>
      </w:tr>
      <w:tr w:rsidR="00DE0DD2" w:rsidRPr="00455859" w14:paraId="76D21A83" w14:textId="77777777" w:rsidTr="00C87898">
        <w:trPr>
          <w:trHeight w:val="382"/>
        </w:trPr>
        <w:tc>
          <w:tcPr>
            <w:tcW w:w="540" w:type="dxa"/>
            <w:tcBorders>
              <w:bottom w:val="single" w:sz="4" w:space="0" w:color="auto"/>
            </w:tcBorders>
            <w:shd w:val="clear" w:color="auto" w:fill="D9D9D9" w:themeFill="background1" w:themeFillShade="D9"/>
          </w:tcPr>
          <w:p w14:paraId="76D21A81" w14:textId="77777777" w:rsidR="00DE0DD2" w:rsidRPr="00455859" w:rsidRDefault="00DE0DD2" w:rsidP="00C87898">
            <w:pPr>
              <w:jc w:val="center"/>
              <w:rPr>
                <w:rFonts w:ascii="Times New Roman" w:hAnsi="Times New Roman" w:cs="Times New Roman"/>
                <w:b/>
                <w:sz w:val="24"/>
                <w:szCs w:val="24"/>
              </w:rPr>
            </w:pPr>
            <w:r w:rsidRPr="00455859">
              <w:rPr>
                <w:rFonts w:ascii="Times New Roman" w:hAnsi="Times New Roman" w:cs="Times New Roman"/>
                <w:b/>
                <w:sz w:val="24"/>
                <w:szCs w:val="24"/>
              </w:rPr>
              <w:t>b.</w:t>
            </w:r>
          </w:p>
        </w:tc>
        <w:tc>
          <w:tcPr>
            <w:tcW w:w="8730" w:type="dxa"/>
            <w:gridSpan w:val="10"/>
            <w:shd w:val="clear" w:color="auto" w:fill="D9D9D9" w:themeFill="background1" w:themeFillShade="D9"/>
          </w:tcPr>
          <w:p w14:paraId="76D21A82" w14:textId="77777777" w:rsidR="00DE0DD2" w:rsidRPr="00455859" w:rsidRDefault="00DE0DD2" w:rsidP="00C87898">
            <w:pPr>
              <w:pStyle w:val="ListParagraph"/>
              <w:ind w:left="0"/>
              <w:rPr>
                <w:rFonts w:ascii="Times New Roman" w:hAnsi="Times New Roman" w:cs="Times New Roman"/>
                <w:b/>
                <w:sz w:val="24"/>
                <w:szCs w:val="24"/>
              </w:rPr>
            </w:pPr>
            <w:r w:rsidRPr="00455859">
              <w:rPr>
                <w:rFonts w:ascii="Times New Roman" w:hAnsi="Times New Roman" w:cs="Times New Roman"/>
                <w:b/>
                <w:sz w:val="24"/>
                <w:szCs w:val="24"/>
              </w:rPr>
              <w:t>Indicate if the new program will require new space or use existing space.  (Place an “x” beside the appropriate selection.)</w:t>
            </w:r>
          </w:p>
        </w:tc>
      </w:tr>
      <w:tr w:rsidR="00DE0DD2" w:rsidRPr="00455859" w14:paraId="76D21A87" w14:textId="77777777" w:rsidTr="00C87898">
        <w:trPr>
          <w:trHeight w:val="377"/>
        </w:trPr>
        <w:tc>
          <w:tcPr>
            <w:tcW w:w="540" w:type="dxa"/>
            <w:shd w:val="clear" w:color="auto" w:fill="D9D9D9" w:themeFill="background1" w:themeFillShade="D9"/>
          </w:tcPr>
          <w:p w14:paraId="76D21A84" w14:textId="77777777" w:rsidR="00DE0DD2" w:rsidRPr="00455859" w:rsidRDefault="00DE0DD2" w:rsidP="00C87898">
            <w:pPr>
              <w:jc w:val="center"/>
              <w:rPr>
                <w:rFonts w:ascii="Times New Roman" w:hAnsi="Times New Roman" w:cs="Times New Roman"/>
                <w:sz w:val="24"/>
                <w:szCs w:val="24"/>
              </w:rPr>
            </w:pPr>
          </w:p>
        </w:tc>
        <w:tc>
          <w:tcPr>
            <w:tcW w:w="4786" w:type="dxa"/>
            <w:gridSpan w:val="5"/>
            <w:shd w:val="clear" w:color="auto" w:fill="D9D9D9" w:themeFill="background1" w:themeFillShade="D9"/>
          </w:tcPr>
          <w:p w14:paraId="76D21A85" w14:textId="77777777" w:rsidR="00DE0DD2" w:rsidRPr="00455859" w:rsidRDefault="00DE0DD2" w:rsidP="00C87898">
            <w:pPr>
              <w:pStyle w:val="ListParagraph"/>
              <w:ind w:left="0"/>
              <w:rPr>
                <w:rFonts w:ascii="Times New Roman" w:hAnsi="Times New Roman" w:cs="Times New Roman"/>
                <w:b/>
                <w:sz w:val="24"/>
                <w:szCs w:val="24"/>
              </w:rPr>
            </w:pPr>
            <w:r w:rsidRPr="00455859">
              <w:rPr>
                <w:rFonts w:ascii="Times New Roman" w:hAnsi="Times New Roman" w:cs="Times New Roman"/>
                <w:b/>
                <w:sz w:val="24"/>
                <w:szCs w:val="24"/>
              </w:rPr>
              <w:t>Type of Space</w:t>
            </w:r>
          </w:p>
        </w:tc>
        <w:tc>
          <w:tcPr>
            <w:tcW w:w="3944" w:type="dxa"/>
            <w:gridSpan w:val="5"/>
            <w:shd w:val="clear" w:color="auto" w:fill="D9D9D9" w:themeFill="background1" w:themeFillShade="D9"/>
          </w:tcPr>
          <w:p w14:paraId="76D21A86" w14:textId="77777777" w:rsidR="00DE0DD2" w:rsidRPr="00455859" w:rsidRDefault="00DE0DD2" w:rsidP="00C87898">
            <w:pPr>
              <w:rPr>
                <w:rFonts w:ascii="Times New Roman" w:hAnsi="Times New Roman" w:cs="Times New Roman"/>
                <w:b/>
                <w:sz w:val="24"/>
                <w:szCs w:val="24"/>
              </w:rPr>
            </w:pPr>
            <w:r w:rsidRPr="00455859">
              <w:rPr>
                <w:rFonts w:ascii="Times New Roman" w:hAnsi="Times New Roman" w:cs="Times New Roman"/>
                <w:b/>
                <w:sz w:val="24"/>
                <w:szCs w:val="24"/>
              </w:rPr>
              <w:t>Comments</w:t>
            </w:r>
          </w:p>
        </w:tc>
      </w:tr>
      <w:tr w:rsidR="00DE0DD2" w:rsidRPr="00455859" w14:paraId="76D21A8C" w14:textId="77777777" w:rsidTr="00C87898">
        <w:trPr>
          <w:trHeight w:val="377"/>
        </w:trPr>
        <w:tc>
          <w:tcPr>
            <w:tcW w:w="540" w:type="dxa"/>
            <w:shd w:val="clear" w:color="auto" w:fill="D9D9D9" w:themeFill="background1" w:themeFillShade="D9"/>
          </w:tcPr>
          <w:p w14:paraId="76D21A88" w14:textId="77777777" w:rsidR="00DE0DD2" w:rsidRPr="00455859" w:rsidRDefault="00DE0DD2" w:rsidP="00C87898">
            <w:pPr>
              <w:jc w:val="center"/>
              <w:rPr>
                <w:rFonts w:ascii="Times New Roman" w:hAnsi="Times New Roman" w:cs="Times New Roman"/>
                <w:sz w:val="24"/>
                <w:szCs w:val="24"/>
              </w:rPr>
            </w:pPr>
            <w:proofErr w:type="spellStart"/>
            <w:r w:rsidRPr="00455859">
              <w:rPr>
                <w:rFonts w:ascii="Times New Roman" w:hAnsi="Times New Roman" w:cs="Times New Roman"/>
                <w:sz w:val="24"/>
                <w:szCs w:val="24"/>
              </w:rPr>
              <w:t>i</w:t>
            </w:r>
            <w:proofErr w:type="spellEnd"/>
            <w:r w:rsidRPr="00455859">
              <w:rPr>
                <w:rFonts w:ascii="Times New Roman" w:hAnsi="Times New Roman" w:cs="Times New Roman"/>
                <w:sz w:val="24"/>
                <w:szCs w:val="24"/>
              </w:rPr>
              <w:t>.</w:t>
            </w:r>
          </w:p>
        </w:tc>
        <w:tc>
          <w:tcPr>
            <w:tcW w:w="4337" w:type="dxa"/>
            <w:gridSpan w:val="4"/>
            <w:shd w:val="clear" w:color="auto" w:fill="D9D9D9" w:themeFill="background1" w:themeFillShade="D9"/>
          </w:tcPr>
          <w:p w14:paraId="76D21A89" w14:textId="77777777" w:rsidR="00DE0DD2" w:rsidRPr="00455859" w:rsidRDefault="00DE0DD2" w:rsidP="00C87898">
            <w:pPr>
              <w:jc w:val="both"/>
              <w:rPr>
                <w:rFonts w:ascii="Times New Roman" w:hAnsi="Times New Roman" w:cs="Times New Roman"/>
                <w:sz w:val="24"/>
                <w:szCs w:val="24"/>
              </w:rPr>
            </w:pPr>
            <w:r w:rsidRPr="00455859">
              <w:rPr>
                <w:rFonts w:ascii="Times New Roman" w:hAnsi="Times New Roman" w:cs="Times New Roman"/>
                <w:sz w:val="24"/>
                <w:szCs w:val="24"/>
              </w:rPr>
              <w:t>Construction of new space is required</w:t>
            </w:r>
          </w:p>
        </w:tc>
        <w:tc>
          <w:tcPr>
            <w:tcW w:w="449" w:type="dxa"/>
            <w:shd w:val="clear" w:color="auto" w:fill="auto"/>
          </w:tcPr>
          <w:p w14:paraId="76D21A8A" w14:textId="54783642" w:rsidR="00DE0DD2" w:rsidRPr="00455859" w:rsidRDefault="000E2582" w:rsidP="00C87898">
            <w:pPr>
              <w:pStyle w:val="ListParagraph"/>
              <w:ind w:left="0"/>
              <w:jc w:val="center"/>
              <w:rPr>
                <w:rFonts w:ascii="Times New Roman" w:hAnsi="Times New Roman" w:cs="Times New Roman"/>
                <w:sz w:val="24"/>
                <w:szCs w:val="24"/>
              </w:rPr>
            </w:pPr>
            <w:proofErr w:type="gramStart"/>
            <w:r w:rsidRPr="00455859">
              <w:rPr>
                <w:rFonts w:ascii="Times New Roman" w:hAnsi="Times New Roman" w:cs="Times New Roman"/>
                <w:sz w:val="24"/>
                <w:szCs w:val="24"/>
              </w:rPr>
              <w:t>no</w:t>
            </w:r>
            <w:proofErr w:type="gramEnd"/>
          </w:p>
        </w:tc>
        <w:tc>
          <w:tcPr>
            <w:tcW w:w="3944" w:type="dxa"/>
            <w:gridSpan w:val="5"/>
            <w:shd w:val="clear" w:color="auto" w:fill="auto"/>
          </w:tcPr>
          <w:p w14:paraId="76D21A8B" w14:textId="77777777" w:rsidR="00DE0DD2" w:rsidRPr="00455859" w:rsidRDefault="00DE0DD2" w:rsidP="00C87898">
            <w:pPr>
              <w:rPr>
                <w:rFonts w:ascii="Times New Roman" w:hAnsi="Times New Roman" w:cs="Times New Roman"/>
                <w:sz w:val="24"/>
                <w:szCs w:val="24"/>
              </w:rPr>
            </w:pPr>
          </w:p>
        </w:tc>
      </w:tr>
      <w:tr w:rsidR="00DE0DD2" w:rsidRPr="00455859" w14:paraId="76D21A91" w14:textId="77777777" w:rsidTr="00C87898">
        <w:trPr>
          <w:trHeight w:val="350"/>
        </w:trPr>
        <w:tc>
          <w:tcPr>
            <w:tcW w:w="540" w:type="dxa"/>
            <w:shd w:val="clear" w:color="auto" w:fill="D9D9D9" w:themeFill="background1" w:themeFillShade="D9"/>
          </w:tcPr>
          <w:p w14:paraId="76D21A8D" w14:textId="77777777" w:rsidR="00DE0DD2" w:rsidRPr="00455859" w:rsidRDefault="00DE0DD2" w:rsidP="00C87898">
            <w:pPr>
              <w:jc w:val="center"/>
              <w:rPr>
                <w:rFonts w:ascii="Times New Roman" w:hAnsi="Times New Roman" w:cs="Times New Roman"/>
                <w:sz w:val="24"/>
                <w:szCs w:val="24"/>
              </w:rPr>
            </w:pPr>
            <w:r w:rsidRPr="00455859">
              <w:rPr>
                <w:rFonts w:ascii="Times New Roman" w:hAnsi="Times New Roman" w:cs="Times New Roman"/>
                <w:sz w:val="24"/>
                <w:szCs w:val="24"/>
              </w:rPr>
              <w:t>ii.</w:t>
            </w:r>
          </w:p>
        </w:tc>
        <w:tc>
          <w:tcPr>
            <w:tcW w:w="4337" w:type="dxa"/>
            <w:gridSpan w:val="4"/>
            <w:shd w:val="clear" w:color="auto" w:fill="D9D9D9" w:themeFill="background1" w:themeFillShade="D9"/>
          </w:tcPr>
          <w:p w14:paraId="76D21A8E" w14:textId="77777777" w:rsidR="00DE0DD2" w:rsidRPr="00455859" w:rsidRDefault="00DE0DD2" w:rsidP="00C87898">
            <w:pPr>
              <w:jc w:val="both"/>
              <w:rPr>
                <w:rFonts w:ascii="Times New Roman" w:hAnsi="Times New Roman" w:cs="Times New Roman"/>
                <w:sz w:val="24"/>
                <w:szCs w:val="24"/>
              </w:rPr>
            </w:pPr>
            <w:r w:rsidRPr="00455859">
              <w:rPr>
                <w:rFonts w:ascii="Times New Roman" w:hAnsi="Times New Roman" w:cs="Times New Roman"/>
                <w:sz w:val="24"/>
                <w:szCs w:val="24"/>
              </w:rPr>
              <w:t xml:space="preserve">Existing space will require modification </w:t>
            </w:r>
          </w:p>
        </w:tc>
        <w:tc>
          <w:tcPr>
            <w:tcW w:w="449" w:type="dxa"/>
            <w:shd w:val="clear" w:color="auto" w:fill="auto"/>
          </w:tcPr>
          <w:p w14:paraId="76D21A8F" w14:textId="22C662B6" w:rsidR="00DE0DD2" w:rsidRPr="00455859" w:rsidRDefault="000E2582" w:rsidP="00C87898">
            <w:pPr>
              <w:pStyle w:val="ListParagraph"/>
              <w:ind w:left="0"/>
              <w:jc w:val="center"/>
              <w:rPr>
                <w:rFonts w:ascii="Times New Roman" w:hAnsi="Times New Roman" w:cs="Times New Roman"/>
                <w:sz w:val="24"/>
                <w:szCs w:val="24"/>
              </w:rPr>
            </w:pPr>
            <w:proofErr w:type="gramStart"/>
            <w:r w:rsidRPr="00455859">
              <w:rPr>
                <w:rFonts w:ascii="Times New Roman" w:hAnsi="Times New Roman" w:cs="Times New Roman"/>
                <w:sz w:val="24"/>
                <w:szCs w:val="24"/>
              </w:rPr>
              <w:t>no</w:t>
            </w:r>
            <w:proofErr w:type="gramEnd"/>
          </w:p>
        </w:tc>
        <w:tc>
          <w:tcPr>
            <w:tcW w:w="3944" w:type="dxa"/>
            <w:gridSpan w:val="5"/>
            <w:shd w:val="clear" w:color="auto" w:fill="auto"/>
          </w:tcPr>
          <w:p w14:paraId="76D21A90" w14:textId="77777777" w:rsidR="00DE0DD2" w:rsidRPr="00455859" w:rsidRDefault="00DE0DD2" w:rsidP="00C87898">
            <w:pPr>
              <w:rPr>
                <w:rFonts w:ascii="Times New Roman" w:hAnsi="Times New Roman" w:cs="Times New Roman"/>
                <w:sz w:val="24"/>
                <w:szCs w:val="24"/>
              </w:rPr>
            </w:pPr>
          </w:p>
        </w:tc>
      </w:tr>
      <w:tr w:rsidR="00DE0DD2" w:rsidRPr="00455859" w14:paraId="76D21A95" w14:textId="77777777" w:rsidTr="00C87898">
        <w:trPr>
          <w:trHeight w:val="350"/>
        </w:trPr>
        <w:tc>
          <w:tcPr>
            <w:tcW w:w="540" w:type="dxa"/>
            <w:tcBorders>
              <w:bottom w:val="nil"/>
            </w:tcBorders>
            <w:shd w:val="clear" w:color="auto" w:fill="D9D9D9" w:themeFill="background1" w:themeFillShade="D9"/>
          </w:tcPr>
          <w:p w14:paraId="76D21A92" w14:textId="77777777" w:rsidR="00DE0DD2" w:rsidRPr="00455859" w:rsidRDefault="00DE0DD2" w:rsidP="00C87898">
            <w:pPr>
              <w:jc w:val="center"/>
              <w:rPr>
                <w:rFonts w:ascii="Times New Roman" w:hAnsi="Times New Roman" w:cs="Times New Roman"/>
                <w:sz w:val="24"/>
                <w:szCs w:val="24"/>
              </w:rPr>
            </w:pPr>
            <w:r w:rsidRPr="00455859">
              <w:rPr>
                <w:rFonts w:ascii="Times New Roman" w:hAnsi="Times New Roman" w:cs="Times New Roman"/>
                <w:sz w:val="24"/>
                <w:szCs w:val="24"/>
              </w:rPr>
              <w:t>iii.</w:t>
            </w:r>
          </w:p>
        </w:tc>
        <w:tc>
          <w:tcPr>
            <w:tcW w:w="4786" w:type="dxa"/>
            <w:gridSpan w:val="5"/>
            <w:shd w:val="clear" w:color="auto" w:fill="D9D9D9" w:themeFill="background1" w:themeFillShade="D9"/>
          </w:tcPr>
          <w:p w14:paraId="76D21A93" w14:textId="77777777" w:rsidR="00DE0DD2" w:rsidRPr="00455859" w:rsidRDefault="00DE0DD2" w:rsidP="00C87898">
            <w:pPr>
              <w:pStyle w:val="ListParagraph"/>
              <w:ind w:left="0"/>
              <w:jc w:val="both"/>
              <w:rPr>
                <w:rFonts w:ascii="Times New Roman" w:hAnsi="Times New Roman" w:cs="Times New Roman"/>
                <w:sz w:val="24"/>
                <w:szCs w:val="24"/>
              </w:rPr>
            </w:pPr>
            <w:r w:rsidRPr="00455859">
              <w:rPr>
                <w:rFonts w:ascii="Times New Roman" w:hAnsi="Times New Roman" w:cs="Times New Roman"/>
                <w:sz w:val="24"/>
                <w:szCs w:val="24"/>
              </w:rPr>
              <w:t xml:space="preserve">If new construction or renovation of existing space is anticipated, provide the justification for the need.  </w:t>
            </w:r>
          </w:p>
        </w:tc>
        <w:tc>
          <w:tcPr>
            <w:tcW w:w="3944" w:type="dxa"/>
            <w:gridSpan w:val="5"/>
            <w:shd w:val="clear" w:color="auto" w:fill="auto"/>
          </w:tcPr>
          <w:p w14:paraId="76D21A94" w14:textId="2FC5A6B3" w:rsidR="00DE0DD2" w:rsidRPr="00455859" w:rsidRDefault="000E2582" w:rsidP="00C87898">
            <w:pPr>
              <w:pStyle w:val="ListParagraph"/>
              <w:ind w:left="0"/>
              <w:rPr>
                <w:rFonts w:ascii="Times New Roman" w:hAnsi="Times New Roman" w:cs="Times New Roman"/>
                <w:sz w:val="24"/>
                <w:szCs w:val="24"/>
              </w:rPr>
            </w:pPr>
            <w:r w:rsidRPr="00455859">
              <w:rPr>
                <w:rFonts w:ascii="Times New Roman" w:hAnsi="Times New Roman" w:cs="Times New Roman"/>
                <w:sz w:val="24"/>
                <w:szCs w:val="24"/>
              </w:rPr>
              <w:t>NA</w:t>
            </w:r>
          </w:p>
        </w:tc>
      </w:tr>
      <w:tr w:rsidR="00DE0DD2" w:rsidRPr="00455859" w14:paraId="76D21A99" w14:textId="77777777" w:rsidTr="00C87898">
        <w:trPr>
          <w:trHeight w:val="350"/>
        </w:trPr>
        <w:tc>
          <w:tcPr>
            <w:tcW w:w="540" w:type="dxa"/>
            <w:tcBorders>
              <w:bottom w:val="nil"/>
            </w:tcBorders>
            <w:shd w:val="clear" w:color="auto" w:fill="D9D9D9" w:themeFill="background1" w:themeFillShade="D9"/>
          </w:tcPr>
          <w:p w14:paraId="76D21A96" w14:textId="77777777" w:rsidR="00DE0DD2" w:rsidRPr="00455859" w:rsidRDefault="00DE0DD2" w:rsidP="00C87898">
            <w:pPr>
              <w:jc w:val="center"/>
              <w:rPr>
                <w:rFonts w:ascii="Times New Roman" w:hAnsi="Times New Roman" w:cs="Times New Roman"/>
                <w:sz w:val="24"/>
                <w:szCs w:val="24"/>
              </w:rPr>
            </w:pPr>
            <w:r w:rsidRPr="00455859">
              <w:rPr>
                <w:rFonts w:ascii="Times New Roman" w:hAnsi="Times New Roman" w:cs="Times New Roman"/>
                <w:sz w:val="24"/>
                <w:szCs w:val="24"/>
              </w:rPr>
              <w:t>iv.</w:t>
            </w:r>
          </w:p>
        </w:tc>
        <w:tc>
          <w:tcPr>
            <w:tcW w:w="4786" w:type="dxa"/>
            <w:gridSpan w:val="5"/>
            <w:shd w:val="clear" w:color="auto" w:fill="D9D9D9" w:themeFill="background1" w:themeFillShade="D9"/>
          </w:tcPr>
          <w:p w14:paraId="76D21A97" w14:textId="77777777" w:rsidR="00DE0DD2" w:rsidRPr="00455859" w:rsidRDefault="00DE0DD2" w:rsidP="00C87898">
            <w:pPr>
              <w:pStyle w:val="ListParagraph"/>
              <w:ind w:left="0"/>
              <w:jc w:val="both"/>
              <w:rPr>
                <w:rFonts w:ascii="Times New Roman" w:hAnsi="Times New Roman" w:cs="Times New Roman"/>
                <w:sz w:val="24"/>
                <w:szCs w:val="24"/>
              </w:rPr>
            </w:pPr>
            <w:r w:rsidRPr="00455859">
              <w:rPr>
                <w:rFonts w:ascii="Times New Roman" w:hAnsi="Times New Roman" w:cs="Times New Roman"/>
                <w:sz w:val="24"/>
                <w:szCs w:val="24"/>
              </w:rPr>
              <w:t>Are there any accreditation standards or guidelines that will impact facilities/space needs in the future?  If so, please describe what the impact will be.</w:t>
            </w:r>
          </w:p>
        </w:tc>
        <w:tc>
          <w:tcPr>
            <w:tcW w:w="3944" w:type="dxa"/>
            <w:gridSpan w:val="5"/>
            <w:shd w:val="clear" w:color="auto" w:fill="auto"/>
          </w:tcPr>
          <w:p w14:paraId="76D21A98" w14:textId="4C98FEE9" w:rsidR="00DE0DD2" w:rsidRPr="00455859" w:rsidRDefault="000E2582" w:rsidP="00C87898">
            <w:pPr>
              <w:pStyle w:val="ListParagraph"/>
              <w:ind w:left="0"/>
              <w:rPr>
                <w:rFonts w:ascii="Times New Roman" w:hAnsi="Times New Roman" w:cs="Times New Roman"/>
                <w:sz w:val="24"/>
                <w:szCs w:val="24"/>
              </w:rPr>
            </w:pPr>
            <w:proofErr w:type="gramStart"/>
            <w:r w:rsidRPr="00455859">
              <w:rPr>
                <w:rFonts w:ascii="Times New Roman" w:hAnsi="Times New Roman" w:cs="Times New Roman"/>
                <w:sz w:val="24"/>
                <w:szCs w:val="24"/>
              </w:rPr>
              <w:t>no</w:t>
            </w:r>
            <w:proofErr w:type="gramEnd"/>
          </w:p>
        </w:tc>
      </w:tr>
      <w:tr w:rsidR="00DE0DD2" w:rsidRPr="00455859" w14:paraId="76D21A9D" w14:textId="77777777" w:rsidTr="00C87898">
        <w:trPr>
          <w:trHeight w:val="350"/>
        </w:trPr>
        <w:tc>
          <w:tcPr>
            <w:tcW w:w="540" w:type="dxa"/>
            <w:tcBorders>
              <w:bottom w:val="nil"/>
            </w:tcBorders>
            <w:shd w:val="clear" w:color="auto" w:fill="D9D9D9" w:themeFill="background1" w:themeFillShade="D9"/>
          </w:tcPr>
          <w:p w14:paraId="76D21A9A" w14:textId="77777777" w:rsidR="00DE0DD2" w:rsidRPr="00455859" w:rsidRDefault="00DE0DD2" w:rsidP="00C87898">
            <w:pPr>
              <w:jc w:val="center"/>
              <w:rPr>
                <w:rFonts w:ascii="Times New Roman" w:hAnsi="Times New Roman" w:cs="Times New Roman"/>
                <w:sz w:val="24"/>
                <w:szCs w:val="24"/>
              </w:rPr>
            </w:pPr>
            <w:r w:rsidRPr="00455859">
              <w:rPr>
                <w:rFonts w:ascii="Times New Roman" w:hAnsi="Times New Roman" w:cs="Times New Roman"/>
                <w:sz w:val="24"/>
                <w:szCs w:val="24"/>
              </w:rPr>
              <w:t>v.</w:t>
            </w:r>
          </w:p>
        </w:tc>
        <w:tc>
          <w:tcPr>
            <w:tcW w:w="4786" w:type="dxa"/>
            <w:gridSpan w:val="5"/>
            <w:shd w:val="clear" w:color="auto" w:fill="D9D9D9" w:themeFill="background1" w:themeFillShade="D9"/>
          </w:tcPr>
          <w:p w14:paraId="76D21A9B" w14:textId="77777777" w:rsidR="00DE0DD2" w:rsidRPr="00455859" w:rsidRDefault="00DE0DD2" w:rsidP="00C87898">
            <w:pPr>
              <w:pStyle w:val="ListParagraph"/>
              <w:ind w:left="0"/>
              <w:jc w:val="both"/>
              <w:rPr>
                <w:rFonts w:ascii="Times New Roman" w:hAnsi="Times New Roman" w:cs="Times New Roman"/>
                <w:sz w:val="24"/>
                <w:szCs w:val="24"/>
              </w:rPr>
            </w:pPr>
            <w:r w:rsidRPr="00455859">
              <w:rPr>
                <w:rFonts w:ascii="Times New Roman" w:hAnsi="Times New Roman" w:cs="Times New Roman"/>
                <w:sz w:val="24"/>
                <w:szCs w:val="24"/>
              </w:rPr>
              <w:t>Will this program cause any impacts on the campus infrastructure, such as parking, power, HVAC, etc.  If so, indicate the nature of the impact, estimated cost and source of funding.</w:t>
            </w:r>
          </w:p>
        </w:tc>
        <w:tc>
          <w:tcPr>
            <w:tcW w:w="3944" w:type="dxa"/>
            <w:gridSpan w:val="5"/>
            <w:shd w:val="clear" w:color="auto" w:fill="auto"/>
          </w:tcPr>
          <w:p w14:paraId="76D21A9C" w14:textId="24782157" w:rsidR="00DE0DD2" w:rsidRPr="00455859" w:rsidRDefault="000E2582" w:rsidP="00C87898">
            <w:pPr>
              <w:pStyle w:val="ListParagraph"/>
              <w:ind w:left="0"/>
              <w:rPr>
                <w:rFonts w:ascii="Times New Roman" w:hAnsi="Times New Roman" w:cs="Times New Roman"/>
                <w:sz w:val="24"/>
                <w:szCs w:val="24"/>
              </w:rPr>
            </w:pPr>
            <w:proofErr w:type="gramStart"/>
            <w:r w:rsidRPr="00455859">
              <w:rPr>
                <w:rFonts w:ascii="Times New Roman" w:hAnsi="Times New Roman" w:cs="Times New Roman"/>
                <w:sz w:val="24"/>
                <w:szCs w:val="24"/>
              </w:rPr>
              <w:t>no</w:t>
            </w:r>
            <w:proofErr w:type="gramEnd"/>
          </w:p>
        </w:tc>
      </w:tr>
      <w:tr w:rsidR="00DE0DD2" w:rsidRPr="00455859" w14:paraId="76D21AA2" w14:textId="77777777" w:rsidTr="00C87898">
        <w:trPr>
          <w:trHeight w:val="350"/>
        </w:trPr>
        <w:tc>
          <w:tcPr>
            <w:tcW w:w="540" w:type="dxa"/>
            <w:tcBorders>
              <w:bottom w:val="nil"/>
            </w:tcBorders>
            <w:shd w:val="clear" w:color="auto" w:fill="D9D9D9" w:themeFill="background1" w:themeFillShade="D9"/>
          </w:tcPr>
          <w:p w14:paraId="76D21A9E" w14:textId="77777777" w:rsidR="00DE0DD2" w:rsidRPr="00455859" w:rsidRDefault="00DE0DD2" w:rsidP="00C87898">
            <w:pPr>
              <w:rPr>
                <w:rFonts w:ascii="Times New Roman" w:hAnsi="Times New Roman" w:cs="Times New Roman"/>
                <w:sz w:val="24"/>
                <w:szCs w:val="24"/>
              </w:rPr>
            </w:pPr>
            <w:r w:rsidRPr="00455859">
              <w:rPr>
                <w:rFonts w:ascii="Times New Roman" w:hAnsi="Times New Roman" w:cs="Times New Roman"/>
                <w:sz w:val="24"/>
                <w:szCs w:val="24"/>
              </w:rPr>
              <w:t>vi.</w:t>
            </w:r>
          </w:p>
        </w:tc>
        <w:tc>
          <w:tcPr>
            <w:tcW w:w="4337" w:type="dxa"/>
            <w:gridSpan w:val="4"/>
            <w:shd w:val="clear" w:color="auto" w:fill="D9D9D9" w:themeFill="background1" w:themeFillShade="D9"/>
          </w:tcPr>
          <w:p w14:paraId="76D21A9F" w14:textId="77777777" w:rsidR="00DE0DD2" w:rsidRPr="00455859" w:rsidRDefault="00DE0DD2" w:rsidP="00C87898">
            <w:pPr>
              <w:jc w:val="both"/>
              <w:rPr>
                <w:rFonts w:ascii="Times New Roman" w:hAnsi="Times New Roman" w:cs="Times New Roman"/>
                <w:sz w:val="24"/>
                <w:szCs w:val="24"/>
              </w:rPr>
            </w:pPr>
            <w:r w:rsidRPr="00455859">
              <w:rPr>
                <w:rFonts w:ascii="Times New Roman" w:hAnsi="Times New Roman" w:cs="Times New Roman"/>
                <w:sz w:val="24"/>
                <w:szCs w:val="24"/>
              </w:rPr>
              <w:t>Existing space will be used as is</w:t>
            </w:r>
          </w:p>
        </w:tc>
        <w:tc>
          <w:tcPr>
            <w:tcW w:w="449" w:type="dxa"/>
            <w:shd w:val="clear" w:color="auto" w:fill="auto"/>
          </w:tcPr>
          <w:p w14:paraId="76D21AA0" w14:textId="2FA3C147" w:rsidR="00DE0DD2" w:rsidRPr="00455859" w:rsidRDefault="000E2582" w:rsidP="00C87898">
            <w:pPr>
              <w:pStyle w:val="ListParagraph"/>
              <w:ind w:left="0"/>
              <w:jc w:val="center"/>
              <w:rPr>
                <w:rFonts w:ascii="Times New Roman" w:hAnsi="Times New Roman" w:cs="Times New Roman"/>
                <w:sz w:val="24"/>
                <w:szCs w:val="24"/>
              </w:rPr>
            </w:pPr>
            <w:r w:rsidRPr="00455859">
              <w:rPr>
                <w:rFonts w:ascii="Times New Roman" w:hAnsi="Times New Roman" w:cs="Times New Roman"/>
                <w:sz w:val="24"/>
                <w:szCs w:val="24"/>
              </w:rPr>
              <w:t>NA</w:t>
            </w:r>
          </w:p>
        </w:tc>
        <w:tc>
          <w:tcPr>
            <w:tcW w:w="3944" w:type="dxa"/>
            <w:gridSpan w:val="5"/>
            <w:shd w:val="clear" w:color="auto" w:fill="auto"/>
          </w:tcPr>
          <w:p w14:paraId="76D21AA1" w14:textId="77777777" w:rsidR="00DE0DD2" w:rsidRPr="00455859" w:rsidRDefault="00DE0DD2" w:rsidP="00C87898">
            <w:pPr>
              <w:pStyle w:val="ListParagraph"/>
              <w:ind w:left="0"/>
              <w:rPr>
                <w:rFonts w:ascii="Times New Roman" w:hAnsi="Times New Roman" w:cs="Times New Roman"/>
                <w:sz w:val="24"/>
                <w:szCs w:val="24"/>
              </w:rPr>
            </w:pPr>
          </w:p>
        </w:tc>
      </w:tr>
      <w:tr w:rsidR="00DE0DD2" w:rsidRPr="00455859" w14:paraId="76D21AA4" w14:textId="77777777" w:rsidTr="00C87898">
        <w:trPr>
          <w:trHeight w:val="350"/>
        </w:trPr>
        <w:tc>
          <w:tcPr>
            <w:tcW w:w="9270" w:type="dxa"/>
            <w:gridSpan w:val="11"/>
            <w:shd w:val="clear" w:color="auto" w:fill="808080" w:themeFill="background1" w:themeFillShade="80"/>
          </w:tcPr>
          <w:p w14:paraId="76D21AA3" w14:textId="77777777" w:rsidR="00DE0DD2" w:rsidRPr="00455859" w:rsidRDefault="00DE0DD2" w:rsidP="00C87898">
            <w:pPr>
              <w:pStyle w:val="ListParagraph"/>
              <w:ind w:left="0"/>
              <w:rPr>
                <w:rFonts w:ascii="Times New Roman" w:hAnsi="Times New Roman" w:cs="Times New Roman"/>
                <w:sz w:val="24"/>
                <w:szCs w:val="24"/>
              </w:rPr>
            </w:pPr>
          </w:p>
        </w:tc>
      </w:tr>
      <w:tr w:rsidR="00DE0DD2" w:rsidRPr="00455859" w14:paraId="76D21AA7" w14:textId="77777777" w:rsidTr="00C87898">
        <w:trPr>
          <w:trHeight w:val="350"/>
        </w:trPr>
        <w:tc>
          <w:tcPr>
            <w:tcW w:w="540" w:type="dxa"/>
            <w:shd w:val="clear" w:color="auto" w:fill="D9D9D9" w:themeFill="background1" w:themeFillShade="D9"/>
          </w:tcPr>
          <w:p w14:paraId="76D21AA5" w14:textId="77777777" w:rsidR="00DE0DD2" w:rsidRPr="00455859" w:rsidRDefault="00DE0DD2" w:rsidP="00C87898">
            <w:pPr>
              <w:jc w:val="center"/>
              <w:rPr>
                <w:rFonts w:ascii="Times New Roman" w:hAnsi="Times New Roman" w:cs="Times New Roman"/>
                <w:b/>
                <w:sz w:val="24"/>
                <w:szCs w:val="24"/>
              </w:rPr>
            </w:pPr>
            <w:r w:rsidRPr="00455859">
              <w:rPr>
                <w:rFonts w:ascii="Times New Roman" w:hAnsi="Times New Roman" w:cs="Times New Roman"/>
                <w:b/>
                <w:sz w:val="24"/>
                <w:szCs w:val="24"/>
              </w:rPr>
              <w:t>c.</w:t>
            </w:r>
          </w:p>
        </w:tc>
        <w:tc>
          <w:tcPr>
            <w:tcW w:w="8730" w:type="dxa"/>
            <w:gridSpan w:val="10"/>
            <w:shd w:val="clear" w:color="auto" w:fill="D9D9D9" w:themeFill="background1" w:themeFillShade="D9"/>
          </w:tcPr>
          <w:p w14:paraId="76D21AA6" w14:textId="77777777" w:rsidR="00DE0DD2" w:rsidRPr="00455859" w:rsidRDefault="00DE0DD2" w:rsidP="00C87898">
            <w:pPr>
              <w:pStyle w:val="ListParagraph"/>
              <w:ind w:left="0"/>
              <w:rPr>
                <w:rFonts w:ascii="Times New Roman" w:hAnsi="Times New Roman" w:cs="Times New Roman"/>
                <w:b/>
                <w:sz w:val="24"/>
                <w:szCs w:val="24"/>
              </w:rPr>
            </w:pPr>
            <w:r w:rsidRPr="00455859">
              <w:rPr>
                <w:rFonts w:ascii="Times New Roman" w:hAnsi="Times New Roman" w:cs="Times New Roman"/>
                <w:b/>
                <w:sz w:val="24"/>
                <w:szCs w:val="24"/>
              </w:rPr>
              <w:t>If new space is anticipated, provide information in space below.</w:t>
            </w:r>
          </w:p>
        </w:tc>
      </w:tr>
      <w:tr w:rsidR="00DE0DD2" w:rsidRPr="00455859" w14:paraId="76D21AAB" w14:textId="77777777" w:rsidTr="00C87898">
        <w:trPr>
          <w:trHeight w:val="350"/>
        </w:trPr>
        <w:tc>
          <w:tcPr>
            <w:tcW w:w="540" w:type="dxa"/>
            <w:shd w:val="clear" w:color="auto" w:fill="D9D9D9" w:themeFill="background1" w:themeFillShade="D9"/>
          </w:tcPr>
          <w:p w14:paraId="76D21AA8" w14:textId="77777777" w:rsidR="00DE0DD2" w:rsidRPr="00455859" w:rsidRDefault="00DE0DD2" w:rsidP="00C87898">
            <w:pPr>
              <w:jc w:val="center"/>
              <w:rPr>
                <w:rFonts w:ascii="Times New Roman" w:hAnsi="Times New Roman" w:cs="Times New Roman"/>
                <w:sz w:val="24"/>
                <w:szCs w:val="24"/>
              </w:rPr>
            </w:pPr>
            <w:proofErr w:type="spellStart"/>
            <w:r w:rsidRPr="00455859">
              <w:rPr>
                <w:rFonts w:ascii="Times New Roman" w:hAnsi="Times New Roman" w:cs="Times New Roman"/>
                <w:sz w:val="24"/>
                <w:szCs w:val="24"/>
              </w:rPr>
              <w:t>i</w:t>
            </w:r>
            <w:proofErr w:type="spellEnd"/>
            <w:r w:rsidRPr="00455859">
              <w:rPr>
                <w:rFonts w:ascii="Times New Roman" w:hAnsi="Times New Roman" w:cs="Times New Roman"/>
                <w:sz w:val="24"/>
                <w:szCs w:val="24"/>
              </w:rPr>
              <w:t>.</w:t>
            </w:r>
          </w:p>
        </w:tc>
        <w:tc>
          <w:tcPr>
            <w:tcW w:w="4786" w:type="dxa"/>
            <w:gridSpan w:val="5"/>
            <w:shd w:val="clear" w:color="auto" w:fill="D9D9D9" w:themeFill="background1" w:themeFillShade="D9"/>
          </w:tcPr>
          <w:p w14:paraId="76D21AA9" w14:textId="77777777" w:rsidR="00DE0DD2" w:rsidRPr="00455859" w:rsidRDefault="00DE0DD2" w:rsidP="00C87898">
            <w:pPr>
              <w:jc w:val="both"/>
              <w:rPr>
                <w:rFonts w:ascii="Times New Roman" w:hAnsi="Times New Roman" w:cs="Times New Roman"/>
                <w:sz w:val="24"/>
                <w:szCs w:val="24"/>
              </w:rPr>
            </w:pPr>
            <w:r w:rsidRPr="00455859">
              <w:rPr>
                <w:rFonts w:ascii="Times New Roman" w:hAnsi="Times New Roman" w:cs="Times New Roman"/>
                <w:sz w:val="24"/>
                <w:szCs w:val="24"/>
              </w:rPr>
              <w:t>Estimated construction cost</w:t>
            </w:r>
          </w:p>
        </w:tc>
        <w:tc>
          <w:tcPr>
            <w:tcW w:w="3944" w:type="dxa"/>
            <w:gridSpan w:val="5"/>
            <w:shd w:val="clear" w:color="auto" w:fill="auto"/>
          </w:tcPr>
          <w:p w14:paraId="76D21AAA" w14:textId="77777777" w:rsidR="00DE0DD2" w:rsidRPr="00455859" w:rsidRDefault="00DE0DD2" w:rsidP="00C87898">
            <w:pPr>
              <w:pStyle w:val="ListParagraph"/>
              <w:ind w:left="0"/>
              <w:rPr>
                <w:rFonts w:ascii="Times New Roman" w:hAnsi="Times New Roman" w:cs="Times New Roman"/>
                <w:sz w:val="24"/>
                <w:szCs w:val="24"/>
              </w:rPr>
            </w:pPr>
          </w:p>
        </w:tc>
      </w:tr>
      <w:tr w:rsidR="00DE0DD2" w:rsidRPr="00455859" w14:paraId="76D21AAF" w14:textId="77777777" w:rsidTr="00C87898">
        <w:trPr>
          <w:trHeight w:val="350"/>
        </w:trPr>
        <w:tc>
          <w:tcPr>
            <w:tcW w:w="540" w:type="dxa"/>
            <w:shd w:val="clear" w:color="auto" w:fill="D9D9D9" w:themeFill="background1" w:themeFillShade="D9"/>
          </w:tcPr>
          <w:p w14:paraId="76D21AAC" w14:textId="77777777" w:rsidR="00DE0DD2" w:rsidRPr="00455859" w:rsidRDefault="00DE0DD2" w:rsidP="00C87898">
            <w:pPr>
              <w:jc w:val="center"/>
              <w:rPr>
                <w:rFonts w:ascii="Times New Roman" w:hAnsi="Times New Roman" w:cs="Times New Roman"/>
                <w:sz w:val="24"/>
                <w:szCs w:val="24"/>
              </w:rPr>
            </w:pPr>
            <w:r w:rsidRPr="00455859">
              <w:rPr>
                <w:rFonts w:ascii="Times New Roman" w:hAnsi="Times New Roman" w:cs="Times New Roman"/>
                <w:sz w:val="24"/>
                <w:szCs w:val="24"/>
              </w:rPr>
              <w:t>ii.</w:t>
            </w:r>
          </w:p>
        </w:tc>
        <w:tc>
          <w:tcPr>
            <w:tcW w:w="4786" w:type="dxa"/>
            <w:gridSpan w:val="5"/>
            <w:shd w:val="clear" w:color="auto" w:fill="D9D9D9" w:themeFill="background1" w:themeFillShade="D9"/>
          </w:tcPr>
          <w:p w14:paraId="76D21AAD" w14:textId="77777777" w:rsidR="00DE0DD2" w:rsidRPr="00455859" w:rsidRDefault="00DE0DD2" w:rsidP="00C87898">
            <w:pPr>
              <w:jc w:val="both"/>
              <w:rPr>
                <w:rFonts w:ascii="Times New Roman" w:hAnsi="Times New Roman" w:cs="Times New Roman"/>
                <w:sz w:val="24"/>
                <w:szCs w:val="24"/>
              </w:rPr>
            </w:pPr>
            <w:r w:rsidRPr="00455859">
              <w:rPr>
                <w:rFonts w:ascii="Times New Roman" w:hAnsi="Times New Roman" w:cs="Times New Roman"/>
                <w:sz w:val="24"/>
                <w:szCs w:val="24"/>
              </w:rPr>
              <w:t>Estimated total project budget cost</w:t>
            </w:r>
          </w:p>
        </w:tc>
        <w:tc>
          <w:tcPr>
            <w:tcW w:w="3944" w:type="dxa"/>
            <w:gridSpan w:val="5"/>
            <w:shd w:val="clear" w:color="auto" w:fill="auto"/>
          </w:tcPr>
          <w:p w14:paraId="76D21AAE" w14:textId="77777777" w:rsidR="00DE0DD2" w:rsidRPr="00455859" w:rsidRDefault="00DE0DD2" w:rsidP="00C87898">
            <w:pPr>
              <w:pStyle w:val="ListParagraph"/>
              <w:ind w:left="0"/>
              <w:rPr>
                <w:rFonts w:ascii="Times New Roman" w:hAnsi="Times New Roman" w:cs="Times New Roman"/>
                <w:sz w:val="24"/>
                <w:szCs w:val="24"/>
              </w:rPr>
            </w:pPr>
          </w:p>
        </w:tc>
      </w:tr>
      <w:tr w:rsidR="00DE0DD2" w:rsidRPr="00455859" w14:paraId="76D21AB3" w14:textId="77777777" w:rsidTr="00C87898">
        <w:trPr>
          <w:trHeight w:val="350"/>
        </w:trPr>
        <w:tc>
          <w:tcPr>
            <w:tcW w:w="540" w:type="dxa"/>
            <w:shd w:val="clear" w:color="auto" w:fill="D9D9D9" w:themeFill="background1" w:themeFillShade="D9"/>
          </w:tcPr>
          <w:p w14:paraId="76D21AB0" w14:textId="77777777" w:rsidR="00DE0DD2" w:rsidRPr="00455859" w:rsidRDefault="00DE0DD2" w:rsidP="00C87898">
            <w:pPr>
              <w:jc w:val="center"/>
              <w:rPr>
                <w:rFonts w:ascii="Times New Roman" w:hAnsi="Times New Roman" w:cs="Times New Roman"/>
                <w:sz w:val="24"/>
                <w:szCs w:val="24"/>
              </w:rPr>
            </w:pPr>
            <w:r w:rsidRPr="00455859">
              <w:rPr>
                <w:rFonts w:ascii="Times New Roman" w:hAnsi="Times New Roman" w:cs="Times New Roman"/>
                <w:sz w:val="24"/>
                <w:szCs w:val="24"/>
              </w:rPr>
              <w:t>iii.</w:t>
            </w:r>
          </w:p>
        </w:tc>
        <w:tc>
          <w:tcPr>
            <w:tcW w:w="4786" w:type="dxa"/>
            <w:gridSpan w:val="5"/>
            <w:shd w:val="clear" w:color="auto" w:fill="D9D9D9" w:themeFill="background1" w:themeFillShade="D9"/>
          </w:tcPr>
          <w:p w14:paraId="76D21AB1" w14:textId="77777777" w:rsidR="00DE0DD2" w:rsidRPr="00455859" w:rsidRDefault="00DE0DD2" w:rsidP="00C87898">
            <w:pPr>
              <w:jc w:val="both"/>
              <w:rPr>
                <w:rFonts w:ascii="Times New Roman" w:hAnsi="Times New Roman" w:cs="Times New Roman"/>
                <w:sz w:val="24"/>
                <w:szCs w:val="24"/>
              </w:rPr>
            </w:pPr>
            <w:r w:rsidRPr="00455859">
              <w:rPr>
                <w:rFonts w:ascii="Times New Roman" w:hAnsi="Times New Roman" w:cs="Times New Roman"/>
                <w:sz w:val="24"/>
                <w:szCs w:val="24"/>
              </w:rPr>
              <w:t>Proposed source of funding</w:t>
            </w:r>
          </w:p>
        </w:tc>
        <w:tc>
          <w:tcPr>
            <w:tcW w:w="3944" w:type="dxa"/>
            <w:gridSpan w:val="5"/>
            <w:shd w:val="clear" w:color="auto" w:fill="auto"/>
          </w:tcPr>
          <w:p w14:paraId="76D21AB2" w14:textId="77777777" w:rsidR="00DE0DD2" w:rsidRPr="00455859" w:rsidRDefault="00DE0DD2" w:rsidP="00C87898">
            <w:pPr>
              <w:pStyle w:val="ListParagraph"/>
              <w:ind w:left="0"/>
              <w:rPr>
                <w:rFonts w:ascii="Times New Roman" w:hAnsi="Times New Roman" w:cs="Times New Roman"/>
                <w:sz w:val="24"/>
                <w:szCs w:val="24"/>
              </w:rPr>
            </w:pPr>
          </w:p>
        </w:tc>
      </w:tr>
      <w:tr w:rsidR="00DE0DD2" w:rsidRPr="00455859" w14:paraId="76D21AB7" w14:textId="77777777" w:rsidTr="00C87898">
        <w:trPr>
          <w:trHeight w:val="350"/>
        </w:trPr>
        <w:tc>
          <w:tcPr>
            <w:tcW w:w="540" w:type="dxa"/>
            <w:shd w:val="clear" w:color="auto" w:fill="D9D9D9" w:themeFill="background1" w:themeFillShade="D9"/>
          </w:tcPr>
          <w:p w14:paraId="76D21AB4" w14:textId="77777777" w:rsidR="00DE0DD2" w:rsidRPr="00455859" w:rsidRDefault="00DE0DD2" w:rsidP="00C87898">
            <w:pPr>
              <w:jc w:val="center"/>
              <w:rPr>
                <w:rFonts w:ascii="Times New Roman" w:hAnsi="Times New Roman" w:cs="Times New Roman"/>
                <w:sz w:val="24"/>
                <w:szCs w:val="24"/>
              </w:rPr>
            </w:pPr>
            <w:r w:rsidRPr="00455859">
              <w:rPr>
                <w:rFonts w:ascii="Times New Roman" w:hAnsi="Times New Roman" w:cs="Times New Roman"/>
                <w:sz w:val="24"/>
                <w:szCs w:val="24"/>
              </w:rPr>
              <w:t>iv.</w:t>
            </w:r>
          </w:p>
        </w:tc>
        <w:tc>
          <w:tcPr>
            <w:tcW w:w="4786" w:type="dxa"/>
            <w:gridSpan w:val="5"/>
            <w:shd w:val="clear" w:color="auto" w:fill="D9D9D9" w:themeFill="background1" w:themeFillShade="D9"/>
          </w:tcPr>
          <w:p w14:paraId="76D21AB5" w14:textId="77777777" w:rsidR="00DE0DD2" w:rsidRPr="00455859" w:rsidRDefault="00DE0DD2" w:rsidP="00C87898">
            <w:pPr>
              <w:jc w:val="both"/>
              <w:rPr>
                <w:rFonts w:ascii="Times New Roman" w:hAnsi="Times New Roman" w:cs="Times New Roman"/>
                <w:sz w:val="24"/>
                <w:szCs w:val="24"/>
              </w:rPr>
            </w:pPr>
            <w:r w:rsidRPr="00455859">
              <w:rPr>
                <w:rFonts w:ascii="Times New Roman" w:hAnsi="Times New Roman" w:cs="Times New Roman"/>
                <w:sz w:val="24"/>
                <w:szCs w:val="24"/>
              </w:rPr>
              <w:t>Availability of funds</w:t>
            </w:r>
          </w:p>
        </w:tc>
        <w:tc>
          <w:tcPr>
            <w:tcW w:w="3944" w:type="dxa"/>
            <w:gridSpan w:val="5"/>
            <w:shd w:val="clear" w:color="auto" w:fill="auto"/>
          </w:tcPr>
          <w:p w14:paraId="76D21AB6" w14:textId="77777777" w:rsidR="00DE0DD2" w:rsidRPr="00455859" w:rsidRDefault="00DE0DD2" w:rsidP="00C87898">
            <w:pPr>
              <w:pStyle w:val="ListParagraph"/>
              <w:ind w:left="0"/>
              <w:rPr>
                <w:rFonts w:ascii="Times New Roman" w:hAnsi="Times New Roman" w:cs="Times New Roman"/>
                <w:sz w:val="24"/>
                <w:szCs w:val="24"/>
              </w:rPr>
            </w:pPr>
          </w:p>
        </w:tc>
      </w:tr>
      <w:tr w:rsidR="00DE0DD2" w:rsidRPr="00455859" w14:paraId="76D21ABB" w14:textId="77777777" w:rsidTr="00C87898">
        <w:trPr>
          <w:trHeight w:val="350"/>
        </w:trPr>
        <w:tc>
          <w:tcPr>
            <w:tcW w:w="540" w:type="dxa"/>
            <w:shd w:val="clear" w:color="auto" w:fill="D9D9D9" w:themeFill="background1" w:themeFillShade="D9"/>
          </w:tcPr>
          <w:p w14:paraId="76D21AB8" w14:textId="77777777" w:rsidR="00DE0DD2" w:rsidRPr="00455859" w:rsidRDefault="00DE0DD2" w:rsidP="00C87898">
            <w:pPr>
              <w:jc w:val="center"/>
              <w:rPr>
                <w:rFonts w:ascii="Times New Roman" w:hAnsi="Times New Roman" w:cs="Times New Roman"/>
                <w:sz w:val="24"/>
                <w:szCs w:val="24"/>
              </w:rPr>
            </w:pPr>
            <w:r w:rsidRPr="00455859">
              <w:rPr>
                <w:rFonts w:ascii="Times New Roman" w:hAnsi="Times New Roman" w:cs="Times New Roman"/>
                <w:sz w:val="24"/>
                <w:szCs w:val="24"/>
              </w:rPr>
              <w:t>v.</w:t>
            </w:r>
          </w:p>
        </w:tc>
        <w:tc>
          <w:tcPr>
            <w:tcW w:w="4786" w:type="dxa"/>
            <w:gridSpan w:val="5"/>
            <w:shd w:val="clear" w:color="auto" w:fill="D9D9D9" w:themeFill="background1" w:themeFillShade="D9"/>
          </w:tcPr>
          <w:p w14:paraId="76D21AB9" w14:textId="77777777" w:rsidR="00DE0DD2" w:rsidRPr="00455859" w:rsidRDefault="00DE0DD2" w:rsidP="00C87898">
            <w:pPr>
              <w:jc w:val="both"/>
              <w:rPr>
                <w:rFonts w:ascii="Times New Roman" w:hAnsi="Times New Roman" w:cs="Times New Roman"/>
                <w:sz w:val="24"/>
                <w:szCs w:val="24"/>
              </w:rPr>
            </w:pPr>
            <w:r w:rsidRPr="00455859">
              <w:rPr>
                <w:rFonts w:ascii="Times New Roman" w:hAnsi="Times New Roman" w:cs="Times New Roman"/>
                <w:sz w:val="24"/>
                <w:szCs w:val="24"/>
              </w:rPr>
              <w:t>When will the construction be completed and ready for occupancy? (Indicate semester and year).</w:t>
            </w:r>
          </w:p>
        </w:tc>
        <w:tc>
          <w:tcPr>
            <w:tcW w:w="3944" w:type="dxa"/>
            <w:gridSpan w:val="5"/>
            <w:shd w:val="clear" w:color="auto" w:fill="auto"/>
          </w:tcPr>
          <w:p w14:paraId="76D21ABA" w14:textId="77777777" w:rsidR="00DE0DD2" w:rsidRPr="00455859" w:rsidRDefault="00DE0DD2" w:rsidP="00C87898">
            <w:pPr>
              <w:pStyle w:val="ListParagraph"/>
              <w:ind w:left="0"/>
              <w:rPr>
                <w:rFonts w:ascii="Times New Roman" w:hAnsi="Times New Roman" w:cs="Times New Roman"/>
                <w:sz w:val="24"/>
                <w:szCs w:val="24"/>
              </w:rPr>
            </w:pPr>
          </w:p>
        </w:tc>
      </w:tr>
      <w:tr w:rsidR="00DE0DD2" w:rsidRPr="00455859" w14:paraId="76D21ABF" w14:textId="77777777" w:rsidTr="00C87898">
        <w:trPr>
          <w:trHeight w:val="350"/>
        </w:trPr>
        <w:tc>
          <w:tcPr>
            <w:tcW w:w="540" w:type="dxa"/>
            <w:tcBorders>
              <w:bottom w:val="single" w:sz="4" w:space="0" w:color="auto"/>
            </w:tcBorders>
            <w:shd w:val="clear" w:color="auto" w:fill="D9D9D9" w:themeFill="background1" w:themeFillShade="D9"/>
          </w:tcPr>
          <w:p w14:paraId="76D21ABC" w14:textId="77777777" w:rsidR="00DE0DD2" w:rsidRPr="00455859" w:rsidRDefault="00DE0DD2" w:rsidP="00C87898">
            <w:pPr>
              <w:jc w:val="center"/>
              <w:rPr>
                <w:rFonts w:ascii="Times New Roman" w:hAnsi="Times New Roman" w:cs="Times New Roman"/>
                <w:sz w:val="24"/>
                <w:szCs w:val="24"/>
              </w:rPr>
            </w:pPr>
            <w:r w:rsidRPr="00455859">
              <w:rPr>
                <w:rFonts w:ascii="Times New Roman" w:hAnsi="Times New Roman" w:cs="Times New Roman"/>
                <w:sz w:val="24"/>
                <w:szCs w:val="24"/>
              </w:rPr>
              <w:t>vi.</w:t>
            </w:r>
          </w:p>
        </w:tc>
        <w:tc>
          <w:tcPr>
            <w:tcW w:w="4786" w:type="dxa"/>
            <w:gridSpan w:val="5"/>
            <w:tcBorders>
              <w:bottom w:val="single" w:sz="4" w:space="0" w:color="auto"/>
            </w:tcBorders>
            <w:shd w:val="clear" w:color="auto" w:fill="D9D9D9" w:themeFill="background1" w:themeFillShade="D9"/>
          </w:tcPr>
          <w:p w14:paraId="76D21ABD" w14:textId="77777777" w:rsidR="00DE0DD2" w:rsidRPr="00455859" w:rsidRDefault="00DE0DD2" w:rsidP="00C87898">
            <w:pPr>
              <w:jc w:val="both"/>
              <w:rPr>
                <w:rFonts w:ascii="Times New Roman" w:hAnsi="Times New Roman" w:cs="Times New Roman"/>
                <w:sz w:val="24"/>
                <w:szCs w:val="24"/>
              </w:rPr>
            </w:pPr>
            <w:r w:rsidRPr="00455859">
              <w:rPr>
                <w:rFonts w:ascii="Times New Roman" w:hAnsi="Times New Roman" w:cs="Times New Roman"/>
                <w:sz w:val="24"/>
                <w:szCs w:val="24"/>
              </w:rPr>
              <w:t>How will the construction be funded for the new space/facility?</w:t>
            </w:r>
          </w:p>
        </w:tc>
        <w:tc>
          <w:tcPr>
            <w:tcW w:w="3944" w:type="dxa"/>
            <w:gridSpan w:val="5"/>
            <w:tcBorders>
              <w:bottom w:val="single" w:sz="4" w:space="0" w:color="auto"/>
            </w:tcBorders>
            <w:shd w:val="clear" w:color="auto" w:fill="auto"/>
          </w:tcPr>
          <w:p w14:paraId="76D21ABE" w14:textId="77777777" w:rsidR="00DE0DD2" w:rsidRPr="00455859" w:rsidRDefault="00DE0DD2" w:rsidP="00C87898">
            <w:pPr>
              <w:pStyle w:val="ListParagraph"/>
              <w:ind w:left="0"/>
              <w:rPr>
                <w:rFonts w:ascii="Times New Roman" w:hAnsi="Times New Roman" w:cs="Times New Roman"/>
                <w:sz w:val="24"/>
                <w:szCs w:val="24"/>
              </w:rPr>
            </w:pPr>
          </w:p>
        </w:tc>
      </w:tr>
      <w:tr w:rsidR="00DE0DD2" w:rsidRPr="00455859" w14:paraId="76D21AC3" w14:textId="77777777" w:rsidTr="00C87898">
        <w:trPr>
          <w:trHeight w:val="350"/>
        </w:trPr>
        <w:tc>
          <w:tcPr>
            <w:tcW w:w="540" w:type="dxa"/>
            <w:tcBorders>
              <w:bottom w:val="single" w:sz="4" w:space="0" w:color="auto"/>
            </w:tcBorders>
            <w:shd w:val="clear" w:color="auto" w:fill="D9D9D9" w:themeFill="background1" w:themeFillShade="D9"/>
          </w:tcPr>
          <w:p w14:paraId="76D21AC0" w14:textId="77777777" w:rsidR="00DE0DD2" w:rsidRPr="00455859" w:rsidRDefault="00DE0DD2" w:rsidP="00C87898">
            <w:pPr>
              <w:jc w:val="center"/>
              <w:rPr>
                <w:rFonts w:ascii="Times New Roman" w:hAnsi="Times New Roman" w:cs="Times New Roman"/>
                <w:sz w:val="24"/>
                <w:szCs w:val="24"/>
              </w:rPr>
            </w:pPr>
            <w:r w:rsidRPr="00455859">
              <w:rPr>
                <w:rFonts w:ascii="Times New Roman" w:hAnsi="Times New Roman" w:cs="Times New Roman"/>
                <w:sz w:val="24"/>
                <w:szCs w:val="24"/>
              </w:rPr>
              <w:t>vii.</w:t>
            </w:r>
          </w:p>
        </w:tc>
        <w:tc>
          <w:tcPr>
            <w:tcW w:w="4786" w:type="dxa"/>
            <w:gridSpan w:val="5"/>
            <w:tcBorders>
              <w:bottom w:val="single" w:sz="4" w:space="0" w:color="auto"/>
            </w:tcBorders>
            <w:shd w:val="clear" w:color="auto" w:fill="D9D9D9" w:themeFill="background1" w:themeFillShade="D9"/>
          </w:tcPr>
          <w:p w14:paraId="76D21AC1" w14:textId="77777777" w:rsidR="00DE0DD2" w:rsidRPr="00455859" w:rsidRDefault="00DE0DD2" w:rsidP="00C87898">
            <w:pPr>
              <w:jc w:val="both"/>
              <w:rPr>
                <w:rFonts w:ascii="Times New Roman" w:hAnsi="Times New Roman" w:cs="Times New Roman"/>
                <w:sz w:val="24"/>
                <w:szCs w:val="24"/>
              </w:rPr>
            </w:pPr>
            <w:r w:rsidRPr="00455859">
              <w:rPr>
                <w:rFonts w:ascii="Times New Roman" w:hAnsi="Times New Roman" w:cs="Times New Roman"/>
                <w:sz w:val="24"/>
                <w:szCs w:val="24"/>
              </w:rPr>
              <w:t>Indicate the status of the Project Concept Proposal submitted for consideration of project authorization to the Office of Facilities at the BOR.  Has the project been authorized by the BOR or appropriate approving authority?</w:t>
            </w:r>
          </w:p>
        </w:tc>
        <w:tc>
          <w:tcPr>
            <w:tcW w:w="3944" w:type="dxa"/>
            <w:gridSpan w:val="5"/>
            <w:tcBorders>
              <w:bottom w:val="single" w:sz="4" w:space="0" w:color="auto"/>
            </w:tcBorders>
            <w:shd w:val="clear" w:color="auto" w:fill="auto"/>
          </w:tcPr>
          <w:p w14:paraId="76D21AC2" w14:textId="77777777" w:rsidR="00DE0DD2" w:rsidRPr="00455859" w:rsidRDefault="00DE0DD2" w:rsidP="00C87898">
            <w:pPr>
              <w:pStyle w:val="ListParagraph"/>
              <w:ind w:left="0"/>
              <w:rPr>
                <w:rFonts w:ascii="Times New Roman" w:hAnsi="Times New Roman" w:cs="Times New Roman"/>
                <w:sz w:val="24"/>
                <w:szCs w:val="24"/>
              </w:rPr>
            </w:pPr>
          </w:p>
        </w:tc>
      </w:tr>
      <w:tr w:rsidR="00DE0DD2" w:rsidRPr="00455859" w14:paraId="76D21AC5" w14:textId="77777777" w:rsidTr="00C87898">
        <w:trPr>
          <w:trHeight w:val="350"/>
        </w:trPr>
        <w:tc>
          <w:tcPr>
            <w:tcW w:w="9270" w:type="dxa"/>
            <w:gridSpan w:val="11"/>
            <w:shd w:val="clear" w:color="auto" w:fill="808080" w:themeFill="background1" w:themeFillShade="80"/>
          </w:tcPr>
          <w:p w14:paraId="76D21AC4" w14:textId="77777777" w:rsidR="00DE0DD2" w:rsidRPr="00455859" w:rsidRDefault="00DE0DD2" w:rsidP="00C87898">
            <w:pPr>
              <w:pStyle w:val="ListParagraph"/>
              <w:ind w:left="0"/>
              <w:rPr>
                <w:rFonts w:ascii="Times New Roman" w:hAnsi="Times New Roman" w:cs="Times New Roman"/>
                <w:sz w:val="24"/>
                <w:szCs w:val="24"/>
              </w:rPr>
            </w:pPr>
          </w:p>
        </w:tc>
      </w:tr>
      <w:tr w:rsidR="00DE0DD2" w:rsidRPr="00455859" w14:paraId="76D21AC8" w14:textId="77777777" w:rsidTr="00C87898">
        <w:trPr>
          <w:trHeight w:val="350"/>
        </w:trPr>
        <w:tc>
          <w:tcPr>
            <w:tcW w:w="540" w:type="dxa"/>
            <w:vMerge w:val="restart"/>
            <w:shd w:val="clear" w:color="auto" w:fill="D9D9D9" w:themeFill="background1" w:themeFillShade="D9"/>
          </w:tcPr>
          <w:p w14:paraId="76D21AC6" w14:textId="77777777" w:rsidR="00DE0DD2" w:rsidRPr="00455859" w:rsidRDefault="00DE0DD2" w:rsidP="00C87898">
            <w:pPr>
              <w:jc w:val="center"/>
              <w:rPr>
                <w:rFonts w:ascii="Times New Roman" w:hAnsi="Times New Roman" w:cs="Times New Roman"/>
                <w:b/>
                <w:sz w:val="24"/>
                <w:szCs w:val="24"/>
              </w:rPr>
            </w:pPr>
            <w:r w:rsidRPr="00455859">
              <w:rPr>
                <w:rFonts w:ascii="Times New Roman" w:hAnsi="Times New Roman" w:cs="Times New Roman"/>
                <w:b/>
                <w:sz w:val="24"/>
                <w:szCs w:val="24"/>
              </w:rPr>
              <w:t>d.</w:t>
            </w:r>
          </w:p>
        </w:tc>
        <w:tc>
          <w:tcPr>
            <w:tcW w:w="8730" w:type="dxa"/>
            <w:gridSpan w:val="10"/>
            <w:shd w:val="clear" w:color="auto" w:fill="D9D9D9" w:themeFill="background1" w:themeFillShade="D9"/>
          </w:tcPr>
          <w:p w14:paraId="76D21AC7" w14:textId="77777777" w:rsidR="00DE0DD2" w:rsidRPr="00455859" w:rsidRDefault="00DE0DD2" w:rsidP="00C87898">
            <w:pPr>
              <w:pStyle w:val="ListParagraph"/>
              <w:ind w:left="0"/>
              <w:rPr>
                <w:rFonts w:ascii="Times New Roman" w:hAnsi="Times New Roman" w:cs="Times New Roman"/>
                <w:sz w:val="24"/>
                <w:szCs w:val="24"/>
              </w:rPr>
            </w:pPr>
            <w:r w:rsidRPr="00455859">
              <w:rPr>
                <w:rFonts w:ascii="Times New Roman" w:hAnsi="Times New Roman" w:cs="Times New Roman"/>
                <w:b/>
                <w:sz w:val="24"/>
                <w:szCs w:val="24"/>
              </w:rPr>
              <w:t>If existing space will be used, provide information in space below.</w:t>
            </w:r>
          </w:p>
        </w:tc>
      </w:tr>
      <w:tr w:rsidR="00DE0DD2" w:rsidRPr="00455859" w14:paraId="76D21ACB" w14:textId="77777777" w:rsidTr="00C87898">
        <w:trPr>
          <w:trHeight w:val="350"/>
        </w:trPr>
        <w:tc>
          <w:tcPr>
            <w:tcW w:w="540" w:type="dxa"/>
            <w:vMerge/>
            <w:shd w:val="clear" w:color="auto" w:fill="D9D9D9" w:themeFill="background1" w:themeFillShade="D9"/>
          </w:tcPr>
          <w:p w14:paraId="76D21AC9" w14:textId="77777777" w:rsidR="00DE0DD2" w:rsidRPr="00455859" w:rsidRDefault="00DE0DD2" w:rsidP="00C87898">
            <w:pPr>
              <w:jc w:val="center"/>
              <w:rPr>
                <w:rFonts w:ascii="Times New Roman" w:hAnsi="Times New Roman" w:cs="Times New Roman"/>
                <w:sz w:val="24"/>
                <w:szCs w:val="24"/>
              </w:rPr>
            </w:pPr>
          </w:p>
        </w:tc>
        <w:tc>
          <w:tcPr>
            <w:tcW w:w="8730" w:type="dxa"/>
            <w:gridSpan w:val="10"/>
            <w:tcBorders>
              <w:bottom w:val="single" w:sz="4" w:space="0" w:color="auto"/>
            </w:tcBorders>
            <w:shd w:val="clear" w:color="auto" w:fill="D9D9D9" w:themeFill="background1" w:themeFillShade="D9"/>
          </w:tcPr>
          <w:p w14:paraId="76D21ACA" w14:textId="77777777" w:rsidR="00DE0DD2" w:rsidRPr="00455859" w:rsidRDefault="00DE0DD2" w:rsidP="00C87898">
            <w:pPr>
              <w:pStyle w:val="ListParagraph"/>
              <w:ind w:left="0"/>
              <w:jc w:val="both"/>
              <w:rPr>
                <w:rFonts w:ascii="Times New Roman" w:hAnsi="Times New Roman" w:cs="Times New Roman"/>
                <w:sz w:val="24"/>
                <w:szCs w:val="24"/>
              </w:rPr>
            </w:pPr>
            <w:r w:rsidRPr="00455859">
              <w:rPr>
                <w:rFonts w:ascii="Times New Roman" w:hAnsi="Times New Roman" w:cs="Times New Roman"/>
                <w:sz w:val="24"/>
                <w:szCs w:val="24"/>
              </w:rPr>
              <w:t xml:space="preserve">Provide the building name(s) and floor(s) that will house or support the program.  Indicate the campus, if part of a multi-campus institution and not on the main campus. Please do not simply list all possible space that could be used for the program. We are </w:t>
            </w:r>
            <w:r w:rsidRPr="00455859">
              <w:rPr>
                <w:rFonts w:ascii="Times New Roman" w:hAnsi="Times New Roman" w:cs="Times New Roman"/>
                <w:sz w:val="24"/>
                <w:szCs w:val="24"/>
              </w:rPr>
              <w:lastRenderedPageBreak/>
              <w:t>interested in the actual space that will be used for the program and its availability for use.</w:t>
            </w:r>
          </w:p>
        </w:tc>
      </w:tr>
      <w:tr w:rsidR="00DE0DD2" w:rsidRPr="00455859" w14:paraId="76D21ACE" w14:textId="77777777" w:rsidTr="00C87898">
        <w:trPr>
          <w:trHeight w:val="350"/>
        </w:trPr>
        <w:tc>
          <w:tcPr>
            <w:tcW w:w="540" w:type="dxa"/>
            <w:vMerge/>
            <w:tcBorders>
              <w:bottom w:val="single" w:sz="4" w:space="0" w:color="auto"/>
            </w:tcBorders>
            <w:shd w:val="clear" w:color="auto" w:fill="D9D9D9" w:themeFill="background1" w:themeFillShade="D9"/>
          </w:tcPr>
          <w:p w14:paraId="76D21ACC" w14:textId="77777777" w:rsidR="00DE0DD2" w:rsidRPr="00455859" w:rsidRDefault="00DE0DD2" w:rsidP="00C87898">
            <w:pPr>
              <w:jc w:val="center"/>
              <w:rPr>
                <w:rFonts w:ascii="Times New Roman" w:hAnsi="Times New Roman" w:cs="Times New Roman"/>
                <w:sz w:val="24"/>
                <w:szCs w:val="24"/>
              </w:rPr>
            </w:pPr>
          </w:p>
        </w:tc>
        <w:tc>
          <w:tcPr>
            <w:tcW w:w="8730" w:type="dxa"/>
            <w:gridSpan w:val="10"/>
            <w:tcBorders>
              <w:bottom w:val="single" w:sz="4" w:space="0" w:color="auto"/>
            </w:tcBorders>
            <w:shd w:val="clear" w:color="auto" w:fill="auto"/>
          </w:tcPr>
          <w:p w14:paraId="76D21ACD" w14:textId="383A7CE3" w:rsidR="00DE0DD2" w:rsidRPr="00455859" w:rsidRDefault="000E2582" w:rsidP="00C87898">
            <w:pPr>
              <w:pStyle w:val="ListParagraph"/>
              <w:ind w:left="0"/>
              <w:rPr>
                <w:rFonts w:ascii="Times New Roman" w:hAnsi="Times New Roman" w:cs="Times New Roman"/>
                <w:sz w:val="24"/>
                <w:szCs w:val="24"/>
              </w:rPr>
            </w:pPr>
            <w:r w:rsidRPr="00455859">
              <w:rPr>
                <w:rFonts w:ascii="Times New Roman" w:hAnsi="Times New Roman" w:cs="Times New Roman"/>
                <w:sz w:val="24"/>
                <w:szCs w:val="24"/>
              </w:rPr>
              <w:t>NA</w:t>
            </w:r>
          </w:p>
        </w:tc>
      </w:tr>
      <w:tr w:rsidR="00DE0DD2" w:rsidRPr="00455859" w14:paraId="76D21AD0" w14:textId="77777777" w:rsidTr="00C87898">
        <w:trPr>
          <w:trHeight w:val="350"/>
        </w:trPr>
        <w:tc>
          <w:tcPr>
            <w:tcW w:w="9270" w:type="dxa"/>
            <w:gridSpan w:val="11"/>
            <w:shd w:val="clear" w:color="auto" w:fill="808080" w:themeFill="background1" w:themeFillShade="80"/>
          </w:tcPr>
          <w:p w14:paraId="76D21ACF" w14:textId="77777777" w:rsidR="00DE0DD2" w:rsidRPr="00455859" w:rsidRDefault="00DE0DD2" w:rsidP="00C87898">
            <w:pPr>
              <w:pStyle w:val="ListParagraph"/>
              <w:ind w:left="0"/>
              <w:rPr>
                <w:rFonts w:ascii="Times New Roman" w:hAnsi="Times New Roman" w:cs="Times New Roman"/>
                <w:sz w:val="24"/>
                <w:szCs w:val="24"/>
              </w:rPr>
            </w:pPr>
          </w:p>
        </w:tc>
      </w:tr>
      <w:tr w:rsidR="00DE0DD2" w:rsidRPr="00455859" w14:paraId="76D21AD3" w14:textId="77777777" w:rsidTr="00C87898">
        <w:trPr>
          <w:trHeight w:val="350"/>
        </w:trPr>
        <w:tc>
          <w:tcPr>
            <w:tcW w:w="540" w:type="dxa"/>
            <w:shd w:val="clear" w:color="auto" w:fill="D9D9D9" w:themeFill="background1" w:themeFillShade="D9"/>
          </w:tcPr>
          <w:p w14:paraId="76D21AD1" w14:textId="77777777" w:rsidR="00DE0DD2" w:rsidRPr="00455859" w:rsidRDefault="00DE0DD2" w:rsidP="00C87898">
            <w:pPr>
              <w:jc w:val="center"/>
              <w:rPr>
                <w:rFonts w:ascii="Times New Roman" w:hAnsi="Times New Roman" w:cs="Times New Roman"/>
                <w:b/>
                <w:sz w:val="24"/>
                <w:szCs w:val="24"/>
              </w:rPr>
            </w:pPr>
            <w:r w:rsidRPr="00455859">
              <w:rPr>
                <w:rFonts w:ascii="Times New Roman" w:hAnsi="Times New Roman" w:cs="Times New Roman"/>
                <w:b/>
                <w:sz w:val="24"/>
                <w:szCs w:val="24"/>
              </w:rPr>
              <w:t>e.</w:t>
            </w:r>
          </w:p>
        </w:tc>
        <w:tc>
          <w:tcPr>
            <w:tcW w:w="8730" w:type="dxa"/>
            <w:gridSpan w:val="10"/>
            <w:tcBorders>
              <w:bottom w:val="single" w:sz="4" w:space="0" w:color="auto"/>
            </w:tcBorders>
            <w:shd w:val="clear" w:color="auto" w:fill="D9D9D9" w:themeFill="background1" w:themeFillShade="D9"/>
          </w:tcPr>
          <w:p w14:paraId="76D21AD2" w14:textId="77777777" w:rsidR="00DE0DD2" w:rsidRPr="00455859" w:rsidRDefault="00DE0DD2" w:rsidP="00C87898">
            <w:pPr>
              <w:pStyle w:val="ListParagraph"/>
              <w:ind w:left="0"/>
              <w:rPr>
                <w:rFonts w:ascii="Times New Roman" w:hAnsi="Times New Roman" w:cs="Times New Roman"/>
                <w:b/>
                <w:sz w:val="24"/>
                <w:szCs w:val="24"/>
              </w:rPr>
            </w:pPr>
            <w:r w:rsidRPr="00455859">
              <w:rPr>
                <w:rFonts w:ascii="Times New Roman" w:hAnsi="Times New Roman" w:cs="Times New Roman"/>
                <w:b/>
                <w:sz w:val="24"/>
                <w:szCs w:val="24"/>
              </w:rPr>
              <w:t>List the specific type(s) and number of spaces that will be utilized (e.g. classrooms, labs, offices, etc.)</w:t>
            </w:r>
          </w:p>
        </w:tc>
      </w:tr>
      <w:tr w:rsidR="00DE0DD2" w:rsidRPr="00455859" w14:paraId="76D21AD9" w14:textId="77777777" w:rsidTr="00C87898">
        <w:trPr>
          <w:trHeight w:val="350"/>
        </w:trPr>
        <w:tc>
          <w:tcPr>
            <w:tcW w:w="540" w:type="dxa"/>
            <w:vMerge w:val="restart"/>
            <w:shd w:val="clear" w:color="auto" w:fill="D9D9D9" w:themeFill="background1" w:themeFillShade="D9"/>
          </w:tcPr>
          <w:p w14:paraId="76D21AD4" w14:textId="77777777" w:rsidR="00DE0DD2" w:rsidRPr="00455859" w:rsidRDefault="00DE0DD2" w:rsidP="00C87898">
            <w:pPr>
              <w:jc w:val="center"/>
              <w:rPr>
                <w:rFonts w:ascii="Times New Roman" w:hAnsi="Times New Roman" w:cs="Times New Roman"/>
                <w:sz w:val="24"/>
                <w:szCs w:val="24"/>
              </w:rPr>
            </w:pPr>
            <w:proofErr w:type="spellStart"/>
            <w:r w:rsidRPr="00455859">
              <w:rPr>
                <w:rFonts w:ascii="Times New Roman" w:hAnsi="Times New Roman" w:cs="Times New Roman"/>
                <w:sz w:val="24"/>
                <w:szCs w:val="24"/>
              </w:rPr>
              <w:t>i</w:t>
            </w:r>
            <w:proofErr w:type="spellEnd"/>
            <w:r w:rsidRPr="00455859">
              <w:rPr>
                <w:rFonts w:ascii="Times New Roman" w:hAnsi="Times New Roman" w:cs="Times New Roman"/>
                <w:sz w:val="24"/>
                <w:szCs w:val="24"/>
              </w:rPr>
              <w:t>.</w:t>
            </w:r>
          </w:p>
        </w:tc>
        <w:tc>
          <w:tcPr>
            <w:tcW w:w="977" w:type="dxa"/>
            <w:tcBorders>
              <w:bottom w:val="single" w:sz="4" w:space="0" w:color="auto"/>
            </w:tcBorders>
            <w:shd w:val="clear" w:color="auto" w:fill="D9D9D9" w:themeFill="background1" w:themeFillShade="D9"/>
          </w:tcPr>
          <w:p w14:paraId="76D21AD5" w14:textId="77777777" w:rsidR="00DE0DD2" w:rsidRPr="00455859" w:rsidRDefault="00DE0DD2" w:rsidP="00C87898">
            <w:pPr>
              <w:jc w:val="center"/>
              <w:rPr>
                <w:rFonts w:ascii="Times New Roman" w:hAnsi="Times New Roman" w:cs="Times New Roman"/>
                <w:b/>
                <w:sz w:val="24"/>
                <w:szCs w:val="24"/>
              </w:rPr>
            </w:pPr>
            <w:r w:rsidRPr="00455859">
              <w:rPr>
                <w:rFonts w:ascii="Times New Roman" w:hAnsi="Times New Roman" w:cs="Times New Roman"/>
                <w:b/>
                <w:sz w:val="24"/>
                <w:szCs w:val="24"/>
              </w:rPr>
              <w:t xml:space="preserve">No. </w:t>
            </w:r>
            <w:proofErr w:type="gramStart"/>
            <w:r w:rsidRPr="00455859">
              <w:rPr>
                <w:rFonts w:ascii="Times New Roman" w:hAnsi="Times New Roman" w:cs="Times New Roman"/>
                <w:b/>
                <w:sz w:val="24"/>
                <w:szCs w:val="24"/>
              </w:rPr>
              <w:t>of</w:t>
            </w:r>
            <w:proofErr w:type="gramEnd"/>
            <w:r w:rsidRPr="00455859">
              <w:rPr>
                <w:rFonts w:ascii="Times New Roman" w:hAnsi="Times New Roman" w:cs="Times New Roman"/>
                <w:b/>
                <w:sz w:val="24"/>
                <w:szCs w:val="24"/>
              </w:rPr>
              <w:t xml:space="preserve"> Spaces</w:t>
            </w:r>
          </w:p>
        </w:tc>
        <w:tc>
          <w:tcPr>
            <w:tcW w:w="4513" w:type="dxa"/>
            <w:gridSpan w:val="6"/>
            <w:shd w:val="clear" w:color="auto" w:fill="D9D9D9" w:themeFill="background1" w:themeFillShade="D9"/>
          </w:tcPr>
          <w:p w14:paraId="76D21AD6" w14:textId="77777777" w:rsidR="00DE0DD2" w:rsidRPr="00455859" w:rsidRDefault="00DE0DD2" w:rsidP="00C87898">
            <w:pPr>
              <w:pStyle w:val="ListParagraph"/>
              <w:ind w:left="0"/>
              <w:rPr>
                <w:rFonts w:ascii="Times New Roman" w:hAnsi="Times New Roman" w:cs="Times New Roman"/>
                <w:b/>
                <w:sz w:val="24"/>
                <w:szCs w:val="24"/>
              </w:rPr>
            </w:pPr>
            <w:r w:rsidRPr="00455859">
              <w:rPr>
                <w:rFonts w:ascii="Times New Roman" w:hAnsi="Times New Roman" w:cs="Times New Roman"/>
                <w:b/>
                <w:sz w:val="24"/>
                <w:szCs w:val="24"/>
              </w:rPr>
              <w:t>Type of Space</w:t>
            </w:r>
          </w:p>
        </w:tc>
        <w:tc>
          <w:tcPr>
            <w:tcW w:w="1350" w:type="dxa"/>
            <w:tcBorders>
              <w:bottom w:val="single" w:sz="4" w:space="0" w:color="auto"/>
            </w:tcBorders>
            <w:shd w:val="clear" w:color="auto" w:fill="D9D9D9" w:themeFill="background1" w:themeFillShade="D9"/>
          </w:tcPr>
          <w:p w14:paraId="76D21AD7" w14:textId="77777777" w:rsidR="00DE0DD2" w:rsidRPr="00455859" w:rsidRDefault="00DE0DD2" w:rsidP="00C87898">
            <w:pPr>
              <w:pStyle w:val="ListParagraph"/>
              <w:ind w:left="0"/>
              <w:jc w:val="center"/>
              <w:rPr>
                <w:rFonts w:ascii="Times New Roman" w:hAnsi="Times New Roman" w:cs="Times New Roman"/>
                <w:b/>
                <w:sz w:val="24"/>
                <w:szCs w:val="24"/>
              </w:rPr>
            </w:pPr>
            <w:r w:rsidRPr="00455859">
              <w:rPr>
                <w:rFonts w:ascii="Times New Roman" w:hAnsi="Times New Roman" w:cs="Times New Roman"/>
                <w:b/>
                <w:sz w:val="24"/>
                <w:szCs w:val="24"/>
              </w:rPr>
              <w:t>Number of Seats</w:t>
            </w:r>
          </w:p>
        </w:tc>
        <w:tc>
          <w:tcPr>
            <w:tcW w:w="1890" w:type="dxa"/>
            <w:gridSpan w:val="2"/>
            <w:tcBorders>
              <w:bottom w:val="single" w:sz="4" w:space="0" w:color="auto"/>
            </w:tcBorders>
            <w:shd w:val="clear" w:color="auto" w:fill="D9D9D9" w:themeFill="background1" w:themeFillShade="D9"/>
          </w:tcPr>
          <w:p w14:paraId="76D21AD8" w14:textId="77777777" w:rsidR="00DE0DD2" w:rsidRPr="00455859" w:rsidRDefault="00DE0DD2" w:rsidP="00C87898">
            <w:pPr>
              <w:pStyle w:val="ListParagraph"/>
              <w:ind w:left="0"/>
              <w:jc w:val="center"/>
              <w:rPr>
                <w:rFonts w:ascii="Times New Roman" w:hAnsi="Times New Roman" w:cs="Times New Roman"/>
                <w:b/>
                <w:sz w:val="24"/>
                <w:szCs w:val="24"/>
              </w:rPr>
            </w:pPr>
            <w:r w:rsidRPr="00455859">
              <w:rPr>
                <w:rFonts w:ascii="Times New Roman" w:hAnsi="Times New Roman" w:cs="Times New Roman"/>
                <w:b/>
                <w:sz w:val="24"/>
                <w:szCs w:val="24"/>
              </w:rPr>
              <w:t>Assignable Square Feet (ASF)</w:t>
            </w:r>
          </w:p>
        </w:tc>
      </w:tr>
      <w:tr w:rsidR="00DE0DD2" w:rsidRPr="00455859" w14:paraId="76D21ADF" w14:textId="77777777" w:rsidTr="00C87898">
        <w:trPr>
          <w:trHeight w:val="350"/>
        </w:trPr>
        <w:tc>
          <w:tcPr>
            <w:tcW w:w="540" w:type="dxa"/>
            <w:vMerge/>
            <w:shd w:val="clear" w:color="auto" w:fill="D9D9D9" w:themeFill="background1" w:themeFillShade="D9"/>
          </w:tcPr>
          <w:p w14:paraId="76D21ADA" w14:textId="77777777" w:rsidR="00DE0DD2" w:rsidRPr="00455859" w:rsidRDefault="00DE0DD2" w:rsidP="00C87898">
            <w:pPr>
              <w:jc w:val="center"/>
              <w:rPr>
                <w:rFonts w:ascii="Times New Roman" w:hAnsi="Times New Roman" w:cs="Times New Roman"/>
                <w:sz w:val="24"/>
                <w:szCs w:val="24"/>
              </w:rPr>
            </w:pPr>
          </w:p>
        </w:tc>
        <w:tc>
          <w:tcPr>
            <w:tcW w:w="977" w:type="dxa"/>
            <w:shd w:val="clear" w:color="auto" w:fill="auto"/>
          </w:tcPr>
          <w:p w14:paraId="76D21ADB" w14:textId="36D5DDDE" w:rsidR="00DE0DD2" w:rsidRPr="00455859" w:rsidRDefault="000E2582" w:rsidP="00C87898">
            <w:pPr>
              <w:jc w:val="center"/>
              <w:rPr>
                <w:rFonts w:ascii="Times New Roman" w:hAnsi="Times New Roman" w:cs="Times New Roman"/>
                <w:sz w:val="24"/>
                <w:szCs w:val="24"/>
              </w:rPr>
            </w:pPr>
            <w:r w:rsidRPr="00455859">
              <w:rPr>
                <w:rFonts w:ascii="Times New Roman" w:hAnsi="Times New Roman" w:cs="Times New Roman"/>
                <w:sz w:val="24"/>
                <w:szCs w:val="24"/>
              </w:rPr>
              <w:t>NA</w:t>
            </w:r>
          </w:p>
        </w:tc>
        <w:tc>
          <w:tcPr>
            <w:tcW w:w="4513" w:type="dxa"/>
            <w:gridSpan w:val="6"/>
            <w:shd w:val="clear" w:color="auto" w:fill="D9D9D9" w:themeFill="background1" w:themeFillShade="D9"/>
          </w:tcPr>
          <w:p w14:paraId="76D21ADC" w14:textId="77777777" w:rsidR="00DE0DD2" w:rsidRPr="00455859" w:rsidRDefault="00DE0DD2" w:rsidP="00C87898">
            <w:pPr>
              <w:pStyle w:val="ListParagraph"/>
              <w:ind w:left="0"/>
              <w:rPr>
                <w:rFonts w:ascii="Times New Roman" w:hAnsi="Times New Roman" w:cs="Times New Roman"/>
                <w:sz w:val="24"/>
                <w:szCs w:val="24"/>
              </w:rPr>
            </w:pPr>
            <w:r w:rsidRPr="00455859">
              <w:rPr>
                <w:rFonts w:ascii="Times New Roman" w:hAnsi="Times New Roman" w:cs="Times New Roman"/>
                <w:sz w:val="24"/>
                <w:szCs w:val="24"/>
              </w:rPr>
              <w:t>Classrooms</w:t>
            </w:r>
          </w:p>
        </w:tc>
        <w:tc>
          <w:tcPr>
            <w:tcW w:w="1350" w:type="dxa"/>
            <w:shd w:val="clear" w:color="auto" w:fill="auto"/>
          </w:tcPr>
          <w:p w14:paraId="76D21ADD" w14:textId="77777777" w:rsidR="00DE0DD2" w:rsidRPr="00455859" w:rsidRDefault="00DE0DD2" w:rsidP="00C87898">
            <w:pPr>
              <w:pStyle w:val="ListParagraph"/>
              <w:ind w:left="0"/>
              <w:jc w:val="right"/>
              <w:rPr>
                <w:rFonts w:ascii="Times New Roman" w:hAnsi="Times New Roman" w:cs="Times New Roman"/>
                <w:sz w:val="24"/>
                <w:szCs w:val="24"/>
              </w:rPr>
            </w:pPr>
          </w:p>
        </w:tc>
        <w:tc>
          <w:tcPr>
            <w:tcW w:w="1890" w:type="dxa"/>
            <w:gridSpan w:val="2"/>
            <w:shd w:val="clear" w:color="auto" w:fill="auto"/>
          </w:tcPr>
          <w:p w14:paraId="76D21ADE" w14:textId="77777777" w:rsidR="00DE0DD2" w:rsidRPr="00455859" w:rsidRDefault="00DE0DD2" w:rsidP="00C87898">
            <w:pPr>
              <w:pStyle w:val="ListParagraph"/>
              <w:ind w:left="0"/>
              <w:jc w:val="right"/>
              <w:rPr>
                <w:rFonts w:ascii="Times New Roman" w:hAnsi="Times New Roman" w:cs="Times New Roman"/>
                <w:sz w:val="24"/>
                <w:szCs w:val="24"/>
              </w:rPr>
            </w:pPr>
          </w:p>
        </w:tc>
      </w:tr>
      <w:tr w:rsidR="00DE0DD2" w:rsidRPr="00455859" w14:paraId="76D21AE5" w14:textId="77777777" w:rsidTr="00C87898">
        <w:trPr>
          <w:trHeight w:val="350"/>
        </w:trPr>
        <w:tc>
          <w:tcPr>
            <w:tcW w:w="540" w:type="dxa"/>
            <w:vMerge/>
            <w:shd w:val="clear" w:color="auto" w:fill="D9D9D9" w:themeFill="background1" w:themeFillShade="D9"/>
          </w:tcPr>
          <w:p w14:paraId="76D21AE0" w14:textId="77777777" w:rsidR="00DE0DD2" w:rsidRPr="00455859" w:rsidRDefault="00DE0DD2" w:rsidP="00C87898">
            <w:pPr>
              <w:jc w:val="center"/>
              <w:rPr>
                <w:rFonts w:ascii="Times New Roman" w:hAnsi="Times New Roman" w:cs="Times New Roman"/>
                <w:sz w:val="24"/>
                <w:szCs w:val="24"/>
              </w:rPr>
            </w:pPr>
          </w:p>
        </w:tc>
        <w:tc>
          <w:tcPr>
            <w:tcW w:w="977" w:type="dxa"/>
            <w:shd w:val="clear" w:color="auto" w:fill="auto"/>
          </w:tcPr>
          <w:p w14:paraId="76D21AE1" w14:textId="45AD597A" w:rsidR="00DE0DD2" w:rsidRPr="00455859" w:rsidRDefault="000E2582" w:rsidP="00C87898">
            <w:pPr>
              <w:jc w:val="center"/>
              <w:rPr>
                <w:rFonts w:ascii="Times New Roman" w:hAnsi="Times New Roman" w:cs="Times New Roman"/>
                <w:sz w:val="24"/>
                <w:szCs w:val="24"/>
              </w:rPr>
            </w:pPr>
            <w:r w:rsidRPr="00455859">
              <w:rPr>
                <w:rFonts w:ascii="Times New Roman" w:hAnsi="Times New Roman" w:cs="Times New Roman"/>
                <w:sz w:val="24"/>
                <w:szCs w:val="24"/>
              </w:rPr>
              <w:t>NA</w:t>
            </w:r>
          </w:p>
        </w:tc>
        <w:tc>
          <w:tcPr>
            <w:tcW w:w="4513" w:type="dxa"/>
            <w:gridSpan w:val="6"/>
            <w:shd w:val="clear" w:color="auto" w:fill="D9D9D9" w:themeFill="background1" w:themeFillShade="D9"/>
          </w:tcPr>
          <w:p w14:paraId="76D21AE2" w14:textId="77777777" w:rsidR="00DE0DD2" w:rsidRPr="00455859" w:rsidRDefault="00DE0DD2" w:rsidP="00C87898">
            <w:pPr>
              <w:pStyle w:val="ListParagraph"/>
              <w:ind w:left="0"/>
              <w:rPr>
                <w:rFonts w:ascii="Times New Roman" w:hAnsi="Times New Roman" w:cs="Times New Roman"/>
                <w:sz w:val="24"/>
                <w:szCs w:val="24"/>
              </w:rPr>
            </w:pPr>
            <w:r w:rsidRPr="00455859">
              <w:rPr>
                <w:rFonts w:ascii="Times New Roman" w:hAnsi="Times New Roman" w:cs="Times New Roman"/>
                <w:sz w:val="24"/>
                <w:szCs w:val="24"/>
              </w:rPr>
              <w:t>Labs (dry)</w:t>
            </w:r>
          </w:p>
        </w:tc>
        <w:tc>
          <w:tcPr>
            <w:tcW w:w="1350" w:type="dxa"/>
            <w:shd w:val="clear" w:color="auto" w:fill="auto"/>
          </w:tcPr>
          <w:p w14:paraId="76D21AE3" w14:textId="77777777" w:rsidR="00DE0DD2" w:rsidRPr="00455859" w:rsidRDefault="00DE0DD2" w:rsidP="00C87898">
            <w:pPr>
              <w:pStyle w:val="ListParagraph"/>
              <w:ind w:left="0"/>
              <w:jc w:val="right"/>
              <w:rPr>
                <w:rFonts w:ascii="Times New Roman" w:hAnsi="Times New Roman" w:cs="Times New Roman"/>
                <w:sz w:val="24"/>
                <w:szCs w:val="24"/>
              </w:rPr>
            </w:pPr>
          </w:p>
        </w:tc>
        <w:tc>
          <w:tcPr>
            <w:tcW w:w="1890" w:type="dxa"/>
            <w:gridSpan w:val="2"/>
            <w:shd w:val="clear" w:color="auto" w:fill="auto"/>
          </w:tcPr>
          <w:p w14:paraId="76D21AE4" w14:textId="77777777" w:rsidR="00DE0DD2" w:rsidRPr="00455859" w:rsidRDefault="00DE0DD2" w:rsidP="00C87898">
            <w:pPr>
              <w:pStyle w:val="ListParagraph"/>
              <w:ind w:left="0"/>
              <w:jc w:val="right"/>
              <w:rPr>
                <w:rFonts w:ascii="Times New Roman" w:hAnsi="Times New Roman" w:cs="Times New Roman"/>
                <w:sz w:val="24"/>
                <w:szCs w:val="24"/>
              </w:rPr>
            </w:pPr>
          </w:p>
        </w:tc>
      </w:tr>
      <w:tr w:rsidR="00DE0DD2" w:rsidRPr="00455859" w14:paraId="76D21AEB" w14:textId="77777777" w:rsidTr="00C87898">
        <w:trPr>
          <w:trHeight w:val="350"/>
        </w:trPr>
        <w:tc>
          <w:tcPr>
            <w:tcW w:w="540" w:type="dxa"/>
            <w:vMerge/>
            <w:shd w:val="clear" w:color="auto" w:fill="D9D9D9" w:themeFill="background1" w:themeFillShade="D9"/>
          </w:tcPr>
          <w:p w14:paraId="76D21AE6" w14:textId="77777777" w:rsidR="00DE0DD2" w:rsidRPr="00455859" w:rsidRDefault="00DE0DD2" w:rsidP="00C87898">
            <w:pPr>
              <w:jc w:val="center"/>
              <w:rPr>
                <w:rFonts w:ascii="Times New Roman" w:hAnsi="Times New Roman" w:cs="Times New Roman"/>
                <w:sz w:val="24"/>
                <w:szCs w:val="24"/>
              </w:rPr>
            </w:pPr>
          </w:p>
        </w:tc>
        <w:tc>
          <w:tcPr>
            <w:tcW w:w="977" w:type="dxa"/>
            <w:shd w:val="clear" w:color="auto" w:fill="auto"/>
          </w:tcPr>
          <w:p w14:paraId="76D21AE7" w14:textId="264E7045" w:rsidR="00DE0DD2" w:rsidRPr="00455859" w:rsidRDefault="000E2582" w:rsidP="00C87898">
            <w:pPr>
              <w:jc w:val="center"/>
              <w:rPr>
                <w:rFonts w:ascii="Times New Roman" w:hAnsi="Times New Roman" w:cs="Times New Roman"/>
                <w:sz w:val="24"/>
                <w:szCs w:val="24"/>
              </w:rPr>
            </w:pPr>
            <w:r w:rsidRPr="00455859">
              <w:rPr>
                <w:rFonts w:ascii="Times New Roman" w:hAnsi="Times New Roman" w:cs="Times New Roman"/>
                <w:sz w:val="24"/>
                <w:szCs w:val="24"/>
              </w:rPr>
              <w:t>NA</w:t>
            </w:r>
          </w:p>
        </w:tc>
        <w:tc>
          <w:tcPr>
            <w:tcW w:w="4513" w:type="dxa"/>
            <w:gridSpan w:val="6"/>
            <w:shd w:val="clear" w:color="auto" w:fill="D9D9D9" w:themeFill="background1" w:themeFillShade="D9"/>
          </w:tcPr>
          <w:p w14:paraId="76D21AE8" w14:textId="77777777" w:rsidR="00DE0DD2" w:rsidRPr="00455859" w:rsidRDefault="00DE0DD2" w:rsidP="00C87898">
            <w:pPr>
              <w:pStyle w:val="ListParagraph"/>
              <w:ind w:left="0"/>
              <w:rPr>
                <w:rFonts w:ascii="Times New Roman" w:hAnsi="Times New Roman" w:cs="Times New Roman"/>
                <w:sz w:val="24"/>
                <w:szCs w:val="24"/>
              </w:rPr>
            </w:pPr>
            <w:r w:rsidRPr="00455859">
              <w:rPr>
                <w:rFonts w:ascii="Times New Roman" w:hAnsi="Times New Roman" w:cs="Times New Roman"/>
                <w:sz w:val="24"/>
                <w:szCs w:val="24"/>
              </w:rPr>
              <w:t>Labs (wet)</w:t>
            </w:r>
          </w:p>
        </w:tc>
        <w:tc>
          <w:tcPr>
            <w:tcW w:w="1350" w:type="dxa"/>
            <w:shd w:val="clear" w:color="auto" w:fill="auto"/>
          </w:tcPr>
          <w:p w14:paraId="76D21AE9" w14:textId="77777777" w:rsidR="00DE0DD2" w:rsidRPr="00455859" w:rsidRDefault="00DE0DD2" w:rsidP="00C87898">
            <w:pPr>
              <w:pStyle w:val="ListParagraph"/>
              <w:ind w:left="0"/>
              <w:jc w:val="right"/>
              <w:rPr>
                <w:rFonts w:ascii="Times New Roman" w:hAnsi="Times New Roman" w:cs="Times New Roman"/>
                <w:sz w:val="24"/>
                <w:szCs w:val="24"/>
              </w:rPr>
            </w:pPr>
          </w:p>
        </w:tc>
        <w:tc>
          <w:tcPr>
            <w:tcW w:w="1890" w:type="dxa"/>
            <w:gridSpan w:val="2"/>
            <w:shd w:val="clear" w:color="auto" w:fill="auto"/>
          </w:tcPr>
          <w:p w14:paraId="76D21AEA" w14:textId="77777777" w:rsidR="00DE0DD2" w:rsidRPr="00455859" w:rsidRDefault="00DE0DD2" w:rsidP="00C87898">
            <w:pPr>
              <w:pStyle w:val="ListParagraph"/>
              <w:ind w:left="0"/>
              <w:jc w:val="right"/>
              <w:rPr>
                <w:rFonts w:ascii="Times New Roman" w:hAnsi="Times New Roman" w:cs="Times New Roman"/>
                <w:sz w:val="24"/>
                <w:szCs w:val="24"/>
              </w:rPr>
            </w:pPr>
          </w:p>
        </w:tc>
      </w:tr>
      <w:tr w:rsidR="00DE0DD2" w:rsidRPr="00455859" w14:paraId="76D21AF1" w14:textId="77777777" w:rsidTr="00C87898">
        <w:trPr>
          <w:trHeight w:val="350"/>
        </w:trPr>
        <w:tc>
          <w:tcPr>
            <w:tcW w:w="540" w:type="dxa"/>
            <w:vMerge/>
            <w:shd w:val="clear" w:color="auto" w:fill="D9D9D9" w:themeFill="background1" w:themeFillShade="D9"/>
          </w:tcPr>
          <w:p w14:paraId="76D21AEC" w14:textId="77777777" w:rsidR="00DE0DD2" w:rsidRPr="00455859" w:rsidRDefault="00DE0DD2" w:rsidP="00C87898">
            <w:pPr>
              <w:jc w:val="center"/>
              <w:rPr>
                <w:rFonts w:ascii="Times New Roman" w:hAnsi="Times New Roman" w:cs="Times New Roman"/>
                <w:sz w:val="24"/>
                <w:szCs w:val="24"/>
              </w:rPr>
            </w:pPr>
          </w:p>
        </w:tc>
        <w:tc>
          <w:tcPr>
            <w:tcW w:w="977" w:type="dxa"/>
            <w:shd w:val="clear" w:color="auto" w:fill="auto"/>
          </w:tcPr>
          <w:p w14:paraId="76D21AED" w14:textId="2A35BD77" w:rsidR="00DE0DD2" w:rsidRPr="00455859" w:rsidRDefault="000E2582" w:rsidP="00C87898">
            <w:pPr>
              <w:jc w:val="center"/>
              <w:rPr>
                <w:rFonts w:ascii="Times New Roman" w:hAnsi="Times New Roman" w:cs="Times New Roman"/>
                <w:sz w:val="24"/>
                <w:szCs w:val="24"/>
              </w:rPr>
            </w:pPr>
            <w:r w:rsidRPr="00455859">
              <w:rPr>
                <w:rFonts w:ascii="Times New Roman" w:hAnsi="Times New Roman" w:cs="Times New Roman"/>
                <w:sz w:val="24"/>
                <w:szCs w:val="24"/>
              </w:rPr>
              <w:t>NA</w:t>
            </w:r>
          </w:p>
        </w:tc>
        <w:tc>
          <w:tcPr>
            <w:tcW w:w="4513" w:type="dxa"/>
            <w:gridSpan w:val="6"/>
            <w:shd w:val="clear" w:color="auto" w:fill="D9D9D9" w:themeFill="background1" w:themeFillShade="D9"/>
          </w:tcPr>
          <w:p w14:paraId="76D21AEE" w14:textId="77777777" w:rsidR="00DE0DD2" w:rsidRPr="00455859" w:rsidRDefault="00DE0DD2" w:rsidP="00C87898">
            <w:pPr>
              <w:pStyle w:val="ListParagraph"/>
              <w:ind w:left="0"/>
              <w:rPr>
                <w:rFonts w:ascii="Times New Roman" w:hAnsi="Times New Roman" w:cs="Times New Roman"/>
                <w:sz w:val="24"/>
                <w:szCs w:val="24"/>
              </w:rPr>
            </w:pPr>
            <w:r w:rsidRPr="00455859">
              <w:rPr>
                <w:rFonts w:ascii="Times New Roman" w:hAnsi="Times New Roman" w:cs="Times New Roman"/>
                <w:sz w:val="24"/>
                <w:szCs w:val="24"/>
              </w:rPr>
              <w:t>Meeting/Seminar Rooms</w:t>
            </w:r>
          </w:p>
        </w:tc>
        <w:tc>
          <w:tcPr>
            <w:tcW w:w="1350" w:type="dxa"/>
            <w:shd w:val="clear" w:color="auto" w:fill="auto"/>
          </w:tcPr>
          <w:p w14:paraId="76D21AEF" w14:textId="77777777" w:rsidR="00DE0DD2" w:rsidRPr="00455859" w:rsidRDefault="00DE0DD2" w:rsidP="00C87898">
            <w:pPr>
              <w:pStyle w:val="ListParagraph"/>
              <w:ind w:left="0"/>
              <w:jc w:val="right"/>
              <w:rPr>
                <w:rFonts w:ascii="Times New Roman" w:hAnsi="Times New Roman" w:cs="Times New Roman"/>
                <w:sz w:val="24"/>
                <w:szCs w:val="24"/>
              </w:rPr>
            </w:pPr>
          </w:p>
        </w:tc>
        <w:tc>
          <w:tcPr>
            <w:tcW w:w="1890" w:type="dxa"/>
            <w:gridSpan w:val="2"/>
            <w:shd w:val="clear" w:color="auto" w:fill="auto"/>
          </w:tcPr>
          <w:p w14:paraId="76D21AF0" w14:textId="77777777" w:rsidR="00DE0DD2" w:rsidRPr="00455859" w:rsidRDefault="00DE0DD2" w:rsidP="00C87898">
            <w:pPr>
              <w:pStyle w:val="ListParagraph"/>
              <w:ind w:left="0"/>
              <w:jc w:val="right"/>
              <w:rPr>
                <w:rFonts w:ascii="Times New Roman" w:hAnsi="Times New Roman" w:cs="Times New Roman"/>
                <w:sz w:val="24"/>
                <w:szCs w:val="24"/>
              </w:rPr>
            </w:pPr>
          </w:p>
        </w:tc>
      </w:tr>
      <w:tr w:rsidR="00DE0DD2" w:rsidRPr="00455859" w14:paraId="76D21AF6" w14:textId="77777777" w:rsidTr="00C87898">
        <w:trPr>
          <w:trHeight w:val="350"/>
        </w:trPr>
        <w:tc>
          <w:tcPr>
            <w:tcW w:w="540" w:type="dxa"/>
            <w:vMerge/>
            <w:shd w:val="clear" w:color="auto" w:fill="D9D9D9" w:themeFill="background1" w:themeFillShade="D9"/>
          </w:tcPr>
          <w:p w14:paraId="76D21AF2" w14:textId="77777777" w:rsidR="00DE0DD2" w:rsidRPr="00455859" w:rsidRDefault="00DE0DD2" w:rsidP="00C87898">
            <w:pPr>
              <w:jc w:val="center"/>
              <w:rPr>
                <w:rFonts w:ascii="Times New Roman" w:hAnsi="Times New Roman" w:cs="Times New Roman"/>
                <w:sz w:val="24"/>
                <w:szCs w:val="24"/>
              </w:rPr>
            </w:pPr>
          </w:p>
        </w:tc>
        <w:tc>
          <w:tcPr>
            <w:tcW w:w="977" w:type="dxa"/>
            <w:shd w:val="clear" w:color="auto" w:fill="auto"/>
          </w:tcPr>
          <w:p w14:paraId="76D21AF3" w14:textId="5DC4660A" w:rsidR="00DE0DD2" w:rsidRPr="00455859" w:rsidRDefault="00A146A5" w:rsidP="00C87898">
            <w:pPr>
              <w:jc w:val="center"/>
              <w:rPr>
                <w:rFonts w:ascii="Times New Roman" w:hAnsi="Times New Roman" w:cs="Times New Roman"/>
                <w:sz w:val="24"/>
                <w:szCs w:val="24"/>
              </w:rPr>
            </w:pPr>
            <w:r>
              <w:rPr>
                <w:rFonts w:ascii="Times New Roman" w:hAnsi="Times New Roman" w:cs="Times New Roman"/>
                <w:sz w:val="24"/>
                <w:szCs w:val="24"/>
              </w:rPr>
              <w:t>3</w:t>
            </w:r>
          </w:p>
        </w:tc>
        <w:tc>
          <w:tcPr>
            <w:tcW w:w="5863" w:type="dxa"/>
            <w:gridSpan w:val="7"/>
            <w:tcBorders>
              <w:bottom w:val="single" w:sz="4" w:space="0" w:color="auto"/>
            </w:tcBorders>
            <w:shd w:val="clear" w:color="auto" w:fill="D9D9D9" w:themeFill="background1" w:themeFillShade="D9"/>
          </w:tcPr>
          <w:p w14:paraId="76D21AF4" w14:textId="77777777" w:rsidR="00DE0DD2" w:rsidRPr="00455859" w:rsidRDefault="00DE0DD2" w:rsidP="00C87898">
            <w:pPr>
              <w:pStyle w:val="ListParagraph"/>
              <w:ind w:left="0"/>
              <w:rPr>
                <w:rFonts w:ascii="Times New Roman" w:hAnsi="Times New Roman" w:cs="Times New Roman"/>
                <w:sz w:val="24"/>
                <w:szCs w:val="24"/>
              </w:rPr>
            </w:pPr>
            <w:r w:rsidRPr="00455859">
              <w:rPr>
                <w:rFonts w:ascii="Times New Roman" w:hAnsi="Times New Roman" w:cs="Times New Roman"/>
                <w:sz w:val="24"/>
                <w:szCs w:val="24"/>
              </w:rPr>
              <w:t>Offices</w:t>
            </w:r>
          </w:p>
        </w:tc>
        <w:tc>
          <w:tcPr>
            <w:tcW w:w="1890" w:type="dxa"/>
            <w:gridSpan w:val="2"/>
            <w:tcBorders>
              <w:bottom w:val="single" w:sz="4" w:space="0" w:color="auto"/>
            </w:tcBorders>
            <w:shd w:val="clear" w:color="auto" w:fill="auto"/>
          </w:tcPr>
          <w:p w14:paraId="76D21AF5" w14:textId="528B806C" w:rsidR="00DE0DD2" w:rsidRPr="00455859" w:rsidRDefault="00A146A5" w:rsidP="00C87898">
            <w:pPr>
              <w:pStyle w:val="ListParagraph"/>
              <w:ind w:left="0"/>
              <w:jc w:val="right"/>
              <w:rPr>
                <w:rFonts w:ascii="Times New Roman" w:hAnsi="Times New Roman" w:cs="Times New Roman"/>
                <w:sz w:val="24"/>
                <w:szCs w:val="24"/>
              </w:rPr>
            </w:pPr>
            <w:r>
              <w:rPr>
                <w:rFonts w:ascii="Times New Roman" w:hAnsi="Times New Roman" w:cs="Times New Roman"/>
                <w:sz w:val="24"/>
                <w:szCs w:val="24"/>
              </w:rPr>
              <w:t>300</w:t>
            </w:r>
            <w:bookmarkStart w:id="0" w:name="_GoBack"/>
            <w:bookmarkEnd w:id="0"/>
          </w:p>
        </w:tc>
      </w:tr>
      <w:tr w:rsidR="00DE0DD2" w:rsidRPr="00455859" w14:paraId="76D21AFC" w14:textId="77777777" w:rsidTr="00C87898">
        <w:trPr>
          <w:trHeight w:val="350"/>
        </w:trPr>
        <w:tc>
          <w:tcPr>
            <w:tcW w:w="540" w:type="dxa"/>
            <w:vMerge/>
            <w:tcBorders>
              <w:bottom w:val="single" w:sz="4" w:space="0" w:color="auto"/>
            </w:tcBorders>
            <w:shd w:val="clear" w:color="auto" w:fill="D9D9D9" w:themeFill="background1" w:themeFillShade="D9"/>
          </w:tcPr>
          <w:p w14:paraId="76D21AF7" w14:textId="77777777" w:rsidR="00DE0DD2" w:rsidRPr="00455859" w:rsidRDefault="00DE0DD2" w:rsidP="00C87898">
            <w:pPr>
              <w:jc w:val="center"/>
              <w:rPr>
                <w:rFonts w:ascii="Times New Roman" w:hAnsi="Times New Roman" w:cs="Times New Roman"/>
                <w:sz w:val="24"/>
                <w:szCs w:val="24"/>
              </w:rPr>
            </w:pPr>
          </w:p>
        </w:tc>
        <w:tc>
          <w:tcPr>
            <w:tcW w:w="977" w:type="dxa"/>
            <w:tcBorders>
              <w:bottom w:val="single" w:sz="4" w:space="0" w:color="auto"/>
            </w:tcBorders>
            <w:shd w:val="clear" w:color="auto" w:fill="auto"/>
          </w:tcPr>
          <w:p w14:paraId="76D21AF8" w14:textId="562BC4BF" w:rsidR="00DE0DD2" w:rsidRPr="00455859" w:rsidRDefault="000E2582" w:rsidP="00C87898">
            <w:pPr>
              <w:jc w:val="center"/>
              <w:rPr>
                <w:rFonts w:ascii="Times New Roman" w:hAnsi="Times New Roman" w:cs="Times New Roman"/>
                <w:sz w:val="24"/>
                <w:szCs w:val="24"/>
              </w:rPr>
            </w:pPr>
            <w:r w:rsidRPr="00455859">
              <w:rPr>
                <w:rFonts w:ascii="Times New Roman" w:hAnsi="Times New Roman" w:cs="Times New Roman"/>
                <w:sz w:val="24"/>
                <w:szCs w:val="24"/>
              </w:rPr>
              <w:t>NA</w:t>
            </w:r>
          </w:p>
        </w:tc>
        <w:tc>
          <w:tcPr>
            <w:tcW w:w="2083" w:type="dxa"/>
            <w:tcBorders>
              <w:bottom w:val="single" w:sz="4" w:space="0" w:color="auto"/>
            </w:tcBorders>
            <w:shd w:val="clear" w:color="auto" w:fill="D9D9D9" w:themeFill="background1" w:themeFillShade="D9"/>
          </w:tcPr>
          <w:p w14:paraId="76D21AF9" w14:textId="77777777" w:rsidR="00DE0DD2" w:rsidRPr="00455859" w:rsidRDefault="00DE0DD2" w:rsidP="00C87898">
            <w:pPr>
              <w:pStyle w:val="ListParagraph"/>
              <w:ind w:left="0"/>
              <w:rPr>
                <w:rFonts w:ascii="Times New Roman" w:hAnsi="Times New Roman" w:cs="Times New Roman"/>
                <w:sz w:val="24"/>
                <w:szCs w:val="24"/>
              </w:rPr>
            </w:pPr>
            <w:r w:rsidRPr="00455859">
              <w:rPr>
                <w:rFonts w:ascii="Times New Roman" w:hAnsi="Times New Roman" w:cs="Times New Roman"/>
                <w:sz w:val="24"/>
                <w:szCs w:val="24"/>
                <w:shd w:val="clear" w:color="auto" w:fill="D9D9D9" w:themeFill="background1" w:themeFillShade="D9"/>
              </w:rPr>
              <w:t>Other (specify</w:t>
            </w:r>
            <w:r w:rsidRPr="00455859">
              <w:rPr>
                <w:rFonts w:ascii="Times New Roman" w:hAnsi="Times New Roman" w:cs="Times New Roman"/>
                <w:sz w:val="24"/>
                <w:szCs w:val="24"/>
              </w:rPr>
              <w:t>)</w:t>
            </w:r>
          </w:p>
        </w:tc>
        <w:tc>
          <w:tcPr>
            <w:tcW w:w="3780" w:type="dxa"/>
            <w:gridSpan w:val="6"/>
            <w:tcBorders>
              <w:bottom w:val="single" w:sz="4" w:space="0" w:color="auto"/>
            </w:tcBorders>
            <w:shd w:val="clear" w:color="auto" w:fill="auto"/>
          </w:tcPr>
          <w:p w14:paraId="76D21AFA" w14:textId="77777777" w:rsidR="00DE0DD2" w:rsidRPr="00455859" w:rsidRDefault="00DE0DD2" w:rsidP="00C87898">
            <w:pPr>
              <w:pStyle w:val="ListParagraph"/>
              <w:tabs>
                <w:tab w:val="left" w:pos="1656"/>
              </w:tabs>
              <w:ind w:left="0"/>
              <w:jc w:val="both"/>
              <w:rPr>
                <w:rFonts w:ascii="Times New Roman" w:hAnsi="Times New Roman" w:cs="Times New Roman"/>
                <w:sz w:val="24"/>
                <w:szCs w:val="24"/>
              </w:rPr>
            </w:pPr>
          </w:p>
        </w:tc>
        <w:tc>
          <w:tcPr>
            <w:tcW w:w="1890" w:type="dxa"/>
            <w:gridSpan w:val="2"/>
            <w:shd w:val="clear" w:color="auto" w:fill="auto"/>
          </w:tcPr>
          <w:p w14:paraId="76D21AFB" w14:textId="77777777" w:rsidR="00DE0DD2" w:rsidRPr="00455859" w:rsidRDefault="00DE0DD2" w:rsidP="00C87898">
            <w:pPr>
              <w:pStyle w:val="ListParagraph"/>
              <w:tabs>
                <w:tab w:val="left" w:pos="1656"/>
              </w:tabs>
              <w:ind w:left="0"/>
              <w:jc w:val="right"/>
              <w:rPr>
                <w:rFonts w:ascii="Times New Roman" w:hAnsi="Times New Roman" w:cs="Times New Roman"/>
                <w:sz w:val="24"/>
                <w:szCs w:val="24"/>
              </w:rPr>
            </w:pPr>
          </w:p>
        </w:tc>
      </w:tr>
      <w:tr w:rsidR="00DE0DD2" w:rsidRPr="00455859" w14:paraId="76D21AFF" w14:textId="77777777" w:rsidTr="00C87898">
        <w:trPr>
          <w:trHeight w:val="350"/>
        </w:trPr>
        <w:tc>
          <w:tcPr>
            <w:tcW w:w="7380" w:type="dxa"/>
            <w:gridSpan w:val="9"/>
            <w:tcBorders>
              <w:bottom w:val="single" w:sz="4" w:space="0" w:color="auto"/>
            </w:tcBorders>
            <w:shd w:val="clear" w:color="auto" w:fill="D9D9D9" w:themeFill="background1" w:themeFillShade="D9"/>
          </w:tcPr>
          <w:p w14:paraId="76D21AFD" w14:textId="77777777" w:rsidR="00DE0DD2" w:rsidRPr="00455859" w:rsidRDefault="00DE0DD2" w:rsidP="00C87898">
            <w:pPr>
              <w:pStyle w:val="ListParagraph"/>
              <w:ind w:left="0"/>
              <w:jc w:val="right"/>
              <w:rPr>
                <w:rFonts w:ascii="Times New Roman" w:hAnsi="Times New Roman" w:cs="Times New Roman"/>
                <w:b/>
                <w:sz w:val="24"/>
                <w:szCs w:val="24"/>
              </w:rPr>
            </w:pPr>
            <w:r w:rsidRPr="00455859">
              <w:rPr>
                <w:rFonts w:ascii="Times New Roman" w:hAnsi="Times New Roman" w:cs="Times New Roman"/>
                <w:b/>
                <w:sz w:val="24"/>
                <w:szCs w:val="24"/>
              </w:rPr>
              <w:t>Total Assignable Square Feet (ASF)</w:t>
            </w:r>
          </w:p>
        </w:tc>
        <w:tc>
          <w:tcPr>
            <w:tcW w:w="1890" w:type="dxa"/>
            <w:gridSpan w:val="2"/>
            <w:tcBorders>
              <w:bottom w:val="single" w:sz="4" w:space="0" w:color="auto"/>
            </w:tcBorders>
            <w:shd w:val="clear" w:color="auto" w:fill="auto"/>
          </w:tcPr>
          <w:p w14:paraId="76D21AFE" w14:textId="77777777" w:rsidR="00DE0DD2" w:rsidRPr="00455859" w:rsidRDefault="00DE0DD2" w:rsidP="00C87898">
            <w:pPr>
              <w:pStyle w:val="ListParagraph"/>
              <w:ind w:left="0"/>
              <w:jc w:val="right"/>
              <w:rPr>
                <w:rFonts w:ascii="Times New Roman" w:hAnsi="Times New Roman" w:cs="Times New Roman"/>
                <w:b/>
                <w:sz w:val="24"/>
                <w:szCs w:val="24"/>
              </w:rPr>
            </w:pPr>
          </w:p>
        </w:tc>
      </w:tr>
      <w:tr w:rsidR="00DE0DD2" w:rsidRPr="00455859" w14:paraId="76D21B01" w14:textId="77777777" w:rsidTr="00C87898">
        <w:trPr>
          <w:trHeight w:val="386"/>
        </w:trPr>
        <w:tc>
          <w:tcPr>
            <w:tcW w:w="9270" w:type="dxa"/>
            <w:gridSpan w:val="11"/>
            <w:shd w:val="clear" w:color="auto" w:fill="808080" w:themeFill="background1" w:themeFillShade="80"/>
          </w:tcPr>
          <w:p w14:paraId="76D21B00" w14:textId="77777777" w:rsidR="00DE0DD2" w:rsidRPr="00455859" w:rsidRDefault="00DE0DD2" w:rsidP="00C87898">
            <w:pPr>
              <w:pStyle w:val="ListParagraph"/>
              <w:tabs>
                <w:tab w:val="left" w:pos="540"/>
                <w:tab w:val="left" w:pos="1428"/>
              </w:tabs>
              <w:ind w:left="0"/>
              <w:rPr>
                <w:rFonts w:ascii="Times New Roman" w:hAnsi="Times New Roman" w:cs="Times New Roman"/>
                <w:b/>
                <w:sz w:val="24"/>
                <w:szCs w:val="24"/>
              </w:rPr>
            </w:pPr>
            <w:r w:rsidRPr="00455859">
              <w:rPr>
                <w:rFonts w:ascii="Times New Roman" w:hAnsi="Times New Roman" w:cs="Times New Roman"/>
                <w:b/>
                <w:sz w:val="24"/>
                <w:szCs w:val="24"/>
              </w:rPr>
              <w:tab/>
            </w:r>
            <w:r w:rsidRPr="00455859">
              <w:rPr>
                <w:rFonts w:ascii="Times New Roman" w:hAnsi="Times New Roman" w:cs="Times New Roman"/>
                <w:b/>
                <w:sz w:val="24"/>
                <w:szCs w:val="24"/>
              </w:rPr>
              <w:tab/>
            </w:r>
          </w:p>
        </w:tc>
      </w:tr>
      <w:tr w:rsidR="00DE0DD2" w:rsidRPr="00455859" w14:paraId="76D21B05" w14:textId="77777777" w:rsidTr="00C87898">
        <w:trPr>
          <w:trHeight w:val="350"/>
        </w:trPr>
        <w:tc>
          <w:tcPr>
            <w:tcW w:w="540" w:type="dxa"/>
            <w:vMerge w:val="restart"/>
            <w:shd w:val="clear" w:color="auto" w:fill="D9D9D9" w:themeFill="background1" w:themeFillShade="D9"/>
          </w:tcPr>
          <w:p w14:paraId="76D21B02" w14:textId="77777777" w:rsidR="00DE0DD2" w:rsidRPr="00455859" w:rsidRDefault="00DE0DD2" w:rsidP="00C87898">
            <w:pPr>
              <w:pStyle w:val="ListParagraph"/>
              <w:tabs>
                <w:tab w:val="left" w:pos="1428"/>
              </w:tabs>
              <w:ind w:left="0"/>
              <w:jc w:val="both"/>
              <w:rPr>
                <w:rFonts w:ascii="Times New Roman" w:hAnsi="Times New Roman" w:cs="Times New Roman"/>
                <w:sz w:val="24"/>
                <w:szCs w:val="24"/>
              </w:rPr>
            </w:pPr>
            <w:proofErr w:type="gramStart"/>
            <w:r w:rsidRPr="00455859">
              <w:rPr>
                <w:rFonts w:ascii="Times New Roman" w:hAnsi="Times New Roman" w:cs="Times New Roman"/>
                <w:sz w:val="24"/>
                <w:szCs w:val="24"/>
              </w:rPr>
              <w:t>ii</w:t>
            </w:r>
            <w:proofErr w:type="gramEnd"/>
            <w:r w:rsidRPr="00455859">
              <w:rPr>
                <w:rFonts w:ascii="Times New Roman" w:hAnsi="Times New Roman" w:cs="Times New Roman"/>
                <w:sz w:val="24"/>
                <w:szCs w:val="24"/>
              </w:rPr>
              <w:t>.</w:t>
            </w:r>
          </w:p>
          <w:p w14:paraId="76D21B03" w14:textId="77777777" w:rsidR="00DE0DD2" w:rsidRPr="00455859" w:rsidRDefault="00DE0DD2" w:rsidP="00C87898">
            <w:pPr>
              <w:jc w:val="both"/>
              <w:rPr>
                <w:rFonts w:ascii="Times New Roman" w:hAnsi="Times New Roman" w:cs="Times New Roman"/>
              </w:rPr>
            </w:pPr>
          </w:p>
        </w:tc>
        <w:tc>
          <w:tcPr>
            <w:tcW w:w="8730" w:type="dxa"/>
            <w:gridSpan w:val="10"/>
            <w:shd w:val="clear" w:color="auto" w:fill="D9D9D9" w:themeFill="background1" w:themeFillShade="D9"/>
          </w:tcPr>
          <w:p w14:paraId="76D21B04" w14:textId="77777777" w:rsidR="00DE0DD2" w:rsidRPr="00455859" w:rsidRDefault="00DE0DD2" w:rsidP="00C87898">
            <w:pPr>
              <w:pStyle w:val="ListParagraph"/>
              <w:tabs>
                <w:tab w:val="left" w:pos="1428"/>
              </w:tabs>
              <w:ind w:left="0"/>
              <w:jc w:val="both"/>
              <w:rPr>
                <w:rFonts w:ascii="Times New Roman" w:hAnsi="Times New Roman" w:cs="Times New Roman"/>
                <w:b/>
                <w:sz w:val="24"/>
                <w:szCs w:val="24"/>
              </w:rPr>
            </w:pPr>
            <w:r w:rsidRPr="00455859">
              <w:rPr>
                <w:rFonts w:ascii="Times New Roman" w:hAnsi="Times New Roman" w:cs="Times New Roman"/>
                <w:sz w:val="24"/>
                <w:szCs w:val="24"/>
              </w:rPr>
              <w:t>If the program will be housed at a temporary location, please provide the information above for both the temporary space and the permanent space. Include a time frame for having the program in its permanent location.</w:t>
            </w:r>
          </w:p>
        </w:tc>
      </w:tr>
      <w:tr w:rsidR="00DE0DD2" w:rsidRPr="00455859" w14:paraId="76D21B08" w14:textId="77777777" w:rsidTr="00C87898">
        <w:trPr>
          <w:trHeight w:val="1043"/>
        </w:trPr>
        <w:tc>
          <w:tcPr>
            <w:tcW w:w="540" w:type="dxa"/>
            <w:vMerge/>
            <w:shd w:val="clear" w:color="auto" w:fill="auto"/>
          </w:tcPr>
          <w:p w14:paraId="76D21B06" w14:textId="77777777" w:rsidR="00DE0DD2" w:rsidRPr="00455859" w:rsidRDefault="00DE0DD2" w:rsidP="00C87898">
            <w:pPr>
              <w:jc w:val="both"/>
              <w:rPr>
                <w:rFonts w:ascii="Times New Roman" w:hAnsi="Times New Roman" w:cs="Times New Roman"/>
                <w:sz w:val="24"/>
                <w:szCs w:val="24"/>
              </w:rPr>
            </w:pPr>
          </w:p>
        </w:tc>
        <w:tc>
          <w:tcPr>
            <w:tcW w:w="8730" w:type="dxa"/>
            <w:gridSpan w:val="10"/>
            <w:shd w:val="clear" w:color="auto" w:fill="auto"/>
          </w:tcPr>
          <w:p w14:paraId="76D21B07" w14:textId="6827B039" w:rsidR="00DE0DD2" w:rsidRPr="00455859" w:rsidRDefault="000E2582" w:rsidP="00C87898">
            <w:pPr>
              <w:jc w:val="both"/>
              <w:rPr>
                <w:rFonts w:ascii="Times New Roman" w:hAnsi="Times New Roman" w:cs="Times New Roman"/>
                <w:sz w:val="24"/>
                <w:szCs w:val="24"/>
              </w:rPr>
            </w:pPr>
            <w:r w:rsidRPr="00455859">
              <w:rPr>
                <w:rFonts w:ascii="Times New Roman" w:hAnsi="Times New Roman" w:cs="Times New Roman"/>
                <w:sz w:val="24"/>
                <w:szCs w:val="24"/>
              </w:rPr>
              <w:t>NA</w:t>
            </w:r>
          </w:p>
        </w:tc>
      </w:tr>
      <w:tr w:rsidR="00DE0DD2" w:rsidRPr="00455859" w14:paraId="76D21B0C" w14:textId="77777777" w:rsidTr="00C87898">
        <w:trPr>
          <w:trHeight w:val="350"/>
        </w:trPr>
        <w:tc>
          <w:tcPr>
            <w:tcW w:w="3960" w:type="dxa"/>
            <w:gridSpan w:val="4"/>
            <w:tcBorders>
              <w:bottom w:val="single" w:sz="4" w:space="0" w:color="auto"/>
            </w:tcBorders>
            <w:shd w:val="clear" w:color="auto" w:fill="D9D9D9" w:themeFill="background1" w:themeFillShade="D9"/>
          </w:tcPr>
          <w:p w14:paraId="76D21B09" w14:textId="77777777" w:rsidR="00DE0DD2" w:rsidRPr="00455859" w:rsidRDefault="00DE0DD2" w:rsidP="00C87898">
            <w:pPr>
              <w:pStyle w:val="ListParagraph"/>
              <w:ind w:left="0"/>
              <w:rPr>
                <w:rFonts w:ascii="Times New Roman" w:hAnsi="Times New Roman" w:cs="Times New Roman"/>
                <w:b/>
                <w:sz w:val="24"/>
                <w:szCs w:val="24"/>
              </w:rPr>
            </w:pPr>
            <w:r w:rsidRPr="00455859">
              <w:rPr>
                <w:rFonts w:ascii="Times New Roman" w:hAnsi="Times New Roman" w:cs="Times New Roman"/>
                <w:b/>
                <w:sz w:val="24"/>
                <w:szCs w:val="24"/>
              </w:rPr>
              <w:t>Chief Business Officer or Chief Facilities Officer Name &amp; Title</w:t>
            </w:r>
          </w:p>
        </w:tc>
        <w:tc>
          <w:tcPr>
            <w:tcW w:w="1710" w:type="dxa"/>
            <w:gridSpan w:val="3"/>
            <w:tcBorders>
              <w:bottom w:val="single" w:sz="4" w:space="0" w:color="auto"/>
            </w:tcBorders>
            <w:shd w:val="clear" w:color="auto" w:fill="D9D9D9" w:themeFill="background1" w:themeFillShade="D9"/>
          </w:tcPr>
          <w:p w14:paraId="76D21B0A" w14:textId="77777777" w:rsidR="00DE0DD2" w:rsidRPr="00455859" w:rsidRDefault="00DE0DD2" w:rsidP="00C87898">
            <w:pPr>
              <w:pStyle w:val="ListParagraph"/>
              <w:ind w:left="0"/>
              <w:rPr>
                <w:rFonts w:ascii="Times New Roman" w:hAnsi="Times New Roman" w:cs="Times New Roman"/>
                <w:b/>
                <w:sz w:val="24"/>
                <w:szCs w:val="24"/>
              </w:rPr>
            </w:pPr>
            <w:r w:rsidRPr="00455859">
              <w:rPr>
                <w:rFonts w:ascii="Times New Roman" w:hAnsi="Times New Roman" w:cs="Times New Roman"/>
                <w:b/>
                <w:sz w:val="24"/>
                <w:szCs w:val="24"/>
              </w:rPr>
              <w:t>Phone No.</w:t>
            </w:r>
          </w:p>
        </w:tc>
        <w:tc>
          <w:tcPr>
            <w:tcW w:w="3600" w:type="dxa"/>
            <w:gridSpan w:val="4"/>
            <w:tcBorders>
              <w:bottom w:val="single" w:sz="4" w:space="0" w:color="auto"/>
            </w:tcBorders>
            <w:shd w:val="clear" w:color="auto" w:fill="D9D9D9" w:themeFill="background1" w:themeFillShade="D9"/>
          </w:tcPr>
          <w:p w14:paraId="76D21B0B" w14:textId="77777777" w:rsidR="00DE0DD2" w:rsidRPr="00455859" w:rsidRDefault="00DE0DD2" w:rsidP="00C87898">
            <w:pPr>
              <w:pStyle w:val="ListParagraph"/>
              <w:ind w:left="0"/>
              <w:rPr>
                <w:rFonts w:ascii="Times New Roman" w:hAnsi="Times New Roman" w:cs="Times New Roman"/>
                <w:b/>
                <w:sz w:val="24"/>
                <w:szCs w:val="24"/>
              </w:rPr>
            </w:pPr>
            <w:r w:rsidRPr="00455859">
              <w:rPr>
                <w:rFonts w:ascii="Times New Roman" w:hAnsi="Times New Roman" w:cs="Times New Roman"/>
                <w:b/>
                <w:sz w:val="24"/>
                <w:szCs w:val="24"/>
              </w:rPr>
              <w:t>Email Address</w:t>
            </w:r>
          </w:p>
        </w:tc>
      </w:tr>
      <w:tr w:rsidR="00DE0DD2" w:rsidRPr="00455859" w14:paraId="76D21B10" w14:textId="77777777" w:rsidTr="00C87898">
        <w:trPr>
          <w:trHeight w:val="350"/>
        </w:trPr>
        <w:tc>
          <w:tcPr>
            <w:tcW w:w="3960" w:type="dxa"/>
            <w:gridSpan w:val="4"/>
            <w:shd w:val="clear" w:color="auto" w:fill="auto"/>
          </w:tcPr>
          <w:p w14:paraId="76D21B0D" w14:textId="77777777" w:rsidR="00DE0DD2" w:rsidRPr="00455859" w:rsidRDefault="00DE0DD2" w:rsidP="00C87898">
            <w:pPr>
              <w:pStyle w:val="ListParagraph"/>
              <w:ind w:left="0"/>
              <w:rPr>
                <w:rFonts w:ascii="Times New Roman" w:hAnsi="Times New Roman" w:cs="Times New Roman"/>
                <w:sz w:val="24"/>
                <w:szCs w:val="24"/>
              </w:rPr>
            </w:pPr>
          </w:p>
        </w:tc>
        <w:tc>
          <w:tcPr>
            <w:tcW w:w="1710" w:type="dxa"/>
            <w:gridSpan w:val="3"/>
            <w:shd w:val="clear" w:color="auto" w:fill="auto"/>
          </w:tcPr>
          <w:p w14:paraId="76D21B0E" w14:textId="77777777" w:rsidR="00DE0DD2" w:rsidRPr="00455859" w:rsidRDefault="00DE0DD2" w:rsidP="00C87898">
            <w:pPr>
              <w:pStyle w:val="ListParagraph"/>
              <w:ind w:left="0"/>
              <w:rPr>
                <w:rFonts w:ascii="Times New Roman" w:hAnsi="Times New Roman" w:cs="Times New Roman"/>
                <w:sz w:val="24"/>
                <w:szCs w:val="24"/>
              </w:rPr>
            </w:pPr>
          </w:p>
        </w:tc>
        <w:tc>
          <w:tcPr>
            <w:tcW w:w="3600" w:type="dxa"/>
            <w:gridSpan w:val="4"/>
            <w:shd w:val="clear" w:color="auto" w:fill="auto"/>
          </w:tcPr>
          <w:p w14:paraId="76D21B0F" w14:textId="77777777" w:rsidR="00DE0DD2" w:rsidRPr="00455859" w:rsidRDefault="00DE0DD2" w:rsidP="00C87898">
            <w:pPr>
              <w:pStyle w:val="ListParagraph"/>
              <w:ind w:left="0"/>
              <w:rPr>
                <w:rFonts w:ascii="Times New Roman" w:hAnsi="Times New Roman" w:cs="Times New Roman"/>
                <w:sz w:val="24"/>
                <w:szCs w:val="24"/>
              </w:rPr>
            </w:pPr>
          </w:p>
        </w:tc>
      </w:tr>
      <w:tr w:rsidR="00DE0DD2" w:rsidRPr="00455859" w14:paraId="76D21B13" w14:textId="77777777" w:rsidTr="00C87898">
        <w:trPr>
          <w:trHeight w:val="350"/>
        </w:trPr>
        <w:tc>
          <w:tcPr>
            <w:tcW w:w="3960" w:type="dxa"/>
            <w:gridSpan w:val="4"/>
            <w:tcBorders>
              <w:bottom w:val="single" w:sz="4" w:space="0" w:color="auto"/>
            </w:tcBorders>
            <w:shd w:val="clear" w:color="auto" w:fill="auto"/>
          </w:tcPr>
          <w:p w14:paraId="76D21B11" w14:textId="77777777" w:rsidR="00DE0DD2" w:rsidRPr="00455859" w:rsidRDefault="00DE0DD2" w:rsidP="00C87898">
            <w:pPr>
              <w:pStyle w:val="ListParagraph"/>
              <w:ind w:left="0"/>
              <w:rPr>
                <w:rFonts w:ascii="Times New Roman" w:hAnsi="Times New Roman" w:cs="Times New Roman"/>
                <w:sz w:val="24"/>
                <w:szCs w:val="24"/>
              </w:rPr>
            </w:pPr>
          </w:p>
        </w:tc>
        <w:tc>
          <w:tcPr>
            <w:tcW w:w="5310" w:type="dxa"/>
            <w:gridSpan w:val="7"/>
            <w:tcBorders>
              <w:bottom w:val="single" w:sz="4" w:space="0" w:color="auto"/>
            </w:tcBorders>
            <w:shd w:val="clear" w:color="auto" w:fill="auto"/>
          </w:tcPr>
          <w:p w14:paraId="76D21B12" w14:textId="77777777" w:rsidR="00DE0DD2" w:rsidRPr="00455859" w:rsidRDefault="00DE0DD2" w:rsidP="00C87898">
            <w:pPr>
              <w:pStyle w:val="ListParagraph"/>
              <w:ind w:left="0"/>
              <w:rPr>
                <w:rFonts w:ascii="Times New Roman" w:hAnsi="Times New Roman" w:cs="Times New Roman"/>
                <w:b/>
                <w:sz w:val="24"/>
                <w:szCs w:val="24"/>
              </w:rPr>
            </w:pPr>
            <w:r w:rsidRPr="00455859">
              <w:rPr>
                <w:rFonts w:ascii="Times New Roman" w:hAnsi="Times New Roman" w:cs="Times New Roman"/>
                <w:b/>
                <w:sz w:val="24"/>
                <w:szCs w:val="24"/>
              </w:rPr>
              <w:t>Signature</w:t>
            </w:r>
          </w:p>
        </w:tc>
      </w:tr>
      <w:tr w:rsidR="00DE0DD2" w:rsidRPr="00455859" w14:paraId="76D21B15" w14:textId="77777777" w:rsidTr="00C87898">
        <w:trPr>
          <w:trHeight w:val="350"/>
        </w:trPr>
        <w:tc>
          <w:tcPr>
            <w:tcW w:w="9270" w:type="dxa"/>
            <w:gridSpan w:val="11"/>
            <w:shd w:val="clear" w:color="auto" w:fill="808080" w:themeFill="background1" w:themeFillShade="80"/>
          </w:tcPr>
          <w:p w14:paraId="76D21B14" w14:textId="77777777" w:rsidR="00DE0DD2" w:rsidRPr="00455859" w:rsidRDefault="00DE0DD2" w:rsidP="00C87898">
            <w:pPr>
              <w:pStyle w:val="ListParagraph"/>
              <w:ind w:left="0"/>
              <w:rPr>
                <w:rFonts w:ascii="Times New Roman" w:hAnsi="Times New Roman" w:cs="Times New Roman"/>
                <w:b/>
                <w:sz w:val="24"/>
                <w:szCs w:val="24"/>
              </w:rPr>
            </w:pPr>
          </w:p>
        </w:tc>
      </w:tr>
      <w:tr w:rsidR="00DE0DD2" w:rsidRPr="00455859" w14:paraId="76D21B17" w14:textId="77777777" w:rsidTr="00C87898">
        <w:trPr>
          <w:trHeight w:val="350"/>
        </w:trPr>
        <w:tc>
          <w:tcPr>
            <w:tcW w:w="9270" w:type="dxa"/>
            <w:gridSpan w:val="11"/>
            <w:shd w:val="clear" w:color="auto" w:fill="auto"/>
          </w:tcPr>
          <w:p w14:paraId="76D21B16" w14:textId="77777777" w:rsidR="00DE0DD2" w:rsidRPr="00455859" w:rsidRDefault="00DE0DD2" w:rsidP="00C87898">
            <w:pPr>
              <w:pStyle w:val="ListParagraph"/>
              <w:ind w:left="0"/>
              <w:jc w:val="both"/>
              <w:rPr>
                <w:rFonts w:ascii="Times New Roman" w:hAnsi="Times New Roman" w:cs="Times New Roman"/>
                <w:b/>
                <w:i/>
                <w:sz w:val="24"/>
                <w:szCs w:val="24"/>
              </w:rPr>
            </w:pPr>
            <w:r w:rsidRPr="00455859">
              <w:rPr>
                <w:rFonts w:ascii="Times New Roman" w:hAnsi="Times New Roman" w:cs="Times New Roman"/>
                <w:b/>
                <w:i/>
                <w:sz w:val="24"/>
                <w:szCs w:val="24"/>
              </w:rPr>
              <w:t>Note: A Program Manager from the Office of Facilities at the System Office may contact you with further questions separate from the review of the new academic program.</w:t>
            </w:r>
          </w:p>
        </w:tc>
      </w:tr>
    </w:tbl>
    <w:p w14:paraId="76D21B18" w14:textId="77777777" w:rsidR="00DE0DD2" w:rsidRPr="00455859" w:rsidRDefault="00DE0DD2" w:rsidP="00DE0DD2">
      <w:pPr>
        <w:pStyle w:val="ListParagraph"/>
        <w:ind w:left="360"/>
        <w:rPr>
          <w:rFonts w:ascii="Times New Roman" w:hAnsi="Times New Roman" w:cs="Times New Roman"/>
          <w:sz w:val="24"/>
          <w:szCs w:val="24"/>
        </w:rPr>
      </w:pPr>
    </w:p>
    <w:p w14:paraId="76D21B1B" w14:textId="77777777" w:rsidR="000E5723" w:rsidRPr="00455859" w:rsidRDefault="000E5723" w:rsidP="00DE0DD2">
      <w:pPr>
        <w:spacing w:after="200" w:line="276" w:lineRule="auto"/>
        <w:rPr>
          <w:rFonts w:ascii="Times New Roman" w:hAnsi="Times New Roman" w:cs="Times New Roman"/>
          <w:b/>
          <w:sz w:val="24"/>
          <w:szCs w:val="24"/>
        </w:rPr>
      </w:pPr>
    </w:p>
    <w:p w14:paraId="76D21B1C" w14:textId="77777777" w:rsidR="00DE0DD2" w:rsidRPr="00455859" w:rsidRDefault="000E5723" w:rsidP="00DE0DD2">
      <w:pPr>
        <w:spacing w:after="200" w:line="276" w:lineRule="auto"/>
        <w:rPr>
          <w:rFonts w:ascii="Times New Roman" w:hAnsi="Times New Roman" w:cs="Times New Roman"/>
          <w:sz w:val="24"/>
          <w:szCs w:val="24"/>
        </w:rPr>
      </w:pPr>
      <w:r w:rsidRPr="00455859">
        <w:rPr>
          <w:rFonts w:ascii="Times New Roman" w:hAnsi="Times New Roman" w:cs="Times New Roman"/>
          <w:sz w:val="24"/>
          <w:szCs w:val="24"/>
        </w:rPr>
        <w:t xml:space="preserve">17. </w:t>
      </w:r>
      <w:r w:rsidR="00DE0DD2" w:rsidRPr="00455859">
        <w:rPr>
          <w:rFonts w:ascii="Times New Roman" w:hAnsi="Times New Roman" w:cs="Times New Roman"/>
          <w:sz w:val="24"/>
          <w:szCs w:val="24"/>
        </w:rPr>
        <w:t xml:space="preserve">Online Format and Institutional Delivery Questions </w:t>
      </w:r>
    </w:p>
    <w:p w14:paraId="1C92D4FF" w14:textId="77777777" w:rsidR="00A251AE" w:rsidRPr="00455859" w:rsidRDefault="00DE0DD2" w:rsidP="00DE0DD2">
      <w:pPr>
        <w:spacing w:after="200" w:line="276" w:lineRule="auto"/>
        <w:rPr>
          <w:rFonts w:ascii="Times New Roman" w:hAnsi="Times New Roman" w:cs="Times New Roman"/>
          <w:sz w:val="24"/>
          <w:szCs w:val="24"/>
        </w:rPr>
      </w:pPr>
      <w:r w:rsidRPr="00455859">
        <w:rPr>
          <w:rFonts w:ascii="Times New Roman" w:hAnsi="Times New Roman" w:cs="Times New Roman"/>
          <w:sz w:val="24"/>
          <w:szCs w:val="24"/>
        </w:rPr>
        <w:t>A.</w:t>
      </w:r>
      <w:r w:rsidRPr="00455859">
        <w:rPr>
          <w:rFonts w:ascii="Times New Roman" w:hAnsi="Times New Roman" w:cs="Times New Roman"/>
          <w:sz w:val="24"/>
          <w:szCs w:val="24"/>
        </w:rPr>
        <w:tab/>
        <w:t xml:space="preserve">Provide a rationale for the need to offer the program online. </w:t>
      </w:r>
    </w:p>
    <w:p w14:paraId="76D21B1D" w14:textId="518C80EC" w:rsidR="00DE0DD2" w:rsidRPr="00455859" w:rsidRDefault="00A251AE" w:rsidP="001D75D9">
      <w:pPr>
        <w:spacing w:after="228" w:line="248" w:lineRule="auto"/>
        <w:ind w:left="-5" w:right="14" w:hanging="10"/>
        <w:rPr>
          <w:rFonts w:ascii="Times New Roman" w:hAnsi="Times New Roman" w:cs="Times New Roman"/>
        </w:rPr>
      </w:pPr>
      <w:r w:rsidRPr="00455859">
        <w:rPr>
          <w:rFonts w:ascii="Times New Roman" w:eastAsia="Times New Roman" w:hAnsi="Times New Roman" w:cs="Times New Roman"/>
          <w:sz w:val="24"/>
        </w:rPr>
        <w:t xml:space="preserve">Graduate enrollment in the college of education has been declining steadily for the past three years.  Students have reported that they prefer an online program or a program that is closer to them; therefore, they have decided in many cases to enroll in an online program instead of with Georgia College.  Additionally, 100% of our EDS students are working professionals who find it difficult to attend school in the evening after working all day.  Many of our students also have families, which also impinges on their ability to attend classes in a face-to-face format.  Our target demographic wants to earn an advanced degree for the new knowledge and skills gained as well as the opportunity to receive a pay increase.  By delivering this program online, the college will attract these students.  </w:t>
      </w:r>
      <w:r w:rsidR="00DE0DD2" w:rsidRPr="00455859">
        <w:rPr>
          <w:rFonts w:ascii="Times New Roman" w:hAnsi="Times New Roman" w:cs="Times New Roman"/>
          <w:sz w:val="24"/>
          <w:szCs w:val="24"/>
        </w:rPr>
        <w:tab/>
      </w:r>
    </w:p>
    <w:p w14:paraId="76D21B1E" w14:textId="77777777" w:rsidR="00DE0DD2" w:rsidRPr="00455859" w:rsidRDefault="00DE0DD2" w:rsidP="00DE0DD2">
      <w:pPr>
        <w:spacing w:after="200" w:line="276" w:lineRule="auto"/>
        <w:rPr>
          <w:rFonts w:ascii="Times New Roman" w:hAnsi="Times New Roman" w:cs="Times New Roman"/>
          <w:sz w:val="24"/>
          <w:szCs w:val="24"/>
        </w:rPr>
      </w:pPr>
      <w:r w:rsidRPr="00455859">
        <w:rPr>
          <w:rFonts w:ascii="Times New Roman" w:hAnsi="Times New Roman" w:cs="Times New Roman"/>
          <w:sz w:val="24"/>
          <w:szCs w:val="24"/>
        </w:rPr>
        <w:lastRenderedPageBreak/>
        <w:t>B.</w:t>
      </w:r>
      <w:r w:rsidRPr="00455859">
        <w:rPr>
          <w:rFonts w:ascii="Times New Roman" w:hAnsi="Times New Roman" w:cs="Times New Roman"/>
          <w:sz w:val="24"/>
          <w:szCs w:val="24"/>
        </w:rPr>
        <w:tab/>
        <w:t xml:space="preserve">Curriculum and Instruction </w:t>
      </w:r>
    </w:p>
    <w:p w14:paraId="1643E1B2" w14:textId="49C85EA2" w:rsidR="0080564F" w:rsidRPr="00455859" w:rsidRDefault="0080564F" w:rsidP="0080564F">
      <w:pPr>
        <w:spacing w:after="228" w:line="248" w:lineRule="auto"/>
        <w:ind w:left="-5" w:right="14" w:hanging="10"/>
        <w:rPr>
          <w:rFonts w:ascii="Times New Roman" w:hAnsi="Times New Roman" w:cs="Times New Roman"/>
        </w:rPr>
      </w:pPr>
      <w:r w:rsidRPr="00455859">
        <w:rPr>
          <w:rFonts w:ascii="Times New Roman" w:eastAsia="Times New Roman" w:hAnsi="Times New Roman" w:cs="Times New Roman"/>
          <w:sz w:val="24"/>
        </w:rPr>
        <w:t xml:space="preserve">The Education Specialist in Teacher Leadership degree will use D2L to deliver the content as well as a variety of online discussion boards, such as Google Hangout, to facilitate face-to-face discussions and advising.  D2L is compatible with the nature and objectives of the program and the courses as it allows for discussions, testing, assignment retrieval and storage and contains a grade book for instructor and student use. </w:t>
      </w:r>
    </w:p>
    <w:p w14:paraId="453630EC" w14:textId="77777777" w:rsidR="0080564F" w:rsidRPr="00455859" w:rsidRDefault="0080564F" w:rsidP="0080564F">
      <w:pPr>
        <w:spacing w:after="223" w:line="248" w:lineRule="auto"/>
        <w:ind w:left="-5" w:right="14" w:hanging="10"/>
        <w:rPr>
          <w:rFonts w:ascii="Times New Roman" w:hAnsi="Times New Roman" w:cs="Times New Roman"/>
        </w:rPr>
      </w:pPr>
      <w:r w:rsidRPr="00455859">
        <w:rPr>
          <w:rFonts w:ascii="Times New Roman" w:eastAsia="Times New Roman" w:hAnsi="Times New Roman" w:cs="Times New Roman"/>
          <w:sz w:val="24"/>
        </w:rPr>
        <w:t xml:space="preserve">Instruction will be offered in an online format only in order to allow students from all over Georgia and even beyond to earn a graduate degree with Georgia College.  Occasionally, students will participate in online chat sessions facilitated through sites such as Google Hangout in order for them to meet each other and the instructor.  This new program is not a collaborative with another institution so working with another institution does not need to be addressed. </w:t>
      </w:r>
    </w:p>
    <w:p w14:paraId="4AFF9D9C" w14:textId="6B56856A" w:rsidR="0080564F" w:rsidRPr="00455859" w:rsidRDefault="0080564F" w:rsidP="0080564F">
      <w:pPr>
        <w:spacing w:after="233" w:line="238" w:lineRule="auto"/>
        <w:ind w:left="-5" w:right="212" w:hanging="10"/>
        <w:jc w:val="both"/>
        <w:rPr>
          <w:rFonts w:ascii="Times New Roman" w:hAnsi="Times New Roman" w:cs="Times New Roman"/>
        </w:rPr>
      </w:pPr>
      <w:r w:rsidRPr="00455859">
        <w:rPr>
          <w:rFonts w:ascii="Times New Roman" w:eastAsia="Times New Roman" w:hAnsi="Times New Roman" w:cs="Times New Roman"/>
          <w:sz w:val="24"/>
        </w:rPr>
        <w:t xml:space="preserve">The </w:t>
      </w:r>
      <w:proofErr w:type="gramStart"/>
      <w:r w:rsidRPr="00455859">
        <w:rPr>
          <w:rFonts w:ascii="Times New Roman" w:eastAsia="Times New Roman" w:hAnsi="Times New Roman" w:cs="Times New Roman"/>
          <w:sz w:val="24"/>
        </w:rPr>
        <w:t>new program was developed by the Foundations graduate faculty</w:t>
      </w:r>
      <w:proofErr w:type="gramEnd"/>
      <w:r w:rsidRPr="00455859">
        <w:rPr>
          <w:rFonts w:ascii="Times New Roman" w:eastAsia="Times New Roman" w:hAnsi="Times New Roman" w:cs="Times New Roman"/>
          <w:sz w:val="24"/>
        </w:rPr>
        <w:t>.  Some input was also received from the secondary education faculty as they will phasing out the EDS in secondary education degree and will recommend new seco</w:t>
      </w:r>
      <w:r w:rsidR="001D75D9" w:rsidRPr="00455859">
        <w:rPr>
          <w:rFonts w:ascii="Times New Roman" w:eastAsia="Times New Roman" w:hAnsi="Times New Roman" w:cs="Times New Roman"/>
          <w:sz w:val="24"/>
        </w:rPr>
        <w:t>ndary education students</w:t>
      </w:r>
      <w:r w:rsidRPr="00455859">
        <w:rPr>
          <w:rFonts w:ascii="Times New Roman" w:eastAsia="Times New Roman" w:hAnsi="Times New Roman" w:cs="Times New Roman"/>
          <w:sz w:val="24"/>
        </w:rPr>
        <w:t xml:space="preserve"> earn a</w:t>
      </w:r>
      <w:r w:rsidR="001D75D9" w:rsidRPr="00455859">
        <w:rPr>
          <w:rFonts w:ascii="Times New Roman" w:eastAsia="Times New Roman" w:hAnsi="Times New Roman" w:cs="Times New Roman"/>
          <w:sz w:val="24"/>
        </w:rPr>
        <w:t>n</w:t>
      </w:r>
      <w:r w:rsidRPr="00455859">
        <w:rPr>
          <w:rFonts w:ascii="Times New Roman" w:eastAsia="Times New Roman" w:hAnsi="Times New Roman" w:cs="Times New Roman"/>
          <w:sz w:val="24"/>
        </w:rPr>
        <w:t xml:space="preserve"> EDS in Teacher Leadership instead.  </w:t>
      </w:r>
    </w:p>
    <w:p w14:paraId="77D3DFF6" w14:textId="27FCBFFA" w:rsidR="0080564F" w:rsidRPr="00455859" w:rsidRDefault="0080564F" w:rsidP="001D75D9">
      <w:pPr>
        <w:spacing w:after="229" w:line="248" w:lineRule="auto"/>
        <w:ind w:left="-5" w:right="14" w:hanging="10"/>
        <w:rPr>
          <w:rFonts w:ascii="Times New Roman" w:hAnsi="Times New Roman" w:cs="Times New Roman"/>
        </w:rPr>
      </w:pPr>
      <w:r w:rsidRPr="00455859">
        <w:rPr>
          <w:rFonts w:ascii="Times New Roman" w:eastAsia="Times New Roman" w:hAnsi="Times New Roman" w:cs="Times New Roman"/>
          <w:sz w:val="24"/>
        </w:rPr>
        <w:t xml:space="preserve">Increased demand for online instruction will positively impact the college of education infrastructure.  The program will not make use of actual facilities so will not impact classroom space and housekeeping needs.  It will also provide a steady stream of </w:t>
      </w:r>
      <w:proofErr w:type="gramStart"/>
      <w:r w:rsidRPr="00455859">
        <w:rPr>
          <w:rFonts w:ascii="Times New Roman" w:eastAsia="Times New Roman" w:hAnsi="Times New Roman" w:cs="Times New Roman"/>
          <w:sz w:val="24"/>
        </w:rPr>
        <w:t>revenue which</w:t>
      </w:r>
      <w:proofErr w:type="gramEnd"/>
      <w:r w:rsidRPr="00455859">
        <w:rPr>
          <w:rFonts w:ascii="Times New Roman" w:eastAsia="Times New Roman" w:hAnsi="Times New Roman" w:cs="Times New Roman"/>
          <w:sz w:val="24"/>
        </w:rPr>
        <w:t xml:space="preserve"> can be used to support other less financially profitable programs. </w:t>
      </w:r>
      <w:r w:rsidR="001D75D9" w:rsidRPr="00455859">
        <w:rPr>
          <w:rFonts w:ascii="Times New Roman" w:eastAsia="Times New Roman" w:hAnsi="Times New Roman" w:cs="Times New Roman"/>
          <w:sz w:val="24"/>
        </w:rPr>
        <w:t xml:space="preserve"> It will also create additional courses for the Foundations faculty.</w:t>
      </w:r>
    </w:p>
    <w:p w14:paraId="76D21B25" w14:textId="6C021C18" w:rsidR="00DE0DD2" w:rsidRPr="00455859" w:rsidRDefault="001D75D9" w:rsidP="001D75D9">
      <w:pPr>
        <w:spacing w:after="200" w:line="276" w:lineRule="auto"/>
        <w:rPr>
          <w:rFonts w:ascii="Times New Roman" w:hAnsi="Times New Roman" w:cs="Times New Roman"/>
          <w:sz w:val="24"/>
          <w:szCs w:val="24"/>
        </w:rPr>
      </w:pPr>
      <w:r w:rsidRPr="00455859">
        <w:rPr>
          <w:rFonts w:ascii="Times New Roman" w:hAnsi="Times New Roman" w:cs="Times New Roman"/>
          <w:sz w:val="24"/>
          <w:szCs w:val="24"/>
        </w:rPr>
        <w:t>C. Faculty</w:t>
      </w:r>
    </w:p>
    <w:p w14:paraId="56888031" w14:textId="78836EFD" w:rsidR="0080564F" w:rsidRPr="00455859" w:rsidRDefault="0080564F" w:rsidP="001D75D9">
      <w:pPr>
        <w:spacing w:after="26" w:line="248" w:lineRule="auto"/>
        <w:ind w:right="14"/>
        <w:rPr>
          <w:rFonts w:ascii="Times New Roman" w:hAnsi="Times New Roman" w:cs="Times New Roman"/>
        </w:rPr>
      </w:pPr>
      <w:r w:rsidRPr="00455859">
        <w:rPr>
          <w:rFonts w:ascii="Times New Roman" w:eastAsia="Times New Roman" w:hAnsi="Times New Roman" w:cs="Times New Roman"/>
          <w:sz w:val="24"/>
        </w:rPr>
        <w:t xml:space="preserve">All </w:t>
      </w:r>
      <w:proofErr w:type="gramStart"/>
      <w:r w:rsidRPr="00455859">
        <w:rPr>
          <w:rFonts w:ascii="Times New Roman" w:eastAsia="Times New Roman" w:hAnsi="Times New Roman" w:cs="Times New Roman"/>
          <w:sz w:val="24"/>
        </w:rPr>
        <w:t>faculty</w:t>
      </w:r>
      <w:proofErr w:type="gramEnd"/>
      <w:r w:rsidRPr="00455859">
        <w:rPr>
          <w:rFonts w:ascii="Times New Roman" w:eastAsia="Times New Roman" w:hAnsi="Times New Roman" w:cs="Times New Roman"/>
          <w:sz w:val="24"/>
        </w:rPr>
        <w:t xml:space="preserve"> who will be teaching in the program have already taught several online courses in the past.  </w:t>
      </w:r>
      <w:proofErr w:type="gramStart"/>
      <w:r w:rsidRPr="00455859">
        <w:rPr>
          <w:rFonts w:ascii="Times New Roman" w:eastAsia="Times New Roman" w:hAnsi="Times New Roman" w:cs="Times New Roman"/>
          <w:sz w:val="24"/>
        </w:rPr>
        <w:t>Faculty at Georgia College are</w:t>
      </w:r>
      <w:proofErr w:type="gramEnd"/>
      <w:r w:rsidRPr="00455859">
        <w:rPr>
          <w:rFonts w:ascii="Times New Roman" w:eastAsia="Times New Roman" w:hAnsi="Times New Roman" w:cs="Times New Roman"/>
          <w:sz w:val="24"/>
        </w:rPr>
        <w:t xml:space="preserve"> supported in online teaching by the IDEAS group which provide immediate advice and assistance concerning online teaching when needed.  Additionally, as a condition of participation in the new program, all </w:t>
      </w:r>
      <w:proofErr w:type="gramStart"/>
      <w:r w:rsidRPr="00455859">
        <w:rPr>
          <w:rFonts w:ascii="Times New Roman" w:eastAsia="Times New Roman" w:hAnsi="Times New Roman" w:cs="Times New Roman"/>
          <w:sz w:val="24"/>
        </w:rPr>
        <w:t>faculty</w:t>
      </w:r>
      <w:proofErr w:type="gramEnd"/>
      <w:r w:rsidRPr="00455859">
        <w:rPr>
          <w:rFonts w:ascii="Times New Roman" w:eastAsia="Times New Roman" w:hAnsi="Times New Roman" w:cs="Times New Roman"/>
          <w:sz w:val="24"/>
        </w:rPr>
        <w:t xml:space="preserve"> have agreed to participate in a peer review of their course before it is put online and to request student feedback at midterm and the end of term in order to improve the course each time it is taught.  We anticipate a review of the program every year as </w:t>
      </w:r>
      <w:proofErr w:type="gramStart"/>
      <w:r w:rsidRPr="00455859">
        <w:rPr>
          <w:rFonts w:ascii="Times New Roman" w:eastAsia="Times New Roman" w:hAnsi="Times New Roman" w:cs="Times New Roman"/>
          <w:sz w:val="24"/>
        </w:rPr>
        <w:t>one group</w:t>
      </w:r>
      <w:proofErr w:type="gramEnd"/>
      <w:r w:rsidRPr="00455859">
        <w:rPr>
          <w:rFonts w:ascii="Times New Roman" w:eastAsia="Times New Roman" w:hAnsi="Times New Roman" w:cs="Times New Roman"/>
          <w:sz w:val="24"/>
        </w:rPr>
        <w:t xml:space="preserve"> graduates. </w:t>
      </w:r>
    </w:p>
    <w:p w14:paraId="2FCA959B" w14:textId="77777777" w:rsidR="0080564F" w:rsidRPr="00455859" w:rsidRDefault="0080564F" w:rsidP="0080564F">
      <w:pPr>
        <w:pStyle w:val="ListParagraph"/>
        <w:spacing w:after="200" w:line="276" w:lineRule="auto"/>
        <w:rPr>
          <w:rFonts w:ascii="Times New Roman" w:hAnsi="Times New Roman" w:cs="Times New Roman"/>
          <w:sz w:val="24"/>
          <w:szCs w:val="24"/>
        </w:rPr>
      </w:pPr>
    </w:p>
    <w:p w14:paraId="76D21B28" w14:textId="77777777" w:rsidR="00DE0DD2" w:rsidRPr="00455859" w:rsidRDefault="00DE0DD2" w:rsidP="00DE0DD2">
      <w:pPr>
        <w:spacing w:after="200" w:line="276" w:lineRule="auto"/>
        <w:rPr>
          <w:rFonts w:ascii="Times New Roman" w:hAnsi="Times New Roman" w:cs="Times New Roman"/>
        </w:rPr>
      </w:pPr>
    </w:p>
    <w:p w14:paraId="50887893" w14:textId="77777777" w:rsidR="00DC3D47" w:rsidRPr="00455859" w:rsidRDefault="00DC3D47" w:rsidP="00DE0DD2">
      <w:pPr>
        <w:spacing w:after="200" w:line="276" w:lineRule="auto"/>
        <w:rPr>
          <w:rFonts w:ascii="Times New Roman" w:hAnsi="Times New Roman" w:cs="Times New Roman"/>
        </w:rPr>
      </w:pPr>
    </w:p>
    <w:p w14:paraId="6B548C1D" w14:textId="77777777" w:rsidR="00DC3D47" w:rsidRPr="00455859" w:rsidRDefault="00DC3D47" w:rsidP="00DC3D47">
      <w:pPr>
        <w:rPr>
          <w:rFonts w:ascii="Times New Roman" w:eastAsia="Times New Roman" w:hAnsi="Times New Roman" w:cs="Times New Roman"/>
          <w:b/>
          <w:sz w:val="24"/>
          <w:szCs w:val="24"/>
        </w:rPr>
      </w:pPr>
    </w:p>
    <w:p w14:paraId="25901E7C" w14:textId="77777777" w:rsidR="00DC3D47" w:rsidRPr="00455859" w:rsidRDefault="00DC3D47" w:rsidP="00DC3D47">
      <w:pPr>
        <w:rPr>
          <w:rFonts w:ascii="Times New Roman" w:eastAsia="Times New Roman" w:hAnsi="Times New Roman" w:cs="Times New Roman"/>
          <w:b/>
          <w:sz w:val="24"/>
          <w:szCs w:val="24"/>
        </w:rPr>
      </w:pPr>
    </w:p>
    <w:p w14:paraId="24EE4EE5" w14:textId="77777777" w:rsidR="00DC3D47" w:rsidRPr="00455859" w:rsidRDefault="00DC3D47" w:rsidP="00DC3D47">
      <w:pPr>
        <w:rPr>
          <w:rFonts w:ascii="Times New Roman" w:eastAsia="Times New Roman" w:hAnsi="Times New Roman" w:cs="Times New Roman"/>
          <w:b/>
          <w:sz w:val="24"/>
          <w:szCs w:val="24"/>
        </w:rPr>
      </w:pPr>
    </w:p>
    <w:p w14:paraId="6555647B" w14:textId="77777777" w:rsidR="00DC3D47" w:rsidRPr="00455859" w:rsidRDefault="00DC3D47" w:rsidP="00DC3D47">
      <w:pPr>
        <w:rPr>
          <w:rFonts w:ascii="Times New Roman" w:eastAsia="Times New Roman" w:hAnsi="Times New Roman" w:cs="Times New Roman"/>
          <w:b/>
          <w:sz w:val="24"/>
          <w:szCs w:val="24"/>
        </w:rPr>
      </w:pPr>
    </w:p>
    <w:p w14:paraId="4194651B" w14:textId="77777777" w:rsidR="00691F59" w:rsidRPr="00455859" w:rsidRDefault="00691F59" w:rsidP="00DC3D47">
      <w:pPr>
        <w:rPr>
          <w:rFonts w:ascii="Times New Roman" w:eastAsia="Times New Roman" w:hAnsi="Times New Roman" w:cs="Times New Roman"/>
          <w:b/>
          <w:sz w:val="24"/>
          <w:szCs w:val="24"/>
        </w:rPr>
      </w:pPr>
    </w:p>
    <w:p w14:paraId="74F792AC" w14:textId="77777777" w:rsidR="00691F59" w:rsidRPr="00455859" w:rsidRDefault="00691F59" w:rsidP="00DC3D47">
      <w:pPr>
        <w:rPr>
          <w:rFonts w:ascii="Times New Roman" w:eastAsia="Times New Roman" w:hAnsi="Times New Roman" w:cs="Times New Roman"/>
          <w:b/>
          <w:sz w:val="24"/>
          <w:szCs w:val="24"/>
        </w:rPr>
      </w:pPr>
    </w:p>
    <w:p w14:paraId="58C2D6D4" w14:textId="77777777" w:rsidR="00691F59" w:rsidRPr="00455859" w:rsidRDefault="00691F59" w:rsidP="00DC3D47">
      <w:pPr>
        <w:rPr>
          <w:rFonts w:ascii="Times New Roman" w:eastAsia="Times New Roman" w:hAnsi="Times New Roman" w:cs="Times New Roman"/>
          <w:b/>
          <w:sz w:val="24"/>
          <w:szCs w:val="24"/>
        </w:rPr>
      </w:pPr>
    </w:p>
    <w:p w14:paraId="630BF760" w14:textId="77777777" w:rsidR="00425176" w:rsidRDefault="00425176" w:rsidP="00DC3D47">
      <w:pPr>
        <w:rPr>
          <w:rFonts w:ascii="Times New Roman" w:eastAsia="Times New Roman" w:hAnsi="Times New Roman" w:cs="Times New Roman"/>
          <w:b/>
          <w:sz w:val="24"/>
          <w:szCs w:val="24"/>
        </w:rPr>
      </w:pPr>
    </w:p>
    <w:p w14:paraId="6EB82F07" w14:textId="77777777" w:rsidR="00553B55" w:rsidRDefault="00553B55" w:rsidP="00DC3D47">
      <w:pPr>
        <w:rPr>
          <w:rFonts w:ascii="Times New Roman" w:eastAsia="Times New Roman" w:hAnsi="Times New Roman" w:cs="Times New Roman"/>
          <w:b/>
          <w:sz w:val="24"/>
          <w:szCs w:val="24"/>
        </w:rPr>
      </w:pPr>
    </w:p>
    <w:p w14:paraId="2AF11927" w14:textId="77777777" w:rsidR="00553B55" w:rsidRDefault="00553B55" w:rsidP="00DC3D47">
      <w:pPr>
        <w:rPr>
          <w:rFonts w:ascii="Times New Roman" w:eastAsia="Times New Roman" w:hAnsi="Times New Roman" w:cs="Times New Roman"/>
          <w:b/>
          <w:sz w:val="24"/>
          <w:szCs w:val="24"/>
        </w:rPr>
      </w:pPr>
    </w:p>
    <w:p w14:paraId="7E5EBF83" w14:textId="77777777" w:rsidR="00553B55" w:rsidRDefault="00553B55" w:rsidP="00DC3D47">
      <w:pPr>
        <w:rPr>
          <w:rFonts w:ascii="Times New Roman" w:eastAsia="Times New Roman" w:hAnsi="Times New Roman" w:cs="Times New Roman"/>
          <w:b/>
          <w:sz w:val="24"/>
          <w:szCs w:val="24"/>
        </w:rPr>
      </w:pPr>
    </w:p>
    <w:p w14:paraId="69EACAA8" w14:textId="77777777" w:rsidR="00DC3D47" w:rsidRPr="00455859" w:rsidRDefault="00DC3D47" w:rsidP="00DC3D47">
      <w:pPr>
        <w:rPr>
          <w:rFonts w:ascii="Times New Roman" w:eastAsia="Times New Roman" w:hAnsi="Times New Roman" w:cs="Times New Roman"/>
          <w:b/>
          <w:sz w:val="24"/>
          <w:szCs w:val="24"/>
        </w:rPr>
      </w:pPr>
      <w:r w:rsidRPr="00455859">
        <w:rPr>
          <w:rFonts w:ascii="Times New Roman" w:eastAsia="Times New Roman" w:hAnsi="Times New Roman" w:cs="Times New Roman"/>
          <w:b/>
          <w:sz w:val="24"/>
          <w:szCs w:val="24"/>
        </w:rPr>
        <w:lastRenderedPageBreak/>
        <w:t>Appendix A.</w:t>
      </w:r>
    </w:p>
    <w:p w14:paraId="6F6D8617" w14:textId="77777777" w:rsidR="00DC3D47" w:rsidRPr="00455859" w:rsidRDefault="00DC3D47" w:rsidP="00DC3D47">
      <w:pPr>
        <w:rPr>
          <w:rFonts w:ascii="Times New Roman" w:eastAsia="Times New Roman" w:hAnsi="Times New Roman" w:cs="Times New Roman"/>
          <w:sz w:val="24"/>
          <w:szCs w:val="24"/>
        </w:rPr>
      </w:pPr>
    </w:p>
    <w:p w14:paraId="57BE123F" w14:textId="77777777" w:rsidR="00DC3D47" w:rsidRPr="00455859" w:rsidRDefault="00DC3D47" w:rsidP="00DC3D47">
      <w:pPr>
        <w:rPr>
          <w:rFonts w:ascii="Times New Roman" w:eastAsia="Times New Roman" w:hAnsi="Times New Roman" w:cs="Times New Roman"/>
          <w:sz w:val="24"/>
          <w:szCs w:val="24"/>
        </w:rPr>
      </w:pPr>
      <w:r w:rsidRPr="00455859">
        <w:rPr>
          <w:rFonts w:ascii="Times New Roman" w:eastAsia="Times New Roman" w:hAnsi="Times New Roman" w:cs="Times New Roman"/>
          <w:sz w:val="24"/>
          <w:szCs w:val="24"/>
        </w:rPr>
        <w:t xml:space="preserve">Proposed program of study </w:t>
      </w:r>
    </w:p>
    <w:p w14:paraId="31CED853" w14:textId="77777777" w:rsidR="00DC3D47" w:rsidRPr="00455859" w:rsidRDefault="00DC3D47" w:rsidP="00DC3D47">
      <w:pPr>
        <w:rPr>
          <w:rFonts w:ascii="Times New Roman" w:eastAsia="Times New Roman" w:hAnsi="Times New Roman" w:cs="Times New Roman"/>
          <w:sz w:val="24"/>
          <w:szCs w:val="24"/>
        </w:rPr>
      </w:pPr>
    </w:p>
    <w:p w14:paraId="674DAF08" w14:textId="77777777" w:rsidR="00DC3D47" w:rsidRPr="00455859" w:rsidRDefault="00DC3D47" w:rsidP="00DC3D47">
      <w:pPr>
        <w:rPr>
          <w:rFonts w:ascii="Times New Roman" w:eastAsia="Times New Roman" w:hAnsi="Times New Roman" w:cs="Times New Roman"/>
          <w:sz w:val="24"/>
          <w:szCs w:val="24"/>
        </w:rPr>
      </w:pPr>
    </w:p>
    <w:p w14:paraId="2A40BFAB" w14:textId="414390E9" w:rsidR="00DC3D47" w:rsidRPr="00455859" w:rsidRDefault="00B26F2B" w:rsidP="00DC3D47">
      <w:pPr>
        <w:ind w:left="1440" w:firstLine="720"/>
        <w:rPr>
          <w:rFonts w:ascii="Times New Roman" w:hAnsi="Times New Roman" w:cs="Times New Roman"/>
          <w:b/>
          <w:color w:val="000000"/>
        </w:rPr>
      </w:pPr>
      <w:r w:rsidRPr="00455859">
        <w:rPr>
          <w:rFonts w:ascii="Times New Roman" w:hAnsi="Times New Roman" w:cs="Times New Roman"/>
          <w:b/>
          <w:color w:val="000000"/>
        </w:rPr>
        <w:t xml:space="preserve">                </w:t>
      </w:r>
      <w:r w:rsidR="00DC3D47" w:rsidRPr="00455859">
        <w:rPr>
          <w:rFonts w:ascii="Times New Roman" w:hAnsi="Times New Roman" w:cs="Times New Roman"/>
          <w:b/>
          <w:color w:val="000000"/>
        </w:rPr>
        <w:t>Georgia College &amp; State University</w:t>
      </w:r>
    </w:p>
    <w:p w14:paraId="1105BCF8" w14:textId="77777777" w:rsidR="00DC3D47" w:rsidRPr="00455859" w:rsidRDefault="00DC3D47" w:rsidP="00DC3D47">
      <w:pPr>
        <w:jc w:val="center"/>
        <w:rPr>
          <w:rFonts w:ascii="Times New Roman" w:hAnsi="Times New Roman" w:cs="Times New Roman"/>
          <w:b/>
          <w:color w:val="000000"/>
        </w:rPr>
      </w:pPr>
      <w:r w:rsidRPr="00455859">
        <w:rPr>
          <w:rFonts w:ascii="Times New Roman" w:hAnsi="Times New Roman" w:cs="Times New Roman"/>
          <w:b/>
          <w:color w:val="000000"/>
        </w:rPr>
        <w:t>College of Education</w:t>
      </w:r>
    </w:p>
    <w:p w14:paraId="242F3243" w14:textId="77777777" w:rsidR="00DC3D47" w:rsidRPr="00455859" w:rsidRDefault="00DC3D47" w:rsidP="00DC3D47">
      <w:pPr>
        <w:jc w:val="center"/>
        <w:rPr>
          <w:rFonts w:ascii="Times New Roman" w:hAnsi="Times New Roman" w:cs="Times New Roman"/>
          <w:b/>
          <w:color w:val="000000"/>
        </w:rPr>
      </w:pPr>
      <w:r w:rsidRPr="00455859">
        <w:rPr>
          <w:rFonts w:ascii="Times New Roman" w:hAnsi="Times New Roman" w:cs="Times New Roman"/>
          <w:b/>
          <w:color w:val="000000"/>
        </w:rPr>
        <w:t>Education Specialist in Teacher Leadership</w:t>
      </w:r>
    </w:p>
    <w:p w14:paraId="41A808B6" w14:textId="77777777" w:rsidR="00DC3D47" w:rsidRPr="00455859" w:rsidRDefault="00DC3D47" w:rsidP="00DC3D47">
      <w:pPr>
        <w:jc w:val="center"/>
        <w:rPr>
          <w:rFonts w:ascii="Times New Roman" w:hAnsi="Times New Roman" w:cs="Times New Roman"/>
          <w:b/>
          <w:color w:val="000000"/>
        </w:rPr>
      </w:pPr>
      <w:r w:rsidRPr="00455859">
        <w:rPr>
          <w:rFonts w:ascii="Times New Roman" w:hAnsi="Times New Roman" w:cs="Times New Roman"/>
          <w:b/>
          <w:color w:val="000000"/>
        </w:rPr>
        <w:t>Program of Study</w:t>
      </w:r>
    </w:p>
    <w:p w14:paraId="6662F5D2" w14:textId="77777777" w:rsidR="00DC3D47" w:rsidRPr="00455859" w:rsidRDefault="00DC3D47" w:rsidP="00DC3D47">
      <w:pPr>
        <w:jc w:val="center"/>
        <w:rPr>
          <w:rFonts w:ascii="Times New Roman" w:hAnsi="Times New Roman" w:cs="Times New Roman"/>
          <w:b/>
          <w:color w:val="000000"/>
        </w:rPr>
      </w:pPr>
    </w:p>
    <w:p w14:paraId="50B093B2" w14:textId="77777777" w:rsidR="00DC3D47" w:rsidRPr="00455859" w:rsidRDefault="00DC3D47" w:rsidP="00DC3D47">
      <w:pPr>
        <w:rPr>
          <w:rFonts w:ascii="Times New Roman" w:hAnsi="Times New Roman" w:cs="Times New Roman"/>
          <w:b/>
          <w:color w:val="000000"/>
        </w:rPr>
      </w:pPr>
    </w:p>
    <w:p w14:paraId="211EFA65" w14:textId="77777777" w:rsidR="00DC3D47" w:rsidRPr="00455859" w:rsidRDefault="00DC3D47" w:rsidP="00DC3D47">
      <w:pPr>
        <w:rPr>
          <w:rFonts w:ascii="Times New Roman" w:hAnsi="Times New Roman" w:cs="Times New Roman"/>
          <w:b/>
          <w:color w:val="000000"/>
        </w:rPr>
      </w:pPr>
      <w:r w:rsidRPr="00455859">
        <w:rPr>
          <w:rFonts w:ascii="Times New Roman" w:hAnsi="Times New Roman" w:cs="Times New Roman"/>
          <w:b/>
          <w:color w:val="000000"/>
        </w:rPr>
        <w:t>Teacher Leadership Core (24 hours)</w:t>
      </w:r>
    </w:p>
    <w:p w14:paraId="3C78A94B" w14:textId="77777777" w:rsidR="00DC3D47" w:rsidRPr="00455859" w:rsidRDefault="00DC3D47" w:rsidP="00DC3D47">
      <w:pPr>
        <w:widowControl w:val="0"/>
        <w:autoSpaceDE w:val="0"/>
        <w:autoSpaceDN w:val="0"/>
        <w:adjustRightInd w:val="0"/>
        <w:rPr>
          <w:rFonts w:ascii="Times New Roman" w:hAnsi="Times New Roman" w:cs="Times New Roman"/>
        </w:rPr>
      </w:pPr>
    </w:p>
    <w:p w14:paraId="7C03695A" w14:textId="77777777" w:rsidR="00DC3D47" w:rsidRPr="00455859" w:rsidRDefault="00DC3D47" w:rsidP="00DC3D47">
      <w:pPr>
        <w:widowControl w:val="0"/>
        <w:autoSpaceDE w:val="0"/>
        <w:autoSpaceDN w:val="0"/>
        <w:adjustRightInd w:val="0"/>
        <w:rPr>
          <w:rFonts w:ascii="Times New Roman" w:hAnsi="Times New Roman" w:cs="Times New Roman"/>
        </w:rPr>
      </w:pPr>
      <w:r w:rsidRPr="00455859">
        <w:rPr>
          <w:rFonts w:ascii="Times New Roman" w:hAnsi="Times New Roman" w:cs="Times New Roman"/>
        </w:rPr>
        <w:t>EDTL 7100 (4)</w:t>
      </w:r>
      <w:r w:rsidRPr="00455859">
        <w:rPr>
          <w:rFonts w:ascii="Times New Roman" w:hAnsi="Times New Roman" w:cs="Times New Roman"/>
        </w:rPr>
        <w:tab/>
      </w:r>
      <w:r w:rsidRPr="00455859">
        <w:rPr>
          <w:rFonts w:ascii="Times New Roman" w:hAnsi="Times New Roman" w:cs="Times New Roman"/>
          <w:i/>
        </w:rPr>
        <w:t>Leading for Collaborative Cultures</w:t>
      </w:r>
      <w:r w:rsidRPr="00455859">
        <w:rPr>
          <w:rFonts w:ascii="Times New Roman" w:hAnsi="Times New Roman" w:cs="Times New Roman"/>
        </w:rPr>
        <w:tab/>
      </w:r>
      <w:r w:rsidRPr="00455859">
        <w:rPr>
          <w:rFonts w:ascii="Times New Roman" w:hAnsi="Times New Roman" w:cs="Times New Roman"/>
        </w:rPr>
        <w:tab/>
      </w:r>
      <w:r w:rsidRPr="00455859">
        <w:rPr>
          <w:rFonts w:ascii="Times New Roman" w:hAnsi="Times New Roman" w:cs="Times New Roman"/>
        </w:rPr>
        <w:tab/>
        <w:t>Summer I</w:t>
      </w:r>
    </w:p>
    <w:p w14:paraId="29ED89FF" w14:textId="77777777" w:rsidR="00DC3D47" w:rsidRPr="00455859" w:rsidRDefault="00DC3D47" w:rsidP="00DC3D47">
      <w:pPr>
        <w:widowControl w:val="0"/>
        <w:autoSpaceDE w:val="0"/>
        <w:autoSpaceDN w:val="0"/>
        <w:adjustRightInd w:val="0"/>
        <w:rPr>
          <w:rFonts w:ascii="Times New Roman" w:hAnsi="Times New Roman" w:cs="Times New Roman"/>
        </w:rPr>
      </w:pPr>
      <w:r w:rsidRPr="00455859">
        <w:rPr>
          <w:rFonts w:ascii="Times New Roman" w:hAnsi="Times New Roman" w:cs="Times New Roman"/>
        </w:rPr>
        <w:t>EDTL 7101 (4)</w:t>
      </w:r>
      <w:r w:rsidRPr="00455859">
        <w:rPr>
          <w:rFonts w:ascii="Times New Roman" w:hAnsi="Times New Roman" w:cs="Times New Roman"/>
        </w:rPr>
        <w:tab/>
      </w:r>
      <w:r w:rsidRPr="00455859">
        <w:rPr>
          <w:rFonts w:ascii="Times New Roman" w:hAnsi="Times New Roman" w:cs="Times New Roman"/>
          <w:i/>
        </w:rPr>
        <w:t>Inquiry Into the Discipline</w:t>
      </w:r>
      <w:r w:rsidRPr="00455859">
        <w:rPr>
          <w:rFonts w:ascii="Times New Roman" w:hAnsi="Times New Roman" w:cs="Times New Roman"/>
        </w:rPr>
        <w:tab/>
      </w:r>
      <w:r w:rsidRPr="00455859">
        <w:rPr>
          <w:rFonts w:ascii="Times New Roman" w:hAnsi="Times New Roman" w:cs="Times New Roman"/>
        </w:rPr>
        <w:tab/>
        <w:t xml:space="preserve"> </w:t>
      </w:r>
      <w:r w:rsidRPr="00455859">
        <w:rPr>
          <w:rFonts w:ascii="Times New Roman" w:hAnsi="Times New Roman" w:cs="Times New Roman"/>
        </w:rPr>
        <w:tab/>
      </w:r>
      <w:r w:rsidRPr="00455859">
        <w:rPr>
          <w:rFonts w:ascii="Times New Roman" w:hAnsi="Times New Roman" w:cs="Times New Roman"/>
        </w:rPr>
        <w:tab/>
        <w:t>Summer I</w:t>
      </w:r>
    </w:p>
    <w:p w14:paraId="18D3CF7C" w14:textId="77777777" w:rsidR="00DC3D47" w:rsidRPr="00455859" w:rsidRDefault="00DC3D47" w:rsidP="00DC3D47">
      <w:pPr>
        <w:widowControl w:val="0"/>
        <w:autoSpaceDE w:val="0"/>
        <w:autoSpaceDN w:val="0"/>
        <w:adjustRightInd w:val="0"/>
        <w:rPr>
          <w:rFonts w:ascii="Times New Roman" w:hAnsi="Times New Roman" w:cs="Times New Roman"/>
        </w:rPr>
      </w:pPr>
      <w:r w:rsidRPr="00455859">
        <w:rPr>
          <w:rFonts w:ascii="Times New Roman" w:hAnsi="Times New Roman" w:cs="Times New Roman"/>
        </w:rPr>
        <w:t>EDTL 7102 (4)</w:t>
      </w:r>
      <w:r w:rsidRPr="00455859">
        <w:rPr>
          <w:rFonts w:ascii="Times New Roman" w:hAnsi="Times New Roman" w:cs="Times New Roman"/>
        </w:rPr>
        <w:tab/>
      </w:r>
      <w:r w:rsidRPr="00455859">
        <w:rPr>
          <w:rFonts w:ascii="Times New Roman" w:hAnsi="Times New Roman" w:cs="Times New Roman"/>
          <w:i/>
        </w:rPr>
        <w:t>Inquiry Into Professional Practices</w:t>
      </w:r>
      <w:r w:rsidRPr="00455859">
        <w:rPr>
          <w:rFonts w:ascii="Times New Roman" w:hAnsi="Times New Roman" w:cs="Times New Roman"/>
        </w:rPr>
        <w:tab/>
      </w:r>
      <w:r w:rsidRPr="00455859">
        <w:rPr>
          <w:rFonts w:ascii="Times New Roman" w:hAnsi="Times New Roman" w:cs="Times New Roman"/>
        </w:rPr>
        <w:tab/>
      </w:r>
      <w:r w:rsidRPr="00455859">
        <w:rPr>
          <w:rFonts w:ascii="Times New Roman" w:hAnsi="Times New Roman" w:cs="Times New Roman"/>
        </w:rPr>
        <w:tab/>
        <w:t>Fall</w:t>
      </w:r>
    </w:p>
    <w:p w14:paraId="10CB8557" w14:textId="77777777" w:rsidR="00DC3D47" w:rsidRPr="00455859" w:rsidRDefault="00DC3D47" w:rsidP="00DC3D47">
      <w:pPr>
        <w:widowControl w:val="0"/>
        <w:autoSpaceDE w:val="0"/>
        <w:autoSpaceDN w:val="0"/>
        <w:adjustRightInd w:val="0"/>
        <w:rPr>
          <w:rFonts w:ascii="Times New Roman" w:hAnsi="Times New Roman" w:cs="Times New Roman"/>
        </w:rPr>
      </w:pPr>
      <w:r w:rsidRPr="00455859">
        <w:rPr>
          <w:rFonts w:ascii="Times New Roman" w:hAnsi="Times New Roman" w:cs="Times New Roman"/>
        </w:rPr>
        <w:t>EDTL 7103 (4)</w:t>
      </w:r>
      <w:r w:rsidRPr="00455859">
        <w:rPr>
          <w:rFonts w:ascii="Times New Roman" w:hAnsi="Times New Roman" w:cs="Times New Roman"/>
        </w:rPr>
        <w:tab/>
      </w:r>
      <w:r w:rsidRPr="00455859">
        <w:rPr>
          <w:rFonts w:ascii="Times New Roman" w:hAnsi="Times New Roman" w:cs="Times New Roman"/>
          <w:i/>
          <w:color w:val="000000"/>
        </w:rPr>
        <w:t>Leaders of Authentic Learning Communities</w:t>
      </w:r>
      <w:r w:rsidRPr="00455859">
        <w:rPr>
          <w:rFonts w:ascii="Times New Roman" w:hAnsi="Times New Roman" w:cs="Times New Roman"/>
          <w:color w:val="000000"/>
        </w:rPr>
        <w:tab/>
      </w:r>
      <w:r w:rsidRPr="00455859">
        <w:rPr>
          <w:rFonts w:ascii="Times New Roman" w:hAnsi="Times New Roman" w:cs="Times New Roman"/>
          <w:color w:val="000000"/>
        </w:rPr>
        <w:tab/>
        <w:t>Fall</w:t>
      </w:r>
    </w:p>
    <w:p w14:paraId="6AC72468" w14:textId="77777777" w:rsidR="00DC3D47" w:rsidRPr="00455859" w:rsidRDefault="00DC3D47" w:rsidP="00DC3D47">
      <w:pPr>
        <w:widowControl w:val="0"/>
        <w:autoSpaceDE w:val="0"/>
        <w:autoSpaceDN w:val="0"/>
        <w:adjustRightInd w:val="0"/>
        <w:rPr>
          <w:rFonts w:ascii="Times New Roman" w:hAnsi="Times New Roman" w:cs="Times New Roman"/>
          <w:color w:val="000000"/>
        </w:rPr>
      </w:pPr>
      <w:r w:rsidRPr="00455859">
        <w:rPr>
          <w:rFonts w:ascii="Times New Roman" w:hAnsi="Times New Roman" w:cs="Times New Roman"/>
        </w:rPr>
        <w:t>EDTL 7104 (4)</w:t>
      </w:r>
      <w:r w:rsidRPr="00455859">
        <w:rPr>
          <w:rFonts w:ascii="Times New Roman" w:hAnsi="Times New Roman" w:cs="Times New Roman"/>
        </w:rPr>
        <w:tab/>
      </w:r>
      <w:r w:rsidRPr="00455859">
        <w:rPr>
          <w:rFonts w:ascii="Times New Roman" w:hAnsi="Times New Roman" w:cs="Times New Roman"/>
          <w:i/>
          <w:color w:val="000000"/>
        </w:rPr>
        <w:t>Practicum in Teacher Leadership</w:t>
      </w:r>
      <w:r w:rsidRPr="00455859">
        <w:rPr>
          <w:rFonts w:ascii="Times New Roman" w:hAnsi="Times New Roman" w:cs="Times New Roman"/>
          <w:color w:val="000000"/>
        </w:rPr>
        <w:tab/>
      </w:r>
      <w:r w:rsidRPr="00455859">
        <w:rPr>
          <w:rFonts w:ascii="Times New Roman" w:hAnsi="Times New Roman" w:cs="Times New Roman"/>
          <w:color w:val="000000"/>
        </w:rPr>
        <w:tab/>
      </w:r>
      <w:r w:rsidRPr="00455859">
        <w:rPr>
          <w:rFonts w:ascii="Times New Roman" w:hAnsi="Times New Roman" w:cs="Times New Roman"/>
          <w:color w:val="000000"/>
        </w:rPr>
        <w:tab/>
        <w:t>Spring</w:t>
      </w:r>
    </w:p>
    <w:p w14:paraId="74CCA6C2" w14:textId="77777777" w:rsidR="00DC3D47" w:rsidRPr="00455859" w:rsidRDefault="00DC3D47" w:rsidP="00DC3D47">
      <w:pPr>
        <w:widowControl w:val="0"/>
        <w:autoSpaceDE w:val="0"/>
        <w:autoSpaceDN w:val="0"/>
        <w:adjustRightInd w:val="0"/>
        <w:rPr>
          <w:rFonts w:ascii="Times New Roman" w:hAnsi="Times New Roman" w:cs="Times New Roman"/>
        </w:rPr>
      </w:pPr>
      <w:r w:rsidRPr="00455859">
        <w:rPr>
          <w:rFonts w:ascii="Times New Roman" w:hAnsi="Times New Roman" w:cs="Times New Roman"/>
          <w:color w:val="000000"/>
        </w:rPr>
        <w:t xml:space="preserve">EDTL 7105 (4) </w:t>
      </w:r>
      <w:r w:rsidRPr="00455859">
        <w:rPr>
          <w:rFonts w:ascii="Times New Roman" w:hAnsi="Times New Roman" w:cs="Times New Roman"/>
          <w:i/>
          <w:color w:val="000000"/>
        </w:rPr>
        <w:t>Teacher Leadership Capstone</w:t>
      </w:r>
      <w:r w:rsidRPr="00455859">
        <w:rPr>
          <w:rFonts w:ascii="Times New Roman" w:hAnsi="Times New Roman" w:cs="Times New Roman"/>
          <w:color w:val="000000"/>
        </w:rPr>
        <w:tab/>
      </w:r>
      <w:r w:rsidRPr="00455859">
        <w:rPr>
          <w:rFonts w:ascii="Times New Roman" w:hAnsi="Times New Roman" w:cs="Times New Roman"/>
          <w:color w:val="000000"/>
        </w:rPr>
        <w:tab/>
      </w:r>
      <w:r w:rsidRPr="00455859">
        <w:rPr>
          <w:rFonts w:ascii="Times New Roman" w:hAnsi="Times New Roman" w:cs="Times New Roman"/>
          <w:color w:val="000000"/>
        </w:rPr>
        <w:tab/>
      </w:r>
      <w:r w:rsidRPr="00455859">
        <w:rPr>
          <w:rFonts w:ascii="Times New Roman" w:hAnsi="Times New Roman" w:cs="Times New Roman"/>
          <w:color w:val="000000"/>
        </w:rPr>
        <w:tab/>
        <w:t>Summer II</w:t>
      </w:r>
    </w:p>
    <w:p w14:paraId="6A265FC7" w14:textId="77777777" w:rsidR="00DC3D47" w:rsidRPr="00455859" w:rsidRDefault="00DC3D47" w:rsidP="00DC3D47">
      <w:pPr>
        <w:widowControl w:val="0"/>
        <w:autoSpaceDE w:val="0"/>
        <w:autoSpaceDN w:val="0"/>
        <w:adjustRightInd w:val="0"/>
        <w:rPr>
          <w:rFonts w:ascii="Times New Roman" w:hAnsi="Times New Roman" w:cs="Times New Roman"/>
        </w:rPr>
      </w:pPr>
      <w:r w:rsidRPr="00455859">
        <w:rPr>
          <w:rFonts w:ascii="Times New Roman" w:hAnsi="Times New Roman" w:cs="Times New Roman"/>
        </w:rPr>
        <w:tab/>
      </w:r>
      <w:r w:rsidRPr="00455859">
        <w:rPr>
          <w:rFonts w:ascii="Times New Roman" w:hAnsi="Times New Roman" w:cs="Times New Roman"/>
        </w:rPr>
        <w:tab/>
      </w:r>
      <w:r w:rsidRPr="00455859">
        <w:rPr>
          <w:rFonts w:ascii="Times New Roman" w:hAnsi="Times New Roman" w:cs="Times New Roman"/>
        </w:rPr>
        <w:tab/>
      </w:r>
    </w:p>
    <w:p w14:paraId="5D354682" w14:textId="77777777" w:rsidR="00DC3D47" w:rsidRPr="00455859" w:rsidRDefault="00DC3D47" w:rsidP="00DC3D47">
      <w:pPr>
        <w:widowControl w:val="0"/>
        <w:autoSpaceDE w:val="0"/>
        <w:autoSpaceDN w:val="0"/>
        <w:adjustRightInd w:val="0"/>
        <w:rPr>
          <w:rFonts w:ascii="Times New Roman" w:hAnsi="Times New Roman" w:cs="Times New Roman"/>
        </w:rPr>
      </w:pPr>
    </w:p>
    <w:p w14:paraId="5FDED4AC" w14:textId="77777777" w:rsidR="00DC3D47" w:rsidRPr="00455859" w:rsidRDefault="00DC3D47" w:rsidP="00DC3D47">
      <w:pPr>
        <w:widowControl w:val="0"/>
        <w:autoSpaceDE w:val="0"/>
        <w:autoSpaceDN w:val="0"/>
        <w:adjustRightInd w:val="0"/>
        <w:rPr>
          <w:rFonts w:ascii="Times New Roman" w:hAnsi="Times New Roman" w:cs="Times New Roman"/>
        </w:rPr>
      </w:pPr>
      <w:r w:rsidRPr="00455859">
        <w:rPr>
          <w:rFonts w:ascii="Times New Roman" w:hAnsi="Times New Roman" w:cs="Times New Roman"/>
        </w:rPr>
        <w:t>24 hours</w:t>
      </w:r>
    </w:p>
    <w:p w14:paraId="0291B676" w14:textId="77777777" w:rsidR="00DC3D47" w:rsidRPr="00455859" w:rsidRDefault="00DC3D47" w:rsidP="00DC3D47">
      <w:pPr>
        <w:widowControl w:val="0"/>
        <w:autoSpaceDE w:val="0"/>
        <w:autoSpaceDN w:val="0"/>
        <w:adjustRightInd w:val="0"/>
        <w:rPr>
          <w:rFonts w:ascii="Times New Roman" w:hAnsi="Times New Roman" w:cs="Times New Roman"/>
        </w:rPr>
      </w:pPr>
    </w:p>
    <w:p w14:paraId="2B117687" w14:textId="77777777" w:rsidR="00DC3D47" w:rsidRPr="00455859" w:rsidRDefault="00DC3D47" w:rsidP="00DC3D47">
      <w:pPr>
        <w:widowControl w:val="0"/>
        <w:autoSpaceDE w:val="0"/>
        <w:autoSpaceDN w:val="0"/>
        <w:adjustRightInd w:val="0"/>
        <w:rPr>
          <w:rFonts w:ascii="Times New Roman" w:hAnsi="Times New Roman" w:cs="Times New Roman"/>
          <w:b/>
        </w:rPr>
      </w:pPr>
      <w:r w:rsidRPr="00455859">
        <w:rPr>
          <w:rFonts w:ascii="Times New Roman" w:hAnsi="Times New Roman" w:cs="Times New Roman"/>
          <w:b/>
        </w:rPr>
        <w:t>Specialization (minimum of 6 hours)</w:t>
      </w:r>
    </w:p>
    <w:p w14:paraId="57FCF295" w14:textId="77777777" w:rsidR="00DC3D47" w:rsidRPr="00455859" w:rsidRDefault="00DC3D47" w:rsidP="00DC3D47">
      <w:pPr>
        <w:widowControl w:val="0"/>
        <w:autoSpaceDE w:val="0"/>
        <w:autoSpaceDN w:val="0"/>
        <w:adjustRightInd w:val="0"/>
        <w:rPr>
          <w:rFonts w:ascii="Times New Roman" w:hAnsi="Times New Roman" w:cs="Times New Roman"/>
        </w:rPr>
      </w:pPr>
    </w:p>
    <w:p w14:paraId="1DF3314C" w14:textId="77777777" w:rsidR="00DC3D47" w:rsidRPr="00455859" w:rsidRDefault="00DC3D47" w:rsidP="00DC3D47">
      <w:pPr>
        <w:widowControl w:val="0"/>
        <w:autoSpaceDE w:val="0"/>
        <w:autoSpaceDN w:val="0"/>
        <w:adjustRightInd w:val="0"/>
        <w:rPr>
          <w:rFonts w:ascii="Times New Roman" w:hAnsi="Times New Roman" w:cs="Times New Roman"/>
        </w:rPr>
      </w:pPr>
      <w:r w:rsidRPr="00455859">
        <w:rPr>
          <w:rFonts w:ascii="Times New Roman" w:hAnsi="Times New Roman" w:cs="Times New Roman"/>
        </w:rPr>
        <w:t>EDTL 7200 (4)</w:t>
      </w:r>
      <w:r w:rsidRPr="00455859">
        <w:rPr>
          <w:rFonts w:ascii="Times New Roman" w:hAnsi="Times New Roman" w:cs="Times New Roman"/>
        </w:rPr>
        <w:tab/>
      </w:r>
      <w:r w:rsidRPr="00455859">
        <w:rPr>
          <w:rFonts w:ascii="Times New Roman" w:hAnsi="Times New Roman" w:cs="Times New Roman"/>
          <w:i/>
        </w:rPr>
        <w:t>Pedagogies for Teaching Children of Color</w:t>
      </w:r>
      <w:r w:rsidRPr="00455859">
        <w:rPr>
          <w:rFonts w:ascii="Times New Roman" w:hAnsi="Times New Roman" w:cs="Times New Roman"/>
        </w:rPr>
        <w:tab/>
      </w:r>
      <w:r w:rsidRPr="00455859">
        <w:rPr>
          <w:rFonts w:ascii="Times New Roman" w:hAnsi="Times New Roman" w:cs="Times New Roman"/>
        </w:rPr>
        <w:tab/>
        <w:t xml:space="preserve">Spring </w:t>
      </w:r>
    </w:p>
    <w:p w14:paraId="15B6EB0E" w14:textId="7827EA86" w:rsidR="00DC3D47" w:rsidRPr="00455859" w:rsidRDefault="00DC3D47" w:rsidP="00DC3D47">
      <w:pPr>
        <w:tabs>
          <w:tab w:val="center" w:pos="3741"/>
          <w:tab w:val="center" w:pos="6483"/>
          <w:tab w:val="center" w:pos="7638"/>
        </w:tabs>
        <w:spacing w:after="11" w:line="248" w:lineRule="auto"/>
        <w:ind w:left="-15"/>
        <w:rPr>
          <w:rFonts w:ascii="Times New Roman" w:hAnsi="Times New Roman" w:cs="Times New Roman"/>
        </w:rPr>
      </w:pPr>
      <w:r w:rsidRPr="00455859">
        <w:rPr>
          <w:rFonts w:ascii="Times New Roman" w:eastAsia="Times New Roman" w:hAnsi="Times New Roman" w:cs="Times New Roman"/>
          <w:sz w:val="24"/>
        </w:rPr>
        <w:t>EDIT 6225 (3)</w:t>
      </w:r>
      <w:r w:rsidRPr="00455859">
        <w:rPr>
          <w:rFonts w:ascii="Times New Roman" w:eastAsia="Times New Roman" w:hAnsi="Times New Roman" w:cs="Times New Roman"/>
          <w:sz w:val="24"/>
        </w:rPr>
        <w:tab/>
      </w:r>
      <w:r w:rsidRPr="00455859">
        <w:rPr>
          <w:rFonts w:ascii="Times New Roman" w:eastAsia="Times New Roman" w:hAnsi="Times New Roman" w:cs="Times New Roman"/>
          <w:i/>
          <w:sz w:val="24"/>
        </w:rPr>
        <w:t>Introduction to Distance Education</w:t>
      </w:r>
      <w:r w:rsidRPr="00455859">
        <w:rPr>
          <w:rFonts w:ascii="Times New Roman" w:eastAsia="Times New Roman" w:hAnsi="Times New Roman" w:cs="Times New Roman"/>
          <w:sz w:val="24"/>
        </w:rPr>
        <w:t xml:space="preserve"> (existing</w:t>
      </w:r>
      <w:proofErr w:type="gramStart"/>
      <w:r w:rsidRPr="00455859">
        <w:rPr>
          <w:rFonts w:ascii="Times New Roman" w:eastAsia="Times New Roman" w:hAnsi="Times New Roman" w:cs="Times New Roman"/>
          <w:sz w:val="24"/>
        </w:rPr>
        <w:t xml:space="preserve">)  </w:t>
      </w:r>
      <w:r w:rsidR="00553B55">
        <w:rPr>
          <w:rFonts w:ascii="Times New Roman" w:hAnsi="Times New Roman" w:cs="Times New Roman"/>
        </w:rPr>
        <w:t xml:space="preserve">          </w:t>
      </w:r>
      <w:r w:rsidRPr="00455859">
        <w:rPr>
          <w:rFonts w:ascii="Times New Roman" w:hAnsi="Times New Roman" w:cs="Times New Roman"/>
        </w:rPr>
        <w:t>Summer</w:t>
      </w:r>
      <w:proofErr w:type="gramEnd"/>
      <w:r w:rsidRPr="00455859">
        <w:rPr>
          <w:rFonts w:ascii="Times New Roman" w:hAnsi="Times New Roman" w:cs="Times New Roman"/>
        </w:rPr>
        <w:t xml:space="preserve"> II</w:t>
      </w:r>
      <w:r w:rsidRPr="00455859">
        <w:rPr>
          <w:rFonts w:ascii="Times New Roman" w:hAnsi="Times New Roman" w:cs="Times New Roman"/>
        </w:rPr>
        <w:tab/>
      </w:r>
    </w:p>
    <w:p w14:paraId="256445A3" w14:textId="77777777" w:rsidR="00DC3D47" w:rsidRPr="00455859" w:rsidRDefault="00DC3D47" w:rsidP="00DC3D47">
      <w:pPr>
        <w:widowControl w:val="0"/>
        <w:autoSpaceDE w:val="0"/>
        <w:autoSpaceDN w:val="0"/>
        <w:adjustRightInd w:val="0"/>
        <w:rPr>
          <w:rFonts w:ascii="Times New Roman" w:hAnsi="Times New Roman" w:cs="Times New Roman"/>
        </w:rPr>
      </w:pPr>
    </w:p>
    <w:p w14:paraId="12D057FB" w14:textId="77777777" w:rsidR="00DC3D47" w:rsidRPr="00455859" w:rsidRDefault="00DC3D47" w:rsidP="00DC3D47">
      <w:pPr>
        <w:widowControl w:val="0"/>
        <w:autoSpaceDE w:val="0"/>
        <w:autoSpaceDN w:val="0"/>
        <w:adjustRightInd w:val="0"/>
        <w:rPr>
          <w:rFonts w:ascii="Times New Roman" w:hAnsi="Times New Roman" w:cs="Times New Roman"/>
        </w:rPr>
      </w:pPr>
      <w:r w:rsidRPr="00455859">
        <w:rPr>
          <w:rFonts w:ascii="Times New Roman" w:hAnsi="Times New Roman" w:cs="Times New Roman"/>
        </w:rPr>
        <w:t>6-</w:t>
      </w:r>
      <w:proofErr w:type="gramStart"/>
      <w:r w:rsidRPr="00455859">
        <w:rPr>
          <w:rFonts w:ascii="Times New Roman" w:hAnsi="Times New Roman" w:cs="Times New Roman"/>
        </w:rPr>
        <w:t>8  hours</w:t>
      </w:r>
      <w:proofErr w:type="gramEnd"/>
    </w:p>
    <w:p w14:paraId="5DCC02E3" w14:textId="77777777" w:rsidR="00DC3D47" w:rsidRPr="00455859" w:rsidRDefault="00DC3D47" w:rsidP="00DC3D47">
      <w:pPr>
        <w:widowControl w:val="0"/>
        <w:autoSpaceDE w:val="0"/>
        <w:autoSpaceDN w:val="0"/>
        <w:adjustRightInd w:val="0"/>
        <w:rPr>
          <w:rFonts w:ascii="Times New Roman" w:hAnsi="Times New Roman" w:cs="Times New Roman"/>
        </w:rPr>
      </w:pPr>
    </w:p>
    <w:p w14:paraId="76979BF9" w14:textId="77777777" w:rsidR="00DC3D47" w:rsidRPr="00455859" w:rsidRDefault="00DC3D47" w:rsidP="00DC3D47">
      <w:pPr>
        <w:widowControl w:val="0"/>
        <w:autoSpaceDE w:val="0"/>
        <w:autoSpaceDN w:val="0"/>
        <w:adjustRightInd w:val="0"/>
        <w:rPr>
          <w:rFonts w:ascii="Times New Roman" w:hAnsi="Times New Roman" w:cs="Times New Roman"/>
        </w:rPr>
      </w:pPr>
      <w:r w:rsidRPr="00455859">
        <w:rPr>
          <w:rFonts w:ascii="Times New Roman" w:hAnsi="Times New Roman" w:cs="Times New Roman"/>
        </w:rPr>
        <w:t xml:space="preserve">Students select specialization courses from those listed above, or from other content curriculum appropriate to candidates teaching certification.  Choosing specialization courses will be facilitated through advisement with student advisor when program of study is written. </w:t>
      </w:r>
    </w:p>
    <w:p w14:paraId="314793AC" w14:textId="77777777" w:rsidR="00DC3D47" w:rsidRPr="00455859" w:rsidRDefault="00DC3D47" w:rsidP="00DC3D47">
      <w:pPr>
        <w:widowControl w:val="0"/>
        <w:autoSpaceDE w:val="0"/>
        <w:autoSpaceDN w:val="0"/>
        <w:adjustRightInd w:val="0"/>
        <w:rPr>
          <w:rFonts w:ascii="Times New Roman" w:hAnsi="Times New Roman" w:cs="Times New Roman"/>
        </w:rPr>
      </w:pPr>
    </w:p>
    <w:p w14:paraId="21F8FCD6" w14:textId="77777777" w:rsidR="00DC3D47" w:rsidRPr="00455859" w:rsidRDefault="00DC3D47" w:rsidP="00DC3D47">
      <w:pPr>
        <w:widowControl w:val="0"/>
        <w:autoSpaceDE w:val="0"/>
        <w:autoSpaceDN w:val="0"/>
        <w:adjustRightInd w:val="0"/>
        <w:rPr>
          <w:rFonts w:ascii="Times New Roman" w:hAnsi="Times New Roman" w:cs="Times New Roman"/>
          <w:b/>
        </w:rPr>
      </w:pPr>
      <w:r w:rsidRPr="00455859">
        <w:rPr>
          <w:rFonts w:ascii="Times New Roman" w:hAnsi="Times New Roman" w:cs="Times New Roman"/>
          <w:b/>
        </w:rPr>
        <w:t>Total hours required:  30</w:t>
      </w:r>
    </w:p>
    <w:p w14:paraId="68085EED" w14:textId="77777777" w:rsidR="00DC3D47" w:rsidRPr="00455859" w:rsidRDefault="00DC3D47" w:rsidP="00DC3D47">
      <w:pPr>
        <w:rPr>
          <w:rFonts w:ascii="Times New Roman" w:eastAsia="Times New Roman" w:hAnsi="Times New Roman" w:cs="Times New Roman"/>
          <w:sz w:val="24"/>
          <w:szCs w:val="24"/>
        </w:rPr>
      </w:pPr>
    </w:p>
    <w:p w14:paraId="242EAB5A" w14:textId="77777777" w:rsidR="00DC3D47" w:rsidRPr="00455859" w:rsidRDefault="00DC3D47" w:rsidP="00DC3D47">
      <w:pPr>
        <w:rPr>
          <w:rFonts w:ascii="Times New Roman" w:eastAsia="Times New Roman" w:hAnsi="Times New Roman" w:cs="Times New Roman"/>
          <w:sz w:val="24"/>
          <w:szCs w:val="24"/>
        </w:rPr>
      </w:pPr>
    </w:p>
    <w:p w14:paraId="2D705BD6" w14:textId="77777777" w:rsidR="00DC3D47" w:rsidRPr="00455859" w:rsidRDefault="00DC3D47" w:rsidP="00DC3D47">
      <w:pPr>
        <w:rPr>
          <w:rFonts w:ascii="Times New Roman" w:eastAsia="Times New Roman" w:hAnsi="Times New Roman" w:cs="Times New Roman"/>
          <w:sz w:val="24"/>
          <w:szCs w:val="24"/>
        </w:rPr>
      </w:pPr>
    </w:p>
    <w:p w14:paraId="4A7FE6CD" w14:textId="77777777" w:rsidR="00DC3D47" w:rsidRPr="00455859" w:rsidRDefault="00DC3D47" w:rsidP="00DC3D47">
      <w:pPr>
        <w:rPr>
          <w:rFonts w:ascii="Times New Roman" w:eastAsia="Times New Roman" w:hAnsi="Times New Roman" w:cs="Times New Roman"/>
          <w:sz w:val="24"/>
          <w:szCs w:val="24"/>
        </w:rPr>
      </w:pPr>
    </w:p>
    <w:p w14:paraId="27C619F2" w14:textId="77777777" w:rsidR="00DC3D47" w:rsidRPr="00455859" w:rsidRDefault="00DC3D47" w:rsidP="00DC3D47">
      <w:pPr>
        <w:rPr>
          <w:rFonts w:ascii="Times New Roman" w:eastAsia="Times New Roman" w:hAnsi="Times New Roman" w:cs="Times New Roman"/>
          <w:b/>
          <w:sz w:val="24"/>
          <w:szCs w:val="24"/>
        </w:rPr>
      </w:pPr>
    </w:p>
    <w:p w14:paraId="02CCE98F" w14:textId="77777777" w:rsidR="00691F59" w:rsidRPr="00455859" w:rsidRDefault="00691F59" w:rsidP="00DC3D47">
      <w:pPr>
        <w:rPr>
          <w:rFonts w:ascii="Times New Roman" w:eastAsia="Times New Roman" w:hAnsi="Times New Roman" w:cs="Times New Roman"/>
          <w:b/>
          <w:sz w:val="24"/>
          <w:szCs w:val="24"/>
        </w:rPr>
      </w:pPr>
    </w:p>
    <w:p w14:paraId="0A28CAD9" w14:textId="77777777" w:rsidR="00691F59" w:rsidRPr="00455859" w:rsidRDefault="00691F59" w:rsidP="00DC3D47">
      <w:pPr>
        <w:rPr>
          <w:rFonts w:ascii="Times New Roman" w:eastAsia="Times New Roman" w:hAnsi="Times New Roman" w:cs="Times New Roman"/>
          <w:b/>
          <w:sz w:val="24"/>
          <w:szCs w:val="24"/>
        </w:rPr>
      </w:pPr>
    </w:p>
    <w:p w14:paraId="59FAADA4" w14:textId="77777777" w:rsidR="00691F59" w:rsidRPr="00455859" w:rsidRDefault="00691F59" w:rsidP="00DC3D47">
      <w:pPr>
        <w:rPr>
          <w:rFonts w:ascii="Times New Roman" w:eastAsia="Times New Roman" w:hAnsi="Times New Roman" w:cs="Times New Roman"/>
          <w:b/>
          <w:sz w:val="24"/>
          <w:szCs w:val="24"/>
        </w:rPr>
      </w:pPr>
    </w:p>
    <w:p w14:paraId="00E45001" w14:textId="77777777" w:rsidR="00691F59" w:rsidRPr="00455859" w:rsidRDefault="00691F59" w:rsidP="00DC3D47">
      <w:pPr>
        <w:rPr>
          <w:rFonts w:ascii="Times New Roman" w:eastAsia="Times New Roman" w:hAnsi="Times New Roman" w:cs="Times New Roman"/>
          <w:b/>
          <w:sz w:val="24"/>
          <w:szCs w:val="24"/>
        </w:rPr>
      </w:pPr>
    </w:p>
    <w:p w14:paraId="51DDDBFA" w14:textId="77777777" w:rsidR="00691F59" w:rsidRPr="00455859" w:rsidRDefault="00691F59" w:rsidP="00DC3D47">
      <w:pPr>
        <w:rPr>
          <w:rFonts w:ascii="Times New Roman" w:eastAsia="Times New Roman" w:hAnsi="Times New Roman" w:cs="Times New Roman"/>
          <w:b/>
          <w:sz w:val="24"/>
          <w:szCs w:val="24"/>
        </w:rPr>
      </w:pPr>
    </w:p>
    <w:p w14:paraId="474CE6B4" w14:textId="77777777" w:rsidR="00691F59" w:rsidRPr="00455859" w:rsidRDefault="00691F59" w:rsidP="00DC3D47">
      <w:pPr>
        <w:rPr>
          <w:rFonts w:ascii="Times New Roman" w:eastAsia="Times New Roman" w:hAnsi="Times New Roman" w:cs="Times New Roman"/>
          <w:b/>
          <w:sz w:val="24"/>
          <w:szCs w:val="24"/>
        </w:rPr>
      </w:pPr>
    </w:p>
    <w:p w14:paraId="6C3B675F" w14:textId="77777777" w:rsidR="00691F59" w:rsidRPr="00455859" w:rsidRDefault="00691F59" w:rsidP="00DC3D47">
      <w:pPr>
        <w:rPr>
          <w:rFonts w:ascii="Times New Roman" w:eastAsia="Times New Roman" w:hAnsi="Times New Roman" w:cs="Times New Roman"/>
          <w:b/>
          <w:sz w:val="24"/>
          <w:szCs w:val="24"/>
        </w:rPr>
      </w:pPr>
    </w:p>
    <w:p w14:paraId="3DF99B80" w14:textId="77777777" w:rsidR="00691F59" w:rsidRPr="00455859" w:rsidRDefault="00691F59" w:rsidP="00DC3D47">
      <w:pPr>
        <w:rPr>
          <w:rFonts w:ascii="Times New Roman" w:eastAsia="Times New Roman" w:hAnsi="Times New Roman" w:cs="Times New Roman"/>
          <w:b/>
          <w:sz w:val="24"/>
          <w:szCs w:val="24"/>
        </w:rPr>
      </w:pPr>
    </w:p>
    <w:p w14:paraId="2BCF5E3C" w14:textId="77777777" w:rsidR="00691F59" w:rsidRPr="00455859" w:rsidRDefault="00691F59" w:rsidP="00DC3D47">
      <w:pPr>
        <w:rPr>
          <w:rFonts w:ascii="Times New Roman" w:eastAsia="Times New Roman" w:hAnsi="Times New Roman" w:cs="Times New Roman"/>
          <w:b/>
          <w:sz w:val="24"/>
          <w:szCs w:val="24"/>
        </w:rPr>
      </w:pPr>
    </w:p>
    <w:p w14:paraId="4D5EEA61" w14:textId="77777777" w:rsidR="00691F59" w:rsidRPr="00455859" w:rsidRDefault="00691F59" w:rsidP="00DC3D47">
      <w:pPr>
        <w:rPr>
          <w:rFonts w:ascii="Times New Roman" w:eastAsia="Times New Roman" w:hAnsi="Times New Roman" w:cs="Times New Roman"/>
          <w:b/>
          <w:sz w:val="24"/>
          <w:szCs w:val="24"/>
        </w:rPr>
      </w:pPr>
    </w:p>
    <w:p w14:paraId="4D52691F" w14:textId="77777777" w:rsidR="00691F59" w:rsidRPr="00455859" w:rsidRDefault="00691F59" w:rsidP="00DC3D47">
      <w:pPr>
        <w:rPr>
          <w:rFonts w:ascii="Times New Roman" w:eastAsia="Times New Roman" w:hAnsi="Times New Roman" w:cs="Times New Roman"/>
          <w:b/>
          <w:sz w:val="24"/>
          <w:szCs w:val="24"/>
        </w:rPr>
      </w:pPr>
    </w:p>
    <w:p w14:paraId="6D97BAF4" w14:textId="77777777" w:rsidR="00691F59" w:rsidRPr="00455859" w:rsidRDefault="00691F59" w:rsidP="00DC3D47">
      <w:pPr>
        <w:rPr>
          <w:rFonts w:ascii="Times New Roman" w:eastAsia="Times New Roman" w:hAnsi="Times New Roman" w:cs="Times New Roman"/>
          <w:b/>
          <w:sz w:val="24"/>
          <w:szCs w:val="24"/>
        </w:rPr>
      </w:pPr>
    </w:p>
    <w:p w14:paraId="78B63DD9" w14:textId="77777777" w:rsidR="00805B05" w:rsidRPr="00455859" w:rsidRDefault="00805B05" w:rsidP="00DC3D47">
      <w:pPr>
        <w:rPr>
          <w:rFonts w:ascii="Times New Roman" w:eastAsia="Times New Roman" w:hAnsi="Times New Roman" w:cs="Times New Roman"/>
          <w:b/>
          <w:sz w:val="24"/>
          <w:szCs w:val="24"/>
        </w:rPr>
      </w:pPr>
    </w:p>
    <w:p w14:paraId="75DE19B9" w14:textId="77777777" w:rsidR="00DC3D47" w:rsidRPr="00455859" w:rsidRDefault="00DC3D47" w:rsidP="00DC3D47">
      <w:pPr>
        <w:rPr>
          <w:rFonts w:ascii="Times New Roman" w:eastAsia="Times New Roman" w:hAnsi="Times New Roman" w:cs="Times New Roman"/>
          <w:b/>
          <w:sz w:val="24"/>
          <w:szCs w:val="24"/>
        </w:rPr>
      </w:pPr>
      <w:r w:rsidRPr="00455859">
        <w:rPr>
          <w:rFonts w:ascii="Times New Roman" w:eastAsia="Times New Roman" w:hAnsi="Times New Roman" w:cs="Times New Roman"/>
          <w:b/>
          <w:sz w:val="24"/>
          <w:szCs w:val="24"/>
        </w:rPr>
        <w:lastRenderedPageBreak/>
        <w:t>Appendix B:</w:t>
      </w:r>
    </w:p>
    <w:p w14:paraId="648DD2FA" w14:textId="77777777" w:rsidR="00DC3D47" w:rsidRPr="00455859" w:rsidRDefault="00DC3D47" w:rsidP="00DC3D47">
      <w:pPr>
        <w:rPr>
          <w:rFonts w:ascii="Times New Roman" w:eastAsia="Times New Roman" w:hAnsi="Times New Roman" w:cs="Times New Roman"/>
          <w:b/>
          <w:sz w:val="24"/>
          <w:szCs w:val="24"/>
        </w:rPr>
      </w:pPr>
    </w:p>
    <w:p w14:paraId="2FE3BBEE" w14:textId="77777777" w:rsidR="00DC3D47" w:rsidRPr="00455859" w:rsidRDefault="00DC3D47" w:rsidP="00DC3D47">
      <w:pPr>
        <w:rPr>
          <w:rFonts w:ascii="Times New Roman" w:eastAsia="Times New Roman" w:hAnsi="Times New Roman" w:cs="Times New Roman"/>
          <w:sz w:val="24"/>
          <w:szCs w:val="24"/>
        </w:rPr>
      </w:pPr>
      <w:r w:rsidRPr="00455859">
        <w:rPr>
          <w:rFonts w:ascii="Times New Roman" w:eastAsia="Times New Roman" w:hAnsi="Times New Roman" w:cs="Times New Roman"/>
          <w:sz w:val="24"/>
          <w:szCs w:val="24"/>
        </w:rPr>
        <w:t>Information on courses</w:t>
      </w:r>
    </w:p>
    <w:p w14:paraId="4EAD5DA5" w14:textId="77777777" w:rsidR="00DC3D47" w:rsidRPr="00455859" w:rsidRDefault="00DC3D47" w:rsidP="00DC3D47">
      <w:pPr>
        <w:rPr>
          <w:rFonts w:ascii="Times New Roman" w:eastAsia="Times New Roman" w:hAnsi="Times New Roman" w:cs="Times New Roman"/>
          <w:sz w:val="24"/>
          <w:szCs w:val="24"/>
        </w:rPr>
      </w:pPr>
    </w:p>
    <w:p w14:paraId="6BEE6804" w14:textId="77777777" w:rsidR="00DC3D47" w:rsidRPr="00455859" w:rsidRDefault="00DC3D47" w:rsidP="00DC3D47">
      <w:pPr>
        <w:rPr>
          <w:rFonts w:ascii="Times New Roman" w:hAnsi="Times New Roman" w:cs="Times New Roman"/>
          <w:color w:val="000000"/>
          <w:sz w:val="24"/>
          <w:szCs w:val="24"/>
        </w:rPr>
      </w:pPr>
      <w:r w:rsidRPr="00455859">
        <w:rPr>
          <w:rFonts w:ascii="Times New Roman" w:hAnsi="Times New Roman" w:cs="Times New Roman"/>
          <w:color w:val="000000"/>
          <w:sz w:val="24"/>
          <w:szCs w:val="24"/>
        </w:rPr>
        <w:t>Catalog course descriptions:</w:t>
      </w:r>
    </w:p>
    <w:p w14:paraId="341962EE" w14:textId="77777777" w:rsidR="00DC3D47" w:rsidRPr="00455859" w:rsidRDefault="00DC3D47" w:rsidP="00DC3D47">
      <w:pPr>
        <w:rPr>
          <w:rFonts w:ascii="Times New Roman" w:hAnsi="Times New Roman" w:cs="Times New Roman"/>
          <w:color w:val="000000"/>
          <w:sz w:val="24"/>
          <w:szCs w:val="24"/>
        </w:rPr>
      </w:pPr>
    </w:p>
    <w:p w14:paraId="4CF51981" w14:textId="77777777" w:rsidR="00DC3D47" w:rsidRPr="00455859" w:rsidRDefault="00DC3D47" w:rsidP="00DC3D47">
      <w:pPr>
        <w:rPr>
          <w:rFonts w:ascii="Times New Roman" w:hAnsi="Times New Roman" w:cs="Times New Roman"/>
          <w:color w:val="000000"/>
        </w:rPr>
      </w:pPr>
      <w:r w:rsidRPr="00455859">
        <w:rPr>
          <w:rFonts w:ascii="Times New Roman" w:hAnsi="Times New Roman" w:cs="Times New Roman"/>
          <w:color w:val="000000"/>
        </w:rPr>
        <w:t xml:space="preserve">EDTL 7100 </w:t>
      </w:r>
      <w:r w:rsidRPr="00455859">
        <w:rPr>
          <w:rFonts w:ascii="Times New Roman" w:hAnsi="Times New Roman" w:cs="Times New Roman"/>
          <w:color w:val="000000"/>
        </w:rPr>
        <w:tab/>
      </w:r>
      <w:r w:rsidRPr="00455859">
        <w:rPr>
          <w:rFonts w:ascii="Times New Roman" w:hAnsi="Times New Roman" w:cs="Times New Roman"/>
          <w:i/>
          <w:color w:val="000000"/>
        </w:rPr>
        <w:t xml:space="preserve">Building Collaborative Cultures </w:t>
      </w:r>
      <w:r w:rsidRPr="00455859">
        <w:rPr>
          <w:rFonts w:ascii="Times New Roman" w:hAnsi="Times New Roman" w:cs="Times New Roman"/>
          <w:color w:val="000000"/>
        </w:rPr>
        <w:t>(new)</w:t>
      </w:r>
      <w:r w:rsidRPr="00455859">
        <w:rPr>
          <w:rFonts w:ascii="Times New Roman" w:hAnsi="Times New Roman" w:cs="Times New Roman"/>
          <w:color w:val="000000"/>
        </w:rPr>
        <w:tab/>
      </w:r>
      <w:r w:rsidRPr="00455859">
        <w:rPr>
          <w:rFonts w:ascii="Times New Roman" w:hAnsi="Times New Roman" w:cs="Times New Roman"/>
          <w:color w:val="000000"/>
        </w:rPr>
        <w:tab/>
      </w:r>
      <w:r w:rsidRPr="00455859">
        <w:rPr>
          <w:rFonts w:ascii="Times New Roman" w:hAnsi="Times New Roman" w:cs="Times New Roman"/>
          <w:color w:val="000000"/>
        </w:rPr>
        <w:tab/>
      </w:r>
      <w:r w:rsidRPr="00455859">
        <w:rPr>
          <w:rFonts w:ascii="Times New Roman" w:hAnsi="Times New Roman" w:cs="Times New Roman"/>
          <w:color w:val="000000"/>
        </w:rPr>
        <w:tab/>
        <w:t>(4 hours)</w:t>
      </w:r>
    </w:p>
    <w:p w14:paraId="71E049EB" w14:textId="77777777" w:rsidR="00DC3D47" w:rsidRPr="00455859" w:rsidRDefault="00DC3D47" w:rsidP="00DC3D47">
      <w:pPr>
        <w:rPr>
          <w:rFonts w:ascii="Times New Roman" w:hAnsi="Times New Roman" w:cs="Times New Roman"/>
          <w:color w:val="000000"/>
        </w:rPr>
      </w:pPr>
      <w:r w:rsidRPr="00455859">
        <w:rPr>
          <w:rFonts w:ascii="Times New Roman" w:hAnsi="Times New Roman" w:cs="Times New Roman"/>
          <w:color w:val="000000"/>
        </w:rPr>
        <w:t xml:space="preserve">This is the first class in the program.  Students will learn the knowledge, skills and dispositions to equip them to create and sustain collaborative communities of adult learners in schools.  Additionally, they will apply these principles to becoming a </w:t>
      </w:r>
      <w:proofErr w:type="gramStart"/>
      <w:r w:rsidRPr="00455859">
        <w:rPr>
          <w:rFonts w:ascii="Times New Roman" w:hAnsi="Times New Roman" w:cs="Times New Roman"/>
          <w:color w:val="000000"/>
        </w:rPr>
        <w:t>culturally-proficient</w:t>
      </w:r>
      <w:proofErr w:type="gramEnd"/>
      <w:r w:rsidRPr="00455859">
        <w:rPr>
          <w:rFonts w:ascii="Times New Roman" w:hAnsi="Times New Roman" w:cs="Times New Roman"/>
          <w:color w:val="000000"/>
        </w:rPr>
        <w:t xml:space="preserve"> educator capable of forging equitable connections with students and families. Pre: admission to the program; Co-</w:t>
      </w:r>
      <w:proofErr w:type="spellStart"/>
      <w:r w:rsidRPr="00455859">
        <w:rPr>
          <w:rFonts w:ascii="Times New Roman" w:hAnsi="Times New Roman" w:cs="Times New Roman"/>
          <w:color w:val="000000"/>
        </w:rPr>
        <w:t>req</w:t>
      </w:r>
      <w:proofErr w:type="spellEnd"/>
      <w:r w:rsidRPr="00455859">
        <w:rPr>
          <w:rFonts w:ascii="Times New Roman" w:hAnsi="Times New Roman" w:cs="Times New Roman"/>
          <w:color w:val="000000"/>
        </w:rPr>
        <w:t>: EDTL 7101</w:t>
      </w:r>
    </w:p>
    <w:p w14:paraId="4480B754" w14:textId="77777777" w:rsidR="00DC3D47" w:rsidRPr="00455859" w:rsidRDefault="00DC3D47" w:rsidP="00DC3D47">
      <w:pPr>
        <w:rPr>
          <w:rFonts w:ascii="Times New Roman" w:hAnsi="Times New Roman" w:cs="Times New Roman"/>
          <w:color w:val="000000"/>
        </w:rPr>
      </w:pPr>
    </w:p>
    <w:p w14:paraId="1905EE34" w14:textId="77777777" w:rsidR="00DC3D47" w:rsidRPr="00455859" w:rsidRDefault="00DC3D47" w:rsidP="00DC3D47">
      <w:pPr>
        <w:rPr>
          <w:rFonts w:ascii="Times New Roman" w:hAnsi="Times New Roman" w:cs="Times New Roman"/>
          <w:color w:val="000000"/>
        </w:rPr>
      </w:pPr>
      <w:r w:rsidRPr="00455859">
        <w:rPr>
          <w:rFonts w:ascii="Times New Roman" w:hAnsi="Times New Roman" w:cs="Times New Roman"/>
          <w:color w:val="000000"/>
        </w:rPr>
        <w:t>EDTL 7101</w:t>
      </w:r>
      <w:r w:rsidRPr="00455859">
        <w:rPr>
          <w:rFonts w:ascii="Times New Roman" w:hAnsi="Times New Roman" w:cs="Times New Roman"/>
          <w:color w:val="000000"/>
        </w:rPr>
        <w:tab/>
      </w:r>
      <w:r w:rsidRPr="00455859">
        <w:rPr>
          <w:rFonts w:ascii="Times New Roman" w:hAnsi="Times New Roman" w:cs="Times New Roman"/>
          <w:i/>
          <w:color w:val="000000"/>
        </w:rPr>
        <w:t xml:space="preserve">Inquiry Into the Discipline </w:t>
      </w:r>
      <w:r w:rsidRPr="00455859">
        <w:rPr>
          <w:rFonts w:ascii="Times New Roman" w:hAnsi="Times New Roman" w:cs="Times New Roman"/>
          <w:color w:val="000000"/>
        </w:rPr>
        <w:t>(new)</w:t>
      </w:r>
      <w:r w:rsidRPr="00455859">
        <w:rPr>
          <w:rFonts w:ascii="Times New Roman" w:hAnsi="Times New Roman" w:cs="Times New Roman"/>
          <w:i/>
          <w:color w:val="000000"/>
        </w:rPr>
        <w:tab/>
      </w:r>
      <w:r w:rsidRPr="00455859">
        <w:rPr>
          <w:rFonts w:ascii="Times New Roman" w:hAnsi="Times New Roman" w:cs="Times New Roman"/>
          <w:color w:val="000000"/>
        </w:rPr>
        <w:tab/>
      </w:r>
      <w:r w:rsidRPr="00455859">
        <w:rPr>
          <w:rFonts w:ascii="Times New Roman" w:hAnsi="Times New Roman" w:cs="Times New Roman"/>
          <w:color w:val="000000"/>
        </w:rPr>
        <w:tab/>
        <w:t>(4 hours)</w:t>
      </w:r>
    </w:p>
    <w:p w14:paraId="13900ED2" w14:textId="77777777" w:rsidR="00DC3D47" w:rsidRPr="00455859" w:rsidRDefault="00DC3D47" w:rsidP="00DC3D47">
      <w:pPr>
        <w:rPr>
          <w:rFonts w:ascii="Times New Roman" w:hAnsi="Times New Roman" w:cs="Times New Roman"/>
          <w:color w:val="000000"/>
        </w:rPr>
      </w:pPr>
      <w:r w:rsidRPr="00455859">
        <w:rPr>
          <w:rFonts w:ascii="Times New Roman" w:hAnsi="Times New Roman" w:cs="Times New Roman"/>
          <w:color w:val="000000"/>
        </w:rPr>
        <w:t>In this class, students will focus on gaining an in-depth knowledge of their discipline and the structure of the curriculum.  They will also gain an understanding of the relatedness and sequencing of various disciplines and grade levels and learn to lead others in mapping and monitoring the curriculum.</w:t>
      </w:r>
    </w:p>
    <w:p w14:paraId="18953E2C" w14:textId="77777777" w:rsidR="00DC3D47" w:rsidRPr="00455859" w:rsidRDefault="00DC3D47" w:rsidP="00DC3D47">
      <w:pPr>
        <w:rPr>
          <w:rFonts w:ascii="Times New Roman" w:hAnsi="Times New Roman" w:cs="Times New Roman"/>
          <w:color w:val="000000"/>
        </w:rPr>
      </w:pPr>
      <w:r w:rsidRPr="00455859">
        <w:rPr>
          <w:rFonts w:ascii="Times New Roman" w:hAnsi="Times New Roman" w:cs="Times New Roman"/>
          <w:color w:val="000000"/>
        </w:rPr>
        <w:t>Pre: admission to the program; Co-</w:t>
      </w:r>
      <w:proofErr w:type="spellStart"/>
      <w:r w:rsidRPr="00455859">
        <w:rPr>
          <w:rFonts w:ascii="Times New Roman" w:hAnsi="Times New Roman" w:cs="Times New Roman"/>
          <w:color w:val="000000"/>
        </w:rPr>
        <w:t>req</w:t>
      </w:r>
      <w:proofErr w:type="spellEnd"/>
      <w:r w:rsidRPr="00455859">
        <w:rPr>
          <w:rFonts w:ascii="Times New Roman" w:hAnsi="Times New Roman" w:cs="Times New Roman"/>
          <w:color w:val="000000"/>
        </w:rPr>
        <w:t>: EDTL 7100</w:t>
      </w:r>
    </w:p>
    <w:p w14:paraId="307ED415" w14:textId="77777777" w:rsidR="00DC3D47" w:rsidRPr="00455859" w:rsidRDefault="00DC3D47" w:rsidP="00DC3D47">
      <w:pPr>
        <w:rPr>
          <w:rFonts w:ascii="Times New Roman" w:hAnsi="Times New Roman" w:cs="Times New Roman"/>
          <w:color w:val="000000"/>
        </w:rPr>
      </w:pPr>
    </w:p>
    <w:p w14:paraId="0C9B0904" w14:textId="77777777" w:rsidR="00DC3D47" w:rsidRPr="00455859" w:rsidRDefault="00DC3D47" w:rsidP="00DC3D47">
      <w:pPr>
        <w:tabs>
          <w:tab w:val="left" w:pos="1549"/>
        </w:tabs>
        <w:rPr>
          <w:rFonts w:ascii="Times New Roman" w:hAnsi="Times New Roman" w:cs="Times New Roman"/>
          <w:color w:val="000000"/>
        </w:rPr>
      </w:pPr>
      <w:r w:rsidRPr="00455859">
        <w:rPr>
          <w:rFonts w:ascii="Times New Roman" w:hAnsi="Times New Roman" w:cs="Times New Roman"/>
          <w:color w:val="000000"/>
        </w:rPr>
        <w:t xml:space="preserve">EDTL 7102    </w:t>
      </w:r>
      <w:r w:rsidRPr="00455859">
        <w:rPr>
          <w:rFonts w:ascii="Times New Roman" w:hAnsi="Times New Roman" w:cs="Times New Roman"/>
          <w:color w:val="000000"/>
        </w:rPr>
        <w:tab/>
      </w:r>
      <w:r w:rsidRPr="00455859">
        <w:rPr>
          <w:rFonts w:ascii="Times New Roman" w:hAnsi="Times New Roman" w:cs="Times New Roman"/>
          <w:i/>
          <w:color w:val="000000"/>
        </w:rPr>
        <w:t xml:space="preserve">Inquiry Into Professional Practices </w:t>
      </w:r>
      <w:r w:rsidRPr="00455859">
        <w:rPr>
          <w:rFonts w:ascii="Times New Roman" w:hAnsi="Times New Roman" w:cs="Times New Roman"/>
          <w:color w:val="000000"/>
        </w:rPr>
        <w:t>(new)</w:t>
      </w:r>
      <w:r w:rsidRPr="00455859">
        <w:rPr>
          <w:rFonts w:ascii="Times New Roman" w:hAnsi="Times New Roman" w:cs="Times New Roman"/>
          <w:color w:val="000000"/>
        </w:rPr>
        <w:tab/>
        <w:t>(4 hours)</w:t>
      </w:r>
    </w:p>
    <w:p w14:paraId="32B59AB2" w14:textId="77777777" w:rsidR="00DC3D47" w:rsidRPr="00455859" w:rsidRDefault="00DC3D47" w:rsidP="00DC3D47">
      <w:pPr>
        <w:tabs>
          <w:tab w:val="left" w:pos="1549"/>
        </w:tabs>
        <w:rPr>
          <w:rFonts w:ascii="Times New Roman" w:hAnsi="Times New Roman" w:cs="Times New Roman"/>
          <w:color w:val="000000"/>
        </w:rPr>
      </w:pPr>
      <w:r w:rsidRPr="00455859">
        <w:rPr>
          <w:rFonts w:ascii="Times New Roman" w:hAnsi="Times New Roman" w:cs="Times New Roman"/>
          <w:color w:val="000000"/>
        </w:rPr>
        <w:t>The focus in this class is inquiry.  Students will learn to access and analyze a variety of research and apply research to critical decision making in the school and classroom.  Students will collaborate with each other to plan and conduct research on their content area using a Lesson Study protocol.</w:t>
      </w:r>
    </w:p>
    <w:p w14:paraId="7BFC7A00" w14:textId="77777777" w:rsidR="00DC3D47" w:rsidRPr="00455859" w:rsidRDefault="00DC3D47" w:rsidP="00DC3D47">
      <w:pPr>
        <w:rPr>
          <w:rFonts w:ascii="Times New Roman" w:hAnsi="Times New Roman" w:cs="Times New Roman"/>
          <w:color w:val="000000"/>
        </w:rPr>
      </w:pPr>
      <w:r w:rsidRPr="00455859">
        <w:rPr>
          <w:rFonts w:ascii="Times New Roman" w:hAnsi="Times New Roman" w:cs="Times New Roman"/>
          <w:color w:val="000000"/>
        </w:rPr>
        <w:t>Pre: EDTL 7100 and EDTL 7101</w:t>
      </w:r>
    </w:p>
    <w:p w14:paraId="1FE13BF3" w14:textId="77777777" w:rsidR="00DC3D47" w:rsidRPr="00455859" w:rsidRDefault="00DC3D47" w:rsidP="00DC3D47">
      <w:pPr>
        <w:rPr>
          <w:rFonts w:ascii="Times New Roman" w:hAnsi="Times New Roman" w:cs="Times New Roman"/>
          <w:color w:val="000000"/>
        </w:rPr>
      </w:pPr>
    </w:p>
    <w:p w14:paraId="1EC5AD20" w14:textId="77777777" w:rsidR="00DC3D47" w:rsidRPr="00455859" w:rsidRDefault="00DC3D47" w:rsidP="00DC3D47">
      <w:pPr>
        <w:tabs>
          <w:tab w:val="left" w:pos="1549"/>
        </w:tabs>
        <w:rPr>
          <w:rFonts w:ascii="Times New Roman" w:hAnsi="Times New Roman" w:cs="Times New Roman"/>
          <w:color w:val="000000"/>
        </w:rPr>
      </w:pPr>
      <w:r w:rsidRPr="00455859">
        <w:rPr>
          <w:rFonts w:ascii="Times New Roman" w:hAnsi="Times New Roman" w:cs="Times New Roman"/>
          <w:color w:val="000000"/>
        </w:rPr>
        <w:t>EDTL 7103</w:t>
      </w:r>
      <w:r w:rsidRPr="00455859">
        <w:rPr>
          <w:rFonts w:ascii="Times New Roman" w:hAnsi="Times New Roman" w:cs="Times New Roman"/>
          <w:color w:val="000000"/>
        </w:rPr>
        <w:tab/>
      </w:r>
      <w:r w:rsidRPr="00455859">
        <w:rPr>
          <w:rFonts w:ascii="Times New Roman" w:hAnsi="Times New Roman" w:cs="Times New Roman"/>
          <w:i/>
          <w:color w:val="000000"/>
        </w:rPr>
        <w:t xml:space="preserve">Leaders of Authentic Learning Communities </w:t>
      </w:r>
      <w:r w:rsidRPr="00455859">
        <w:rPr>
          <w:rFonts w:ascii="Times New Roman" w:hAnsi="Times New Roman" w:cs="Times New Roman"/>
          <w:color w:val="000000"/>
        </w:rPr>
        <w:t>(new)</w:t>
      </w:r>
      <w:r w:rsidRPr="00455859">
        <w:rPr>
          <w:rFonts w:ascii="Times New Roman" w:hAnsi="Times New Roman" w:cs="Times New Roman"/>
          <w:color w:val="000000"/>
        </w:rPr>
        <w:tab/>
        <w:t>(4 hours)</w:t>
      </w:r>
    </w:p>
    <w:p w14:paraId="208F61EB" w14:textId="77777777" w:rsidR="00DC3D47" w:rsidRPr="00455859" w:rsidRDefault="00DC3D47" w:rsidP="00DC3D47">
      <w:pPr>
        <w:tabs>
          <w:tab w:val="left" w:pos="1549"/>
        </w:tabs>
        <w:rPr>
          <w:rFonts w:ascii="Times New Roman" w:hAnsi="Times New Roman" w:cs="Times New Roman"/>
          <w:color w:val="000000"/>
        </w:rPr>
      </w:pPr>
      <w:r w:rsidRPr="00455859">
        <w:rPr>
          <w:rFonts w:ascii="Times New Roman" w:hAnsi="Times New Roman" w:cs="Times New Roman"/>
          <w:color w:val="000000"/>
        </w:rPr>
        <w:t>In this course, students focus on developing the knowledge and skills needed to mentor and coach teachers including the use of coaching protocols.  They will also learn to conduct needs assessments and then plan and implement targeted professional development to guide teachers in developing quality and meaningful student work and learning experiences.</w:t>
      </w:r>
    </w:p>
    <w:p w14:paraId="37AC3E2D" w14:textId="77777777" w:rsidR="00DC3D47" w:rsidRPr="00455859" w:rsidRDefault="00DC3D47" w:rsidP="00DC3D47">
      <w:pPr>
        <w:tabs>
          <w:tab w:val="left" w:pos="1549"/>
        </w:tabs>
        <w:rPr>
          <w:rFonts w:ascii="Times New Roman" w:hAnsi="Times New Roman" w:cs="Times New Roman"/>
          <w:color w:val="000000"/>
        </w:rPr>
      </w:pPr>
      <w:r w:rsidRPr="00455859">
        <w:rPr>
          <w:rFonts w:ascii="Times New Roman" w:hAnsi="Times New Roman" w:cs="Times New Roman"/>
          <w:color w:val="000000"/>
        </w:rPr>
        <w:t>Pre: EDTL 7100 and EDTL 7101</w:t>
      </w:r>
    </w:p>
    <w:p w14:paraId="65DA1AF6" w14:textId="77777777" w:rsidR="00DC3D47" w:rsidRPr="00455859" w:rsidRDefault="00DC3D47" w:rsidP="00DC3D47">
      <w:pPr>
        <w:tabs>
          <w:tab w:val="left" w:pos="1549"/>
        </w:tabs>
        <w:rPr>
          <w:rFonts w:ascii="Times New Roman" w:hAnsi="Times New Roman" w:cs="Times New Roman"/>
          <w:color w:val="000000"/>
        </w:rPr>
      </w:pPr>
    </w:p>
    <w:p w14:paraId="7B494EAB" w14:textId="77777777" w:rsidR="00DC3D47" w:rsidRPr="00455859" w:rsidRDefault="00DC3D47" w:rsidP="00DC3D47">
      <w:pPr>
        <w:tabs>
          <w:tab w:val="left" w:pos="1549"/>
        </w:tabs>
        <w:rPr>
          <w:rFonts w:ascii="Times New Roman" w:hAnsi="Times New Roman" w:cs="Times New Roman"/>
          <w:color w:val="000000"/>
        </w:rPr>
      </w:pPr>
      <w:r w:rsidRPr="00455859">
        <w:rPr>
          <w:rFonts w:ascii="Times New Roman" w:hAnsi="Times New Roman" w:cs="Times New Roman"/>
          <w:color w:val="000000"/>
        </w:rPr>
        <w:t>EDTL 7104</w:t>
      </w:r>
      <w:r w:rsidRPr="00455859">
        <w:rPr>
          <w:rFonts w:ascii="Times New Roman" w:hAnsi="Times New Roman" w:cs="Times New Roman"/>
          <w:color w:val="000000"/>
        </w:rPr>
        <w:tab/>
      </w:r>
      <w:r w:rsidRPr="00455859">
        <w:rPr>
          <w:rFonts w:ascii="Times New Roman" w:hAnsi="Times New Roman" w:cs="Times New Roman"/>
          <w:i/>
          <w:color w:val="000000"/>
        </w:rPr>
        <w:t xml:space="preserve">Practicum in Teacher Leadership  </w:t>
      </w:r>
      <w:r w:rsidRPr="00455859">
        <w:rPr>
          <w:rFonts w:ascii="Times New Roman" w:hAnsi="Times New Roman" w:cs="Times New Roman"/>
          <w:color w:val="000000"/>
        </w:rPr>
        <w:t>(new)</w:t>
      </w:r>
      <w:r w:rsidRPr="00455859">
        <w:rPr>
          <w:rFonts w:ascii="Times New Roman" w:hAnsi="Times New Roman" w:cs="Times New Roman"/>
          <w:color w:val="000000"/>
        </w:rPr>
        <w:tab/>
      </w:r>
      <w:r w:rsidRPr="00455859">
        <w:rPr>
          <w:rFonts w:ascii="Times New Roman" w:hAnsi="Times New Roman" w:cs="Times New Roman"/>
          <w:color w:val="000000"/>
        </w:rPr>
        <w:tab/>
        <w:t>(4 hours)</w:t>
      </w:r>
    </w:p>
    <w:p w14:paraId="465BE743" w14:textId="77777777" w:rsidR="00DC3D47" w:rsidRPr="00455859" w:rsidRDefault="00DC3D47" w:rsidP="00DC3D47">
      <w:pPr>
        <w:tabs>
          <w:tab w:val="left" w:pos="1549"/>
        </w:tabs>
        <w:rPr>
          <w:rFonts w:ascii="Times New Roman" w:hAnsi="Times New Roman" w:cs="Times New Roman"/>
          <w:color w:val="000000"/>
        </w:rPr>
      </w:pPr>
      <w:r w:rsidRPr="00455859">
        <w:rPr>
          <w:rFonts w:ascii="Times New Roman" w:hAnsi="Times New Roman" w:cs="Times New Roman"/>
          <w:color w:val="000000"/>
        </w:rPr>
        <w:t xml:space="preserve">In this course, students will complete a </w:t>
      </w:r>
      <w:proofErr w:type="gramStart"/>
      <w:r w:rsidRPr="00455859">
        <w:rPr>
          <w:rFonts w:ascii="Times New Roman" w:hAnsi="Times New Roman" w:cs="Times New Roman"/>
          <w:color w:val="000000"/>
        </w:rPr>
        <w:t>36 hour</w:t>
      </w:r>
      <w:proofErr w:type="gramEnd"/>
      <w:r w:rsidRPr="00455859">
        <w:rPr>
          <w:rFonts w:ascii="Times New Roman" w:hAnsi="Times New Roman" w:cs="Times New Roman"/>
          <w:color w:val="000000"/>
        </w:rPr>
        <w:t xml:space="preserve"> practicum in a school outside of their regular work hours.  This practicum experience will be supervised by qualified individuals and will provide opportunities for candidates to observe and practice teacher leadership skills in a real-world setting. Supervision of this practicum will conform to PSC regulations (see appendix for further information).  Pre: EDTL 7100, 7101, 7102 and 7103</w:t>
      </w:r>
    </w:p>
    <w:p w14:paraId="4EC3D9F8" w14:textId="77777777" w:rsidR="00DC3D47" w:rsidRPr="00455859" w:rsidRDefault="00DC3D47" w:rsidP="00DC3D47">
      <w:pPr>
        <w:tabs>
          <w:tab w:val="left" w:pos="1549"/>
        </w:tabs>
        <w:rPr>
          <w:rFonts w:ascii="Times New Roman" w:hAnsi="Times New Roman" w:cs="Times New Roman"/>
          <w:color w:val="000000"/>
        </w:rPr>
      </w:pPr>
    </w:p>
    <w:p w14:paraId="4A8DD6C2" w14:textId="77777777" w:rsidR="00DC3D47" w:rsidRPr="00455859" w:rsidRDefault="00DC3D47" w:rsidP="00DC3D47">
      <w:pPr>
        <w:tabs>
          <w:tab w:val="left" w:pos="1549"/>
        </w:tabs>
        <w:rPr>
          <w:rFonts w:ascii="Times New Roman" w:hAnsi="Times New Roman" w:cs="Times New Roman"/>
          <w:color w:val="000000"/>
        </w:rPr>
      </w:pPr>
      <w:r w:rsidRPr="00455859">
        <w:rPr>
          <w:rFonts w:ascii="Times New Roman" w:hAnsi="Times New Roman" w:cs="Times New Roman"/>
          <w:color w:val="000000"/>
        </w:rPr>
        <w:t>EDTL 7105</w:t>
      </w:r>
      <w:r w:rsidRPr="00455859">
        <w:rPr>
          <w:rFonts w:ascii="Times New Roman" w:hAnsi="Times New Roman" w:cs="Times New Roman"/>
          <w:color w:val="000000"/>
        </w:rPr>
        <w:tab/>
      </w:r>
      <w:r w:rsidRPr="00455859">
        <w:rPr>
          <w:rFonts w:ascii="Times New Roman" w:hAnsi="Times New Roman" w:cs="Times New Roman"/>
          <w:i/>
          <w:color w:val="000000"/>
        </w:rPr>
        <w:t>Teacher Leadership Capstone</w:t>
      </w:r>
      <w:r w:rsidRPr="00455859">
        <w:rPr>
          <w:rFonts w:ascii="Times New Roman" w:hAnsi="Times New Roman" w:cs="Times New Roman"/>
          <w:color w:val="000000"/>
        </w:rPr>
        <w:tab/>
        <w:t>(new)</w:t>
      </w:r>
      <w:r w:rsidRPr="00455859">
        <w:rPr>
          <w:rFonts w:ascii="Times New Roman" w:hAnsi="Times New Roman" w:cs="Times New Roman"/>
          <w:color w:val="000000"/>
        </w:rPr>
        <w:tab/>
      </w:r>
      <w:r w:rsidRPr="00455859">
        <w:rPr>
          <w:rFonts w:ascii="Times New Roman" w:hAnsi="Times New Roman" w:cs="Times New Roman"/>
          <w:color w:val="000000"/>
        </w:rPr>
        <w:tab/>
      </w:r>
      <w:r w:rsidRPr="00455859">
        <w:rPr>
          <w:rFonts w:ascii="Times New Roman" w:hAnsi="Times New Roman" w:cs="Times New Roman"/>
          <w:color w:val="000000"/>
        </w:rPr>
        <w:tab/>
        <w:t>(4 hours)</w:t>
      </w:r>
    </w:p>
    <w:p w14:paraId="3E74BE3F" w14:textId="77777777" w:rsidR="00DC3D47" w:rsidRPr="00455859" w:rsidRDefault="00DC3D47" w:rsidP="00DC3D47">
      <w:pPr>
        <w:tabs>
          <w:tab w:val="left" w:pos="1549"/>
        </w:tabs>
        <w:rPr>
          <w:rFonts w:ascii="Times New Roman" w:hAnsi="Times New Roman" w:cs="Times New Roman"/>
          <w:color w:val="000000"/>
        </w:rPr>
      </w:pPr>
      <w:r w:rsidRPr="00455859">
        <w:rPr>
          <w:rFonts w:ascii="Times New Roman" w:hAnsi="Times New Roman" w:cs="Times New Roman"/>
          <w:color w:val="000000"/>
        </w:rPr>
        <w:t>Students in this final course of the teacher leadership core will apply their learning to help shape the local and national discourse on educational improvement.  Candidates will complete an electronic portfolio, finalize their research report and share their learning through publication, conference presentation or professional development proposal.</w:t>
      </w:r>
      <w:r w:rsidRPr="00455859">
        <w:rPr>
          <w:rFonts w:ascii="Times New Roman" w:hAnsi="Times New Roman" w:cs="Times New Roman"/>
          <w:color w:val="000000"/>
        </w:rPr>
        <w:tab/>
      </w:r>
      <w:r w:rsidRPr="00455859">
        <w:rPr>
          <w:rFonts w:ascii="Times New Roman" w:hAnsi="Times New Roman" w:cs="Times New Roman"/>
          <w:color w:val="000000"/>
        </w:rPr>
        <w:tab/>
      </w:r>
      <w:r w:rsidRPr="00455859">
        <w:rPr>
          <w:rFonts w:ascii="Times New Roman" w:hAnsi="Times New Roman" w:cs="Times New Roman"/>
          <w:color w:val="000000"/>
        </w:rPr>
        <w:tab/>
      </w:r>
      <w:r w:rsidRPr="00455859">
        <w:rPr>
          <w:rFonts w:ascii="Times New Roman" w:hAnsi="Times New Roman" w:cs="Times New Roman"/>
          <w:color w:val="000000"/>
        </w:rPr>
        <w:tab/>
      </w:r>
    </w:p>
    <w:p w14:paraId="1FB354B3" w14:textId="77777777" w:rsidR="00DC3D47" w:rsidRPr="00455859" w:rsidRDefault="00DC3D47" w:rsidP="00DC3D47">
      <w:pPr>
        <w:tabs>
          <w:tab w:val="left" w:pos="1549"/>
        </w:tabs>
        <w:rPr>
          <w:rFonts w:ascii="Times New Roman" w:hAnsi="Times New Roman" w:cs="Times New Roman"/>
          <w:color w:val="000000"/>
        </w:rPr>
      </w:pPr>
      <w:r w:rsidRPr="00455859">
        <w:rPr>
          <w:rFonts w:ascii="Times New Roman" w:hAnsi="Times New Roman" w:cs="Times New Roman"/>
          <w:color w:val="000000"/>
        </w:rPr>
        <w:t xml:space="preserve">Pre: EDTL 7100, 7101, 7102, 7103, </w:t>
      </w:r>
      <w:proofErr w:type="gramStart"/>
      <w:r w:rsidRPr="00455859">
        <w:rPr>
          <w:rFonts w:ascii="Times New Roman" w:hAnsi="Times New Roman" w:cs="Times New Roman"/>
          <w:color w:val="000000"/>
        </w:rPr>
        <w:t>7104</w:t>
      </w:r>
      <w:proofErr w:type="gramEnd"/>
      <w:r w:rsidRPr="00455859">
        <w:rPr>
          <w:rFonts w:ascii="Times New Roman" w:hAnsi="Times New Roman" w:cs="Times New Roman"/>
          <w:color w:val="000000"/>
        </w:rPr>
        <w:t>.</w:t>
      </w:r>
    </w:p>
    <w:p w14:paraId="3DC51A63" w14:textId="77777777" w:rsidR="00DC3D47" w:rsidRPr="00455859" w:rsidRDefault="00DC3D47" w:rsidP="00DC3D47">
      <w:pPr>
        <w:tabs>
          <w:tab w:val="left" w:pos="1549"/>
        </w:tabs>
        <w:rPr>
          <w:rFonts w:ascii="Times New Roman" w:hAnsi="Times New Roman" w:cs="Times New Roman"/>
          <w:color w:val="000000"/>
        </w:rPr>
      </w:pPr>
    </w:p>
    <w:p w14:paraId="4D922D1E" w14:textId="77777777" w:rsidR="00DC3D47" w:rsidRPr="00455859" w:rsidRDefault="00DC3D47" w:rsidP="00DC3D47">
      <w:pPr>
        <w:tabs>
          <w:tab w:val="left" w:pos="1549"/>
        </w:tabs>
        <w:rPr>
          <w:rFonts w:ascii="Times New Roman" w:hAnsi="Times New Roman" w:cs="Times New Roman"/>
        </w:rPr>
      </w:pPr>
      <w:r w:rsidRPr="00455859">
        <w:rPr>
          <w:rFonts w:ascii="Times New Roman" w:hAnsi="Times New Roman" w:cs="Times New Roman"/>
        </w:rPr>
        <w:t xml:space="preserve">EDTL 7200 </w:t>
      </w:r>
      <w:r w:rsidRPr="00455859">
        <w:rPr>
          <w:rFonts w:ascii="Times New Roman" w:hAnsi="Times New Roman" w:cs="Times New Roman"/>
        </w:rPr>
        <w:tab/>
      </w:r>
      <w:r w:rsidRPr="00455859">
        <w:rPr>
          <w:rFonts w:ascii="Times New Roman" w:hAnsi="Times New Roman" w:cs="Times New Roman"/>
          <w:i/>
        </w:rPr>
        <w:t>Pedagogies for Teaching Children of Color</w:t>
      </w:r>
      <w:r w:rsidRPr="00455859">
        <w:rPr>
          <w:rFonts w:ascii="Times New Roman" w:hAnsi="Times New Roman" w:cs="Times New Roman"/>
          <w:i/>
        </w:rPr>
        <w:tab/>
      </w:r>
      <w:r w:rsidRPr="00455859">
        <w:rPr>
          <w:rFonts w:ascii="Times New Roman" w:hAnsi="Times New Roman" w:cs="Times New Roman"/>
          <w:i/>
        </w:rPr>
        <w:tab/>
      </w:r>
      <w:r w:rsidRPr="00455859">
        <w:rPr>
          <w:rFonts w:ascii="Times New Roman" w:hAnsi="Times New Roman" w:cs="Times New Roman"/>
        </w:rPr>
        <w:t>(4 hours)</w:t>
      </w:r>
    </w:p>
    <w:p w14:paraId="7BD9B9FA" w14:textId="5D1E06C6" w:rsidR="00DC3D47" w:rsidRPr="00455859" w:rsidRDefault="00DC3D47" w:rsidP="00DC3D47">
      <w:pPr>
        <w:tabs>
          <w:tab w:val="left" w:pos="1549"/>
        </w:tabs>
        <w:rPr>
          <w:rFonts w:ascii="Times New Roman" w:hAnsi="Times New Roman" w:cs="Times New Roman"/>
        </w:rPr>
      </w:pPr>
      <w:r w:rsidRPr="00455859">
        <w:rPr>
          <w:rFonts w:ascii="Times New Roman" w:hAnsi="Times New Roman" w:cs="Times New Roman"/>
        </w:rPr>
        <w:t>Students in this</w:t>
      </w:r>
      <w:r w:rsidR="00425176">
        <w:rPr>
          <w:rFonts w:ascii="Times New Roman" w:hAnsi="Times New Roman" w:cs="Times New Roman"/>
        </w:rPr>
        <w:t xml:space="preserve"> elective</w:t>
      </w:r>
      <w:r w:rsidRPr="00455859">
        <w:rPr>
          <w:rFonts w:ascii="Times New Roman" w:hAnsi="Times New Roman" w:cs="Times New Roman"/>
        </w:rPr>
        <w:t xml:space="preserve"> content course will first focus on academic underperformance of children of color in order to help students gain an understanding of the educational significance of this topic.  Next, students will investigate research-based strategies and </w:t>
      </w:r>
      <w:proofErr w:type="gramStart"/>
      <w:r w:rsidRPr="00455859">
        <w:rPr>
          <w:rFonts w:ascii="Times New Roman" w:hAnsi="Times New Roman" w:cs="Times New Roman"/>
        </w:rPr>
        <w:t>dispositions which</w:t>
      </w:r>
      <w:proofErr w:type="gramEnd"/>
      <w:r w:rsidRPr="00455859">
        <w:rPr>
          <w:rFonts w:ascii="Times New Roman" w:hAnsi="Times New Roman" w:cs="Times New Roman"/>
        </w:rPr>
        <w:t xml:space="preserve"> may help bridge the achievement gap.  Students will then develop an intervention project based in the research and their </w:t>
      </w:r>
      <w:proofErr w:type="gramStart"/>
      <w:r w:rsidRPr="00455859">
        <w:rPr>
          <w:rFonts w:ascii="Times New Roman" w:hAnsi="Times New Roman" w:cs="Times New Roman"/>
        </w:rPr>
        <w:t>learning which</w:t>
      </w:r>
      <w:proofErr w:type="gramEnd"/>
      <w:r w:rsidRPr="00455859">
        <w:rPr>
          <w:rFonts w:ascii="Times New Roman" w:hAnsi="Times New Roman" w:cs="Times New Roman"/>
        </w:rPr>
        <w:t xml:space="preserve"> will be implemented in their specific content area and age level.</w:t>
      </w:r>
    </w:p>
    <w:p w14:paraId="6AC0A31B" w14:textId="77777777" w:rsidR="00DC3D47" w:rsidRPr="00455859" w:rsidRDefault="00DC3D47" w:rsidP="00DC3D47">
      <w:pPr>
        <w:tabs>
          <w:tab w:val="left" w:pos="1549"/>
        </w:tabs>
        <w:rPr>
          <w:rFonts w:ascii="Times New Roman" w:hAnsi="Times New Roman" w:cs="Times New Roman"/>
          <w:color w:val="000000"/>
        </w:rPr>
      </w:pPr>
      <w:r w:rsidRPr="00455859">
        <w:rPr>
          <w:rFonts w:ascii="Times New Roman" w:hAnsi="Times New Roman" w:cs="Times New Roman"/>
        </w:rPr>
        <w:t>Pre: admission as a graduate student</w:t>
      </w:r>
    </w:p>
    <w:p w14:paraId="7B3E233D" w14:textId="77777777" w:rsidR="00DC3D47" w:rsidRPr="00455859" w:rsidRDefault="00DC3D47" w:rsidP="00DC3D47">
      <w:pPr>
        <w:tabs>
          <w:tab w:val="left" w:pos="1549"/>
        </w:tabs>
        <w:rPr>
          <w:rFonts w:ascii="Times New Roman" w:hAnsi="Times New Roman" w:cs="Times New Roman"/>
          <w:color w:val="000000"/>
        </w:rPr>
      </w:pPr>
    </w:p>
    <w:p w14:paraId="70EC03AC" w14:textId="77777777" w:rsidR="00691F59" w:rsidRPr="00455859" w:rsidRDefault="00691F59" w:rsidP="00DC3D47">
      <w:pPr>
        <w:tabs>
          <w:tab w:val="left" w:pos="1549"/>
        </w:tabs>
        <w:rPr>
          <w:rFonts w:ascii="Times New Roman" w:hAnsi="Times New Roman" w:cs="Times New Roman"/>
          <w:color w:val="000000"/>
        </w:rPr>
      </w:pPr>
    </w:p>
    <w:p w14:paraId="026FB814" w14:textId="77777777" w:rsidR="00805B05" w:rsidRPr="00455859" w:rsidRDefault="00805B05" w:rsidP="00DC3D47">
      <w:pPr>
        <w:tabs>
          <w:tab w:val="left" w:pos="1549"/>
        </w:tabs>
        <w:rPr>
          <w:rFonts w:ascii="Times New Roman" w:hAnsi="Times New Roman" w:cs="Times New Roman"/>
          <w:color w:val="000000"/>
        </w:rPr>
      </w:pPr>
    </w:p>
    <w:p w14:paraId="19DAD299" w14:textId="77777777" w:rsidR="00DC3D47" w:rsidRPr="00455859" w:rsidRDefault="00DC3D47" w:rsidP="00DC3D47">
      <w:pPr>
        <w:tabs>
          <w:tab w:val="left" w:pos="1549"/>
        </w:tabs>
        <w:rPr>
          <w:rFonts w:ascii="Times New Roman" w:hAnsi="Times New Roman" w:cs="Times New Roman"/>
          <w:color w:val="000000"/>
        </w:rPr>
      </w:pPr>
      <w:r w:rsidRPr="00455859">
        <w:rPr>
          <w:rFonts w:ascii="Times New Roman" w:hAnsi="Times New Roman" w:cs="Times New Roman"/>
          <w:color w:val="000000"/>
        </w:rPr>
        <w:lastRenderedPageBreak/>
        <w:t>EDIT 6225</w:t>
      </w:r>
      <w:r w:rsidRPr="00455859">
        <w:rPr>
          <w:rFonts w:ascii="Times New Roman" w:hAnsi="Times New Roman" w:cs="Times New Roman"/>
          <w:color w:val="000000"/>
        </w:rPr>
        <w:tab/>
      </w:r>
      <w:r w:rsidRPr="00455859">
        <w:rPr>
          <w:rFonts w:ascii="Times New Roman" w:hAnsi="Times New Roman" w:cs="Times New Roman"/>
          <w:i/>
          <w:color w:val="000000"/>
        </w:rPr>
        <w:t>Introduction to Distance Education</w:t>
      </w:r>
      <w:r w:rsidRPr="00455859">
        <w:rPr>
          <w:rFonts w:ascii="Times New Roman" w:hAnsi="Times New Roman" w:cs="Times New Roman"/>
          <w:color w:val="000000"/>
        </w:rPr>
        <w:t xml:space="preserve"> (existing)</w:t>
      </w:r>
      <w:r w:rsidRPr="00455859">
        <w:rPr>
          <w:rFonts w:ascii="Times New Roman" w:hAnsi="Times New Roman" w:cs="Times New Roman"/>
          <w:color w:val="000000"/>
        </w:rPr>
        <w:tab/>
      </w:r>
      <w:r w:rsidRPr="00455859">
        <w:rPr>
          <w:rFonts w:ascii="Times New Roman" w:hAnsi="Times New Roman" w:cs="Times New Roman"/>
          <w:color w:val="000000"/>
        </w:rPr>
        <w:tab/>
        <w:t>(3 hours)</w:t>
      </w:r>
    </w:p>
    <w:p w14:paraId="7ACDFFBC" w14:textId="63F6BF28" w:rsidR="00DC3D47" w:rsidRPr="00455859" w:rsidRDefault="00DC3D47" w:rsidP="00DC3D47">
      <w:pPr>
        <w:widowControl w:val="0"/>
        <w:autoSpaceDE w:val="0"/>
        <w:autoSpaceDN w:val="0"/>
        <w:adjustRightInd w:val="0"/>
        <w:ind w:right="100"/>
        <w:rPr>
          <w:rFonts w:ascii="Times New Roman" w:hAnsi="Times New Roman" w:cs="Times New Roman"/>
        </w:rPr>
      </w:pPr>
      <w:r w:rsidRPr="00455859">
        <w:rPr>
          <w:rFonts w:ascii="Times New Roman" w:hAnsi="Times New Roman" w:cs="Times New Roman"/>
        </w:rPr>
        <w:t xml:space="preserve">This </w:t>
      </w:r>
      <w:r w:rsidR="00425176">
        <w:rPr>
          <w:rFonts w:ascii="Times New Roman" w:hAnsi="Times New Roman" w:cs="Times New Roman"/>
        </w:rPr>
        <w:t xml:space="preserve">elective content </w:t>
      </w:r>
      <w:r w:rsidRPr="00455859">
        <w:rPr>
          <w:rFonts w:ascii="Times New Roman" w:hAnsi="Times New Roman" w:cs="Times New Roman"/>
        </w:rPr>
        <w:t>course presents an overview of distance learning, primarily in online learning settings, regarding its definition, history, current status, tools, pedagogies, and other critical issues.</w:t>
      </w:r>
    </w:p>
    <w:p w14:paraId="4BD8CC6D" w14:textId="77777777" w:rsidR="00DC3D47" w:rsidRPr="00455859" w:rsidRDefault="00DC3D47" w:rsidP="00DC3D47">
      <w:pPr>
        <w:tabs>
          <w:tab w:val="left" w:pos="1549"/>
        </w:tabs>
        <w:rPr>
          <w:rFonts w:ascii="Times New Roman" w:hAnsi="Times New Roman" w:cs="Times New Roman"/>
          <w:color w:val="000000"/>
        </w:rPr>
      </w:pPr>
      <w:r w:rsidRPr="00455859">
        <w:rPr>
          <w:rFonts w:ascii="Times New Roman" w:hAnsi="Times New Roman" w:cs="Times New Roman"/>
          <w:color w:val="000000"/>
        </w:rPr>
        <w:t>Pre:  admission as a graduate student</w:t>
      </w:r>
    </w:p>
    <w:p w14:paraId="5727589F" w14:textId="77777777" w:rsidR="00DC3D47" w:rsidRPr="00455859" w:rsidRDefault="00DC3D47" w:rsidP="00DC3D47">
      <w:pPr>
        <w:tabs>
          <w:tab w:val="left" w:pos="1549"/>
        </w:tabs>
        <w:rPr>
          <w:rFonts w:ascii="Times New Roman" w:hAnsi="Times New Roman" w:cs="Times New Roman"/>
          <w:color w:val="000000"/>
        </w:rPr>
      </w:pPr>
    </w:p>
    <w:p w14:paraId="1B7FC29A" w14:textId="77777777" w:rsidR="00DC3D47" w:rsidRPr="00455859" w:rsidRDefault="00DC3D47" w:rsidP="00DC3D47">
      <w:pPr>
        <w:tabs>
          <w:tab w:val="left" w:pos="1549"/>
        </w:tabs>
        <w:rPr>
          <w:rFonts w:ascii="Times New Roman" w:hAnsi="Times New Roman" w:cs="Times New Roman"/>
          <w:color w:val="000000"/>
        </w:rPr>
      </w:pPr>
    </w:p>
    <w:p w14:paraId="0F594492" w14:textId="77777777" w:rsidR="00DC3D47" w:rsidRPr="00455859" w:rsidRDefault="00DC3D47" w:rsidP="00DC3D47">
      <w:pPr>
        <w:rPr>
          <w:rFonts w:ascii="Times New Roman" w:hAnsi="Times New Roman" w:cs="Times New Roman"/>
          <w:color w:val="000000"/>
        </w:rPr>
      </w:pPr>
    </w:p>
    <w:p w14:paraId="6EA85879" w14:textId="77777777" w:rsidR="00DC3D47" w:rsidRPr="00455859" w:rsidRDefault="00DC3D47" w:rsidP="00DC3D47">
      <w:pPr>
        <w:rPr>
          <w:rFonts w:ascii="Times New Roman" w:hAnsi="Times New Roman" w:cs="Times New Roman"/>
          <w:color w:val="000000"/>
        </w:rPr>
      </w:pPr>
    </w:p>
    <w:p w14:paraId="2955C004" w14:textId="77777777" w:rsidR="00691F59" w:rsidRPr="00455859" w:rsidRDefault="00691F59" w:rsidP="00DC3D47">
      <w:pPr>
        <w:rPr>
          <w:rFonts w:ascii="Times New Roman" w:hAnsi="Times New Roman" w:cs="Times New Roman"/>
          <w:b/>
          <w:color w:val="000000"/>
        </w:rPr>
      </w:pPr>
    </w:p>
    <w:p w14:paraId="59B42DE5" w14:textId="77777777" w:rsidR="00691F59" w:rsidRPr="00455859" w:rsidRDefault="00691F59" w:rsidP="00DC3D47">
      <w:pPr>
        <w:rPr>
          <w:rFonts w:ascii="Times New Roman" w:hAnsi="Times New Roman" w:cs="Times New Roman"/>
          <w:b/>
          <w:color w:val="000000"/>
        </w:rPr>
      </w:pPr>
    </w:p>
    <w:p w14:paraId="70519F3A" w14:textId="77777777" w:rsidR="00691F59" w:rsidRPr="00455859" w:rsidRDefault="00691F59" w:rsidP="00DC3D47">
      <w:pPr>
        <w:rPr>
          <w:rFonts w:ascii="Times New Roman" w:hAnsi="Times New Roman" w:cs="Times New Roman"/>
          <w:b/>
          <w:color w:val="000000"/>
        </w:rPr>
      </w:pPr>
    </w:p>
    <w:p w14:paraId="065669A3" w14:textId="77777777" w:rsidR="00691F59" w:rsidRPr="00455859" w:rsidRDefault="00691F59" w:rsidP="00DC3D47">
      <w:pPr>
        <w:rPr>
          <w:rFonts w:ascii="Times New Roman" w:hAnsi="Times New Roman" w:cs="Times New Roman"/>
          <w:b/>
          <w:color w:val="000000"/>
        </w:rPr>
      </w:pPr>
    </w:p>
    <w:p w14:paraId="3C1F458B" w14:textId="77777777" w:rsidR="00691F59" w:rsidRPr="00455859" w:rsidRDefault="00691F59" w:rsidP="00DC3D47">
      <w:pPr>
        <w:rPr>
          <w:rFonts w:ascii="Times New Roman" w:hAnsi="Times New Roman" w:cs="Times New Roman"/>
          <w:b/>
          <w:color w:val="000000"/>
        </w:rPr>
      </w:pPr>
    </w:p>
    <w:p w14:paraId="16BBA93C" w14:textId="77777777" w:rsidR="00691F59" w:rsidRPr="00455859" w:rsidRDefault="00691F59" w:rsidP="00DC3D47">
      <w:pPr>
        <w:rPr>
          <w:rFonts w:ascii="Times New Roman" w:hAnsi="Times New Roman" w:cs="Times New Roman"/>
          <w:b/>
          <w:color w:val="000000"/>
        </w:rPr>
      </w:pPr>
    </w:p>
    <w:p w14:paraId="38581E11" w14:textId="77777777" w:rsidR="00691F59" w:rsidRPr="00455859" w:rsidRDefault="00691F59" w:rsidP="00DC3D47">
      <w:pPr>
        <w:rPr>
          <w:rFonts w:ascii="Times New Roman" w:hAnsi="Times New Roman" w:cs="Times New Roman"/>
          <w:b/>
          <w:color w:val="000000"/>
        </w:rPr>
      </w:pPr>
    </w:p>
    <w:p w14:paraId="27863FA7" w14:textId="77777777" w:rsidR="00691F59" w:rsidRPr="00455859" w:rsidRDefault="00691F59" w:rsidP="00DC3D47">
      <w:pPr>
        <w:rPr>
          <w:rFonts w:ascii="Times New Roman" w:hAnsi="Times New Roman" w:cs="Times New Roman"/>
          <w:b/>
          <w:color w:val="000000"/>
        </w:rPr>
      </w:pPr>
    </w:p>
    <w:p w14:paraId="6444BC76" w14:textId="77777777" w:rsidR="00691F59" w:rsidRPr="00455859" w:rsidRDefault="00691F59" w:rsidP="00DC3D47">
      <w:pPr>
        <w:rPr>
          <w:rFonts w:ascii="Times New Roman" w:hAnsi="Times New Roman" w:cs="Times New Roman"/>
          <w:b/>
          <w:color w:val="000000"/>
        </w:rPr>
      </w:pPr>
    </w:p>
    <w:p w14:paraId="3BFEF00E" w14:textId="77777777" w:rsidR="00691F59" w:rsidRPr="00455859" w:rsidRDefault="00691F59" w:rsidP="00DC3D47">
      <w:pPr>
        <w:rPr>
          <w:rFonts w:ascii="Times New Roman" w:hAnsi="Times New Roman" w:cs="Times New Roman"/>
          <w:b/>
          <w:color w:val="000000"/>
        </w:rPr>
      </w:pPr>
    </w:p>
    <w:p w14:paraId="3E4C2639" w14:textId="77777777" w:rsidR="00691F59" w:rsidRPr="00455859" w:rsidRDefault="00691F59" w:rsidP="00DC3D47">
      <w:pPr>
        <w:rPr>
          <w:rFonts w:ascii="Times New Roman" w:hAnsi="Times New Roman" w:cs="Times New Roman"/>
          <w:b/>
          <w:color w:val="000000"/>
        </w:rPr>
      </w:pPr>
    </w:p>
    <w:p w14:paraId="0A632A15" w14:textId="77777777" w:rsidR="00691F59" w:rsidRPr="00455859" w:rsidRDefault="00691F59" w:rsidP="00DC3D47">
      <w:pPr>
        <w:rPr>
          <w:rFonts w:ascii="Times New Roman" w:hAnsi="Times New Roman" w:cs="Times New Roman"/>
          <w:b/>
          <w:color w:val="000000"/>
        </w:rPr>
      </w:pPr>
    </w:p>
    <w:p w14:paraId="19522526" w14:textId="77777777" w:rsidR="00691F59" w:rsidRPr="00455859" w:rsidRDefault="00691F59" w:rsidP="00DC3D47">
      <w:pPr>
        <w:rPr>
          <w:rFonts w:ascii="Times New Roman" w:hAnsi="Times New Roman" w:cs="Times New Roman"/>
          <w:b/>
          <w:color w:val="000000"/>
        </w:rPr>
      </w:pPr>
    </w:p>
    <w:p w14:paraId="7F67DB26" w14:textId="77777777" w:rsidR="00691F59" w:rsidRPr="00455859" w:rsidRDefault="00691F59" w:rsidP="00DC3D47">
      <w:pPr>
        <w:rPr>
          <w:rFonts w:ascii="Times New Roman" w:hAnsi="Times New Roman" w:cs="Times New Roman"/>
          <w:b/>
          <w:color w:val="000000"/>
        </w:rPr>
      </w:pPr>
    </w:p>
    <w:p w14:paraId="4E4F316C" w14:textId="77777777" w:rsidR="00691F59" w:rsidRPr="00455859" w:rsidRDefault="00691F59" w:rsidP="00DC3D47">
      <w:pPr>
        <w:rPr>
          <w:rFonts w:ascii="Times New Roman" w:hAnsi="Times New Roman" w:cs="Times New Roman"/>
          <w:b/>
          <w:color w:val="000000"/>
        </w:rPr>
      </w:pPr>
    </w:p>
    <w:p w14:paraId="4F27D65F" w14:textId="77777777" w:rsidR="00691F59" w:rsidRPr="00455859" w:rsidRDefault="00691F59" w:rsidP="00DC3D47">
      <w:pPr>
        <w:rPr>
          <w:rFonts w:ascii="Times New Roman" w:hAnsi="Times New Roman" w:cs="Times New Roman"/>
          <w:b/>
          <w:color w:val="000000"/>
        </w:rPr>
      </w:pPr>
    </w:p>
    <w:p w14:paraId="4657E80F" w14:textId="77777777" w:rsidR="00691F59" w:rsidRPr="00455859" w:rsidRDefault="00691F59" w:rsidP="00DC3D47">
      <w:pPr>
        <w:rPr>
          <w:rFonts w:ascii="Times New Roman" w:hAnsi="Times New Roman" w:cs="Times New Roman"/>
          <w:b/>
          <w:color w:val="000000"/>
        </w:rPr>
      </w:pPr>
    </w:p>
    <w:p w14:paraId="356E505B" w14:textId="77777777" w:rsidR="00691F59" w:rsidRPr="00455859" w:rsidRDefault="00691F59" w:rsidP="00DC3D47">
      <w:pPr>
        <w:rPr>
          <w:rFonts w:ascii="Times New Roman" w:hAnsi="Times New Roman" w:cs="Times New Roman"/>
          <w:b/>
          <w:color w:val="000000"/>
        </w:rPr>
      </w:pPr>
    </w:p>
    <w:p w14:paraId="640D82C8" w14:textId="77777777" w:rsidR="00691F59" w:rsidRPr="00455859" w:rsidRDefault="00691F59" w:rsidP="00DC3D47">
      <w:pPr>
        <w:rPr>
          <w:rFonts w:ascii="Times New Roman" w:hAnsi="Times New Roman" w:cs="Times New Roman"/>
          <w:b/>
          <w:color w:val="000000"/>
        </w:rPr>
      </w:pPr>
    </w:p>
    <w:p w14:paraId="755F16AF" w14:textId="77777777" w:rsidR="00691F59" w:rsidRPr="00455859" w:rsidRDefault="00691F59" w:rsidP="00DC3D47">
      <w:pPr>
        <w:rPr>
          <w:rFonts w:ascii="Times New Roman" w:hAnsi="Times New Roman" w:cs="Times New Roman"/>
          <w:b/>
          <w:color w:val="000000"/>
        </w:rPr>
      </w:pPr>
    </w:p>
    <w:p w14:paraId="5BF62438" w14:textId="77777777" w:rsidR="00691F59" w:rsidRPr="00455859" w:rsidRDefault="00691F59" w:rsidP="00DC3D47">
      <w:pPr>
        <w:rPr>
          <w:rFonts w:ascii="Times New Roman" w:hAnsi="Times New Roman" w:cs="Times New Roman"/>
          <w:b/>
          <w:color w:val="000000"/>
        </w:rPr>
      </w:pPr>
    </w:p>
    <w:p w14:paraId="0CD860DF" w14:textId="77777777" w:rsidR="00691F59" w:rsidRPr="00455859" w:rsidRDefault="00691F59" w:rsidP="00DC3D47">
      <w:pPr>
        <w:rPr>
          <w:rFonts w:ascii="Times New Roman" w:hAnsi="Times New Roman" w:cs="Times New Roman"/>
          <w:b/>
          <w:color w:val="000000"/>
        </w:rPr>
      </w:pPr>
    </w:p>
    <w:p w14:paraId="64090D65" w14:textId="77777777" w:rsidR="00691F59" w:rsidRPr="00455859" w:rsidRDefault="00691F59" w:rsidP="00DC3D47">
      <w:pPr>
        <w:rPr>
          <w:rFonts w:ascii="Times New Roman" w:hAnsi="Times New Roman" w:cs="Times New Roman"/>
          <w:b/>
          <w:color w:val="000000"/>
        </w:rPr>
      </w:pPr>
    </w:p>
    <w:p w14:paraId="4A53D959" w14:textId="77777777" w:rsidR="00691F59" w:rsidRPr="00455859" w:rsidRDefault="00691F59" w:rsidP="00DC3D47">
      <w:pPr>
        <w:rPr>
          <w:rFonts w:ascii="Times New Roman" w:hAnsi="Times New Roman" w:cs="Times New Roman"/>
          <w:b/>
          <w:color w:val="000000"/>
        </w:rPr>
      </w:pPr>
    </w:p>
    <w:p w14:paraId="0DC5F644" w14:textId="77777777" w:rsidR="00691F59" w:rsidRPr="00455859" w:rsidRDefault="00691F59" w:rsidP="00DC3D47">
      <w:pPr>
        <w:rPr>
          <w:rFonts w:ascii="Times New Roman" w:hAnsi="Times New Roman" w:cs="Times New Roman"/>
          <w:b/>
          <w:color w:val="000000"/>
        </w:rPr>
      </w:pPr>
    </w:p>
    <w:p w14:paraId="7E853463" w14:textId="77777777" w:rsidR="00691F59" w:rsidRPr="00455859" w:rsidRDefault="00691F59" w:rsidP="00DC3D47">
      <w:pPr>
        <w:rPr>
          <w:rFonts w:ascii="Times New Roman" w:hAnsi="Times New Roman" w:cs="Times New Roman"/>
          <w:b/>
          <w:color w:val="000000"/>
        </w:rPr>
      </w:pPr>
    </w:p>
    <w:p w14:paraId="5737C82D" w14:textId="77777777" w:rsidR="00691F59" w:rsidRPr="00455859" w:rsidRDefault="00691F59" w:rsidP="00DC3D47">
      <w:pPr>
        <w:rPr>
          <w:rFonts w:ascii="Times New Roman" w:hAnsi="Times New Roman" w:cs="Times New Roman"/>
          <w:b/>
          <w:color w:val="000000"/>
        </w:rPr>
      </w:pPr>
    </w:p>
    <w:p w14:paraId="12075D43" w14:textId="77777777" w:rsidR="00691F59" w:rsidRPr="00455859" w:rsidRDefault="00691F59" w:rsidP="00DC3D47">
      <w:pPr>
        <w:rPr>
          <w:rFonts w:ascii="Times New Roman" w:hAnsi="Times New Roman" w:cs="Times New Roman"/>
          <w:b/>
          <w:color w:val="000000"/>
        </w:rPr>
      </w:pPr>
    </w:p>
    <w:p w14:paraId="3F9190EE" w14:textId="77777777" w:rsidR="00691F59" w:rsidRPr="00455859" w:rsidRDefault="00691F59" w:rsidP="00DC3D47">
      <w:pPr>
        <w:rPr>
          <w:rFonts w:ascii="Times New Roman" w:hAnsi="Times New Roman" w:cs="Times New Roman"/>
          <w:b/>
          <w:color w:val="000000"/>
        </w:rPr>
      </w:pPr>
    </w:p>
    <w:p w14:paraId="4E71E023" w14:textId="77777777" w:rsidR="00691F59" w:rsidRPr="00455859" w:rsidRDefault="00691F59" w:rsidP="00DC3D47">
      <w:pPr>
        <w:rPr>
          <w:rFonts w:ascii="Times New Roman" w:hAnsi="Times New Roman" w:cs="Times New Roman"/>
          <w:b/>
          <w:color w:val="000000"/>
        </w:rPr>
      </w:pPr>
    </w:p>
    <w:p w14:paraId="01B08B37" w14:textId="77777777" w:rsidR="00691F59" w:rsidRPr="00455859" w:rsidRDefault="00691F59" w:rsidP="00DC3D47">
      <w:pPr>
        <w:rPr>
          <w:rFonts w:ascii="Times New Roman" w:hAnsi="Times New Roman" w:cs="Times New Roman"/>
          <w:b/>
          <w:color w:val="000000"/>
        </w:rPr>
      </w:pPr>
    </w:p>
    <w:p w14:paraId="6CD9710E" w14:textId="77777777" w:rsidR="00691F59" w:rsidRPr="00455859" w:rsidRDefault="00691F59" w:rsidP="00DC3D47">
      <w:pPr>
        <w:rPr>
          <w:rFonts w:ascii="Times New Roman" w:hAnsi="Times New Roman" w:cs="Times New Roman"/>
          <w:b/>
          <w:color w:val="000000"/>
        </w:rPr>
      </w:pPr>
    </w:p>
    <w:p w14:paraId="6CD30924" w14:textId="77777777" w:rsidR="00691F59" w:rsidRPr="00455859" w:rsidRDefault="00691F59" w:rsidP="00DC3D47">
      <w:pPr>
        <w:rPr>
          <w:rFonts w:ascii="Times New Roman" w:hAnsi="Times New Roman" w:cs="Times New Roman"/>
          <w:b/>
          <w:color w:val="000000"/>
        </w:rPr>
      </w:pPr>
    </w:p>
    <w:p w14:paraId="77129FF0" w14:textId="77777777" w:rsidR="00691F59" w:rsidRPr="00455859" w:rsidRDefault="00691F59" w:rsidP="00DC3D47">
      <w:pPr>
        <w:rPr>
          <w:rFonts w:ascii="Times New Roman" w:hAnsi="Times New Roman" w:cs="Times New Roman"/>
          <w:b/>
          <w:color w:val="000000"/>
        </w:rPr>
      </w:pPr>
    </w:p>
    <w:p w14:paraId="208EAFC1" w14:textId="77777777" w:rsidR="00691F59" w:rsidRPr="00455859" w:rsidRDefault="00691F59" w:rsidP="00DC3D47">
      <w:pPr>
        <w:rPr>
          <w:rFonts w:ascii="Times New Roman" w:hAnsi="Times New Roman" w:cs="Times New Roman"/>
          <w:b/>
          <w:color w:val="000000"/>
        </w:rPr>
      </w:pPr>
    </w:p>
    <w:p w14:paraId="1CF93271" w14:textId="77777777" w:rsidR="00691F59" w:rsidRPr="00455859" w:rsidRDefault="00691F59" w:rsidP="00DC3D47">
      <w:pPr>
        <w:rPr>
          <w:rFonts w:ascii="Times New Roman" w:hAnsi="Times New Roman" w:cs="Times New Roman"/>
          <w:b/>
          <w:color w:val="000000"/>
        </w:rPr>
      </w:pPr>
    </w:p>
    <w:p w14:paraId="1F10DCCA" w14:textId="77777777" w:rsidR="00691F59" w:rsidRPr="00455859" w:rsidRDefault="00691F59" w:rsidP="00DC3D47">
      <w:pPr>
        <w:rPr>
          <w:rFonts w:ascii="Times New Roman" w:hAnsi="Times New Roman" w:cs="Times New Roman"/>
          <w:b/>
          <w:color w:val="000000"/>
        </w:rPr>
      </w:pPr>
    </w:p>
    <w:p w14:paraId="64F2ECA6" w14:textId="77777777" w:rsidR="00691F59" w:rsidRPr="00455859" w:rsidRDefault="00691F59" w:rsidP="00DC3D47">
      <w:pPr>
        <w:rPr>
          <w:rFonts w:ascii="Times New Roman" w:hAnsi="Times New Roman" w:cs="Times New Roman"/>
          <w:b/>
          <w:color w:val="000000"/>
        </w:rPr>
      </w:pPr>
    </w:p>
    <w:p w14:paraId="566D9025" w14:textId="77777777" w:rsidR="00691F59" w:rsidRPr="00455859" w:rsidRDefault="00691F59" w:rsidP="00DC3D47">
      <w:pPr>
        <w:rPr>
          <w:rFonts w:ascii="Times New Roman" w:hAnsi="Times New Roman" w:cs="Times New Roman"/>
          <w:b/>
          <w:color w:val="000000"/>
        </w:rPr>
      </w:pPr>
    </w:p>
    <w:p w14:paraId="443FAE3D" w14:textId="77777777" w:rsidR="00691F59" w:rsidRPr="00455859" w:rsidRDefault="00691F59" w:rsidP="00DC3D47">
      <w:pPr>
        <w:rPr>
          <w:rFonts w:ascii="Times New Roman" w:hAnsi="Times New Roman" w:cs="Times New Roman"/>
          <w:b/>
          <w:color w:val="000000"/>
        </w:rPr>
      </w:pPr>
    </w:p>
    <w:p w14:paraId="5A0C28FC" w14:textId="77777777" w:rsidR="00691F59" w:rsidRPr="00455859" w:rsidRDefault="00691F59" w:rsidP="00DC3D47">
      <w:pPr>
        <w:rPr>
          <w:rFonts w:ascii="Times New Roman" w:hAnsi="Times New Roman" w:cs="Times New Roman"/>
          <w:b/>
          <w:color w:val="000000"/>
        </w:rPr>
      </w:pPr>
    </w:p>
    <w:p w14:paraId="1F8D28AF" w14:textId="77777777" w:rsidR="00691F59" w:rsidRPr="00455859" w:rsidRDefault="00691F59" w:rsidP="00DC3D47">
      <w:pPr>
        <w:rPr>
          <w:rFonts w:ascii="Times New Roman" w:hAnsi="Times New Roman" w:cs="Times New Roman"/>
          <w:b/>
          <w:color w:val="000000"/>
        </w:rPr>
      </w:pPr>
    </w:p>
    <w:p w14:paraId="055E92F3" w14:textId="77777777" w:rsidR="00691F59" w:rsidRPr="00455859" w:rsidRDefault="00691F59" w:rsidP="00DC3D47">
      <w:pPr>
        <w:rPr>
          <w:rFonts w:ascii="Times New Roman" w:hAnsi="Times New Roman" w:cs="Times New Roman"/>
          <w:b/>
          <w:color w:val="000000"/>
        </w:rPr>
      </w:pPr>
    </w:p>
    <w:p w14:paraId="183831CC" w14:textId="77777777" w:rsidR="00691F59" w:rsidRPr="00455859" w:rsidRDefault="00691F59" w:rsidP="00DC3D47">
      <w:pPr>
        <w:rPr>
          <w:rFonts w:ascii="Times New Roman" w:hAnsi="Times New Roman" w:cs="Times New Roman"/>
          <w:b/>
          <w:color w:val="000000"/>
        </w:rPr>
      </w:pPr>
    </w:p>
    <w:p w14:paraId="3EDB1775" w14:textId="77777777" w:rsidR="00691F59" w:rsidRPr="00455859" w:rsidRDefault="00691F59" w:rsidP="00DC3D47">
      <w:pPr>
        <w:rPr>
          <w:rFonts w:ascii="Times New Roman" w:hAnsi="Times New Roman" w:cs="Times New Roman"/>
          <w:b/>
          <w:color w:val="000000"/>
        </w:rPr>
      </w:pPr>
    </w:p>
    <w:p w14:paraId="66FC25DC" w14:textId="77777777" w:rsidR="00691F59" w:rsidRPr="00455859" w:rsidRDefault="00691F59" w:rsidP="00DC3D47">
      <w:pPr>
        <w:rPr>
          <w:rFonts w:ascii="Times New Roman" w:hAnsi="Times New Roman" w:cs="Times New Roman"/>
          <w:b/>
          <w:color w:val="000000"/>
        </w:rPr>
      </w:pPr>
    </w:p>
    <w:p w14:paraId="0C104A96" w14:textId="77777777" w:rsidR="00425176" w:rsidRDefault="00425176" w:rsidP="00DC3D47">
      <w:pPr>
        <w:rPr>
          <w:rFonts w:ascii="Times New Roman" w:hAnsi="Times New Roman" w:cs="Times New Roman"/>
          <w:b/>
          <w:color w:val="000000"/>
        </w:rPr>
      </w:pPr>
    </w:p>
    <w:p w14:paraId="4B570614" w14:textId="77777777" w:rsidR="00DC3D47" w:rsidRPr="00455859" w:rsidRDefault="00DC3D47" w:rsidP="00DC3D47">
      <w:pPr>
        <w:rPr>
          <w:rFonts w:ascii="Times New Roman" w:hAnsi="Times New Roman" w:cs="Times New Roman"/>
          <w:b/>
          <w:color w:val="000000"/>
        </w:rPr>
      </w:pPr>
      <w:r w:rsidRPr="00455859">
        <w:rPr>
          <w:rFonts w:ascii="Times New Roman" w:hAnsi="Times New Roman" w:cs="Times New Roman"/>
          <w:b/>
          <w:color w:val="000000"/>
        </w:rPr>
        <w:lastRenderedPageBreak/>
        <w:t>Appendix C</w:t>
      </w:r>
    </w:p>
    <w:p w14:paraId="64910B4C" w14:textId="77777777" w:rsidR="00DC3D47" w:rsidRPr="00455859" w:rsidRDefault="00DC3D47" w:rsidP="00DC3D47">
      <w:pPr>
        <w:rPr>
          <w:rFonts w:ascii="Times New Roman" w:hAnsi="Times New Roman" w:cs="Times New Roman"/>
          <w:b/>
          <w:color w:val="000000"/>
        </w:rPr>
      </w:pPr>
    </w:p>
    <w:p w14:paraId="2B6B613D" w14:textId="77777777" w:rsidR="00DC3D47" w:rsidRPr="00455859" w:rsidRDefault="00DC3D47" w:rsidP="00DC3D47">
      <w:pPr>
        <w:rPr>
          <w:rFonts w:ascii="Times New Roman" w:hAnsi="Times New Roman" w:cs="Times New Roman"/>
          <w:color w:val="000000"/>
        </w:rPr>
      </w:pPr>
      <w:r w:rsidRPr="00455859">
        <w:rPr>
          <w:rFonts w:ascii="Times New Roman" w:hAnsi="Times New Roman" w:cs="Times New Roman"/>
          <w:color w:val="000000"/>
        </w:rPr>
        <w:t>Course Rotation</w:t>
      </w:r>
    </w:p>
    <w:p w14:paraId="517E39F3" w14:textId="77777777" w:rsidR="00DC3D47" w:rsidRPr="00455859" w:rsidRDefault="00DC3D47" w:rsidP="00DC3D47">
      <w:pPr>
        <w:rPr>
          <w:rFonts w:ascii="Times New Roman" w:hAnsi="Times New Roman" w:cs="Times New Roman"/>
          <w:color w:val="000000"/>
        </w:rPr>
      </w:pPr>
    </w:p>
    <w:p w14:paraId="7282027B" w14:textId="77777777" w:rsidR="00DC3D47" w:rsidRPr="00455859" w:rsidRDefault="00DC3D47" w:rsidP="00DC3D47">
      <w:pPr>
        <w:widowControl w:val="0"/>
        <w:autoSpaceDE w:val="0"/>
        <w:autoSpaceDN w:val="0"/>
        <w:adjustRightInd w:val="0"/>
        <w:rPr>
          <w:rFonts w:ascii="Times New Roman" w:hAnsi="Times New Roman" w:cs="Times New Roman"/>
          <w:b/>
        </w:rPr>
      </w:pPr>
      <w:r w:rsidRPr="00455859">
        <w:rPr>
          <w:rFonts w:ascii="Times New Roman" w:hAnsi="Times New Roman" w:cs="Times New Roman"/>
          <w:b/>
        </w:rPr>
        <w:t>Outline of course rotation:</w:t>
      </w:r>
    </w:p>
    <w:p w14:paraId="00A61569" w14:textId="77777777" w:rsidR="00DC3D47" w:rsidRPr="00455859" w:rsidRDefault="00DC3D47" w:rsidP="00DC3D47">
      <w:pPr>
        <w:widowControl w:val="0"/>
        <w:autoSpaceDE w:val="0"/>
        <w:autoSpaceDN w:val="0"/>
        <w:adjustRightInd w:val="0"/>
        <w:rPr>
          <w:rFonts w:ascii="Times New Roman" w:hAnsi="Times New Roman" w:cs="Times New Roman"/>
          <w:b/>
        </w:rPr>
      </w:pPr>
    </w:p>
    <w:p w14:paraId="7E8FFFD5" w14:textId="77777777" w:rsidR="00DC3D47" w:rsidRPr="00455859" w:rsidRDefault="00DC3D47" w:rsidP="00DC3D47">
      <w:pPr>
        <w:widowControl w:val="0"/>
        <w:autoSpaceDE w:val="0"/>
        <w:autoSpaceDN w:val="0"/>
        <w:adjustRightInd w:val="0"/>
        <w:rPr>
          <w:rFonts w:ascii="Times New Roman" w:hAnsi="Times New Roman" w:cs="Times New Roman"/>
          <w:b/>
        </w:rPr>
      </w:pPr>
      <w:r w:rsidRPr="00455859">
        <w:rPr>
          <w:rFonts w:ascii="Times New Roman" w:hAnsi="Times New Roman" w:cs="Times New Roman"/>
          <w:b/>
        </w:rPr>
        <w:t>Summer I</w:t>
      </w:r>
    </w:p>
    <w:p w14:paraId="75569267" w14:textId="46FA4A21" w:rsidR="00DC3D47" w:rsidRPr="00455859" w:rsidRDefault="00DC3D47" w:rsidP="00DC3D47">
      <w:pPr>
        <w:widowControl w:val="0"/>
        <w:autoSpaceDE w:val="0"/>
        <w:autoSpaceDN w:val="0"/>
        <w:adjustRightInd w:val="0"/>
        <w:rPr>
          <w:rFonts w:ascii="Times New Roman" w:hAnsi="Times New Roman" w:cs="Times New Roman"/>
        </w:rPr>
      </w:pPr>
      <w:r w:rsidRPr="00455859">
        <w:rPr>
          <w:rFonts w:ascii="Times New Roman" w:hAnsi="Times New Roman" w:cs="Times New Roman"/>
        </w:rPr>
        <w:t>EDTL 7100 (4)</w:t>
      </w:r>
      <w:r w:rsidRPr="00455859">
        <w:rPr>
          <w:rFonts w:ascii="Times New Roman" w:hAnsi="Times New Roman" w:cs="Times New Roman"/>
        </w:rPr>
        <w:tab/>
      </w:r>
      <w:r w:rsidRPr="00455859">
        <w:rPr>
          <w:rFonts w:ascii="Times New Roman" w:hAnsi="Times New Roman" w:cs="Times New Roman"/>
          <w:i/>
        </w:rPr>
        <w:t>Leading for Collaborative Cultures</w:t>
      </w:r>
      <w:r w:rsidR="002E1B73" w:rsidRPr="00455859">
        <w:rPr>
          <w:rFonts w:ascii="Times New Roman" w:hAnsi="Times New Roman" w:cs="Times New Roman"/>
        </w:rPr>
        <w:tab/>
      </w:r>
      <w:r w:rsidR="002E1B73" w:rsidRPr="00455859">
        <w:rPr>
          <w:rFonts w:ascii="Times New Roman" w:hAnsi="Times New Roman" w:cs="Times New Roman"/>
        </w:rPr>
        <w:tab/>
        <w:t xml:space="preserve">           </w:t>
      </w:r>
      <w:r w:rsidRPr="00455859">
        <w:rPr>
          <w:rFonts w:ascii="Times New Roman" w:hAnsi="Times New Roman" w:cs="Times New Roman"/>
        </w:rPr>
        <w:t>Summer I</w:t>
      </w:r>
    </w:p>
    <w:p w14:paraId="153B60BF" w14:textId="77777777" w:rsidR="00DC3D47" w:rsidRPr="00455859" w:rsidRDefault="00DC3D47" w:rsidP="00DC3D47">
      <w:pPr>
        <w:widowControl w:val="0"/>
        <w:autoSpaceDE w:val="0"/>
        <w:autoSpaceDN w:val="0"/>
        <w:adjustRightInd w:val="0"/>
        <w:rPr>
          <w:rFonts w:ascii="Times New Roman" w:hAnsi="Times New Roman" w:cs="Times New Roman"/>
          <w:i/>
        </w:rPr>
      </w:pPr>
      <w:r w:rsidRPr="00455859">
        <w:rPr>
          <w:rFonts w:ascii="Times New Roman" w:hAnsi="Times New Roman" w:cs="Times New Roman"/>
        </w:rPr>
        <w:t xml:space="preserve">EDTL 7101 (4) </w:t>
      </w:r>
      <w:r w:rsidRPr="00455859">
        <w:rPr>
          <w:rFonts w:ascii="Times New Roman" w:hAnsi="Times New Roman" w:cs="Times New Roman"/>
          <w:i/>
        </w:rPr>
        <w:t>Inquiry into the Discipline</w:t>
      </w:r>
      <w:r w:rsidRPr="00455859">
        <w:rPr>
          <w:rFonts w:ascii="Times New Roman" w:hAnsi="Times New Roman" w:cs="Times New Roman"/>
        </w:rPr>
        <w:t xml:space="preserve">  </w:t>
      </w:r>
      <w:r w:rsidRPr="00455859">
        <w:rPr>
          <w:rFonts w:ascii="Times New Roman" w:hAnsi="Times New Roman" w:cs="Times New Roman"/>
          <w:i/>
        </w:rPr>
        <w:tab/>
      </w:r>
      <w:r w:rsidRPr="00455859">
        <w:rPr>
          <w:rFonts w:ascii="Times New Roman" w:hAnsi="Times New Roman" w:cs="Times New Roman"/>
          <w:i/>
        </w:rPr>
        <w:tab/>
        <w:t xml:space="preserve">                        </w:t>
      </w:r>
      <w:r w:rsidRPr="00455859">
        <w:rPr>
          <w:rFonts w:ascii="Times New Roman" w:hAnsi="Times New Roman" w:cs="Times New Roman"/>
        </w:rPr>
        <w:t>Summer I</w:t>
      </w:r>
      <w:r w:rsidRPr="00455859">
        <w:rPr>
          <w:rFonts w:ascii="Times New Roman" w:hAnsi="Times New Roman" w:cs="Times New Roman"/>
          <w:i/>
        </w:rPr>
        <w:tab/>
      </w:r>
      <w:r w:rsidRPr="00455859">
        <w:rPr>
          <w:rFonts w:ascii="Times New Roman" w:hAnsi="Times New Roman" w:cs="Times New Roman"/>
          <w:i/>
        </w:rPr>
        <w:tab/>
      </w:r>
    </w:p>
    <w:p w14:paraId="21FB4572" w14:textId="77777777" w:rsidR="00DC3D47" w:rsidRPr="00455859" w:rsidRDefault="00DC3D47" w:rsidP="00DC3D47">
      <w:pPr>
        <w:widowControl w:val="0"/>
        <w:autoSpaceDE w:val="0"/>
        <w:autoSpaceDN w:val="0"/>
        <w:adjustRightInd w:val="0"/>
        <w:rPr>
          <w:rFonts w:ascii="Times New Roman" w:hAnsi="Times New Roman" w:cs="Times New Roman"/>
          <w:i/>
        </w:rPr>
      </w:pPr>
    </w:p>
    <w:p w14:paraId="3FA3F9E2" w14:textId="77777777" w:rsidR="00DC3D47" w:rsidRPr="00455859" w:rsidRDefault="00DC3D47" w:rsidP="00DC3D47">
      <w:pPr>
        <w:widowControl w:val="0"/>
        <w:autoSpaceDE w:val="0"/>
        <w:autoSpaceDN w:val="0"/>
        <w:adjustRightInd w:val="0"/>
        <w:rPr>
          <w:rFonts w:ascii="Times New Roman" w:hAnsi="Times New Roman" w:cs="Times New Roman"/>
        </w:rPr>
      </w:pPr>
      <w:r w:rsidRPr="00455859">
        <w:rPr>
          <w:rFonts w:ascii="Times New Roman" w:hAnsi="Times New Roman" w:cs="Times New Roman"/>
        </w:rPr>
        <w:t>8 hours</w:t>
      </w:r>
    </w:p>
    <w:p w14:paraId="10B63A48" w14:textId="77777777" w:rsidR="00DC3D47" w:rsidRPr="00455859" w:rsidRDefault="00DC3D47" w:rsidP="00DC3D47">
      <w:pPr>
        <w:widowControl w:val="0"/>
        <w:autoSpaceDE w:val="0"/>
        <w:autoSpaceDN w:val="0"/>
        <w:adjustRightInd w:val="0"/>
        <w:rPr>
          <w:rFonts w:ascii="Times New Roman" w:hAnsi="Times New Roman" w:cs="Times New Roman"/>
        </w:rPr>
      </w:pPr>
    </w:p>
    <w:p w14:paraId="39E69434" w14:textId="77777777" w:rsidR="00DC3D47" w:rsidRPr="00455859" w:rsidRDefault="00DC3D47" w:rsidP="00DC3D47">
      <w:pPr>
        <w:widowControl w:val="0"/>
        <w:autoSpaceDE w:val="0"/>
        <w:autoSpaceDN w:val="0"/>
        <w:adjustRightInd w:val="0"/>
        <w:rPr>
          <w:rFonts w:ascii="Times New Roman" w:hAnsi="Times New Roman" w:cs="Times New Roman"/>
          <w:b/>
        </w:rPr>
      </w:pPr>
      <w:r w:rsidRPr="00455859">
        <w:rPr>
          <w:rFonts w:ascii="Times New Roman" w:hAnsi="Times New Roman" w:cs="Times New Roman"/>
          <w:b/>
        </w:rPr>
        <w:t>Fall</w:t>
      </w:r>
    </w:p>
    <w:p w14:paraId="5DD063A2" w14:textId="77777777" w:rsidR="00DC3D47" w:rsidRPr="00455859" w:rsidRDefault="00DC3D47" w:rsidP="00DC3D47">
      <w:pPr>
        <w:widowControl w:val="0"/>
        <w:autoSpaceDE w:val="0"/>
        <w:autoSpaceDN w:val="0"/>
        <w:adjustRightInd w:val="0"/>
        <w:rPr>
          <w:rFonts w:ascii="Times New Roman" w:hAnsi="Times New Roman" w:cs="Times New Roman"/>
        </w:rPr>
      </w:pPr>
      <w:r w:rsidRPr="00455859">
        <w:rPr>
          <w:rFonts w:ascii="Times New Roman" w:hAnsi="Times New Roman" w:cs="Times New Roman"/>
        </w:rPr>
        <w:t>EDTL 7102 (4)</w:t>
      </w:r>
      <w:r w:rsidRPr="00455859">
        <w:rPr>
          <w:rFonts w:ascii="Times New Roman" w:hAnsi="Times New Roman" w:cs="Times New Roman"/>
        </w:rPr>
        <w:tab/>
      </w:r>
      <w:r w:rsidRPr="00455859">
        <w:rPr>
          <w:rFonts w:ascii="Times New Roman" w:hAnsi="Times New Roman" w:cs="Times New Roman"/>
          <w:i/>
        </w:rPr>
        <w:t>Inquiry into Professional Practices</w:t>
      </w:r>
      <w:r w:rsidRPr="00455859">
        <w:rPr>
          <w:rFonts w:ascii="Times New Roman" w:hAnsi="Times New Roman" w:cs="Times New Roman"/>
        </w:rPr>
        <w:tab/>
      </w:r>
      <w:r w:rsidRPr="00455859">
        <w:rPr>
          <w:rFonts w:ascii="Times New Roman" w:hAnsi="Times New Roman" w:cs="Times New Roman"/>
        </w:rPr>
        <w:tab/>
        <w:t xml:space="preserve"> </w:t>
      </w:r>
      <w:r w:rsidRPr="00455859">
        <w:rPr>
          <w:rFonts w:ascii="Times New Roman" w:hAnsi="Times New Roman" w:cs="Times New Roman"/>
        </w:rPr>
        <w:tab/>
        <w:t>Fall</w:t>
      </w:r>
    </w:p>
    <w:p w14:paraId="1E8B2867" w14:textId="77777777" w:rsidR="00DC3D47" w:rsidRPr="00455859" w:rsidRDefault="00DC3D47" w:rsidP="00DC3D47">
      <w:pPr>
        <w:widowControl w:val="0"/>
        <w:autoSpaceDE w:val="0"/>
        <w:autoSpaceDN w:val="0"/>
        <w:adjustRightInd w:val="0"/>
        <w:rPr>
          <w:rFonts w:ascii="Times New Roman" w:hAnsi="Times New Roman" w:cs="Times New Roman"/>
        </w:rPr>
      </w:pPr>
      <w:r w:rsidRPr="00455859">
        <w:rPr>
          <w:rFonts w:ascii="Times New Roman" w:hAnsi="Times New Roman" w:cs="Times New Roman"/>
        </w:rPr>
        <w:t>EDTL 7103 (4)</w:t>
      </w:r>
      <w:r w:rsidRPr="00455859">
        <w:rPr>
          <w:rFonts w:ascii="Times New Roman" w:hAnsi="Times New Roman" w:cs="Times New Roman"/>
        </w:rPr>
        <w:tab/>
      </w:r>
      <w:r w:rsidRPr="00455859">
        <w:rPr>
          <w:rFonts w:ascii="Times New Roman" w:hAnsi="Times New Roman" w:cs="Times New Roman"/>
          <w:i/>
        </w:rPr>
        <w:t xml:space="preserve">Leaders of Authentic Learning Communities </w:t>
      </w:r>
      <w:r w:rsidRPr="00455859">
        <w:rPr>
          <w:rFonts w:ascii="Times New Roman" w:hAnsi="Times New Roman" w:cs="Times New Roman"/>
        </w:rPr>
        <w:tab/>
      </w:r>
      <w:r w:rsidRPr="00455859">
        <w:rPr>
          <w:rFonts w:ascii="Times New Roman" w:hAnsi="Times New Roman" w:cs="Times New Roman"/>
        </w:rPr>
        <w:tab/>
        <w:t>Fall</w:t>
      </w:r>
    </w:p>
    <w:p w14:paraId="5B99B622" w14:textId="77777777" w:rsidR="00DC3D47" w:rsidRPr="00455859" w:rsidRDefault="00DC3D47" w:rsidP="00DC3D47">
      <w:pPr>
        <w:widowControl w:val="0"/>
        <w:autoSpaceDE w:val="0"/>
        <w:autoSpaceDN w:val="0"/>
        <w:adjustRightInd w:val="0"/>
        <w:rPr>
          <w:rFonts w:ascii="Times New Roman" w:hAnsi="Times New Roman" w:cs="Times New Roman"/>
          <w:b/>
        </w:rPr>
      </w:pPr>
    </w:p>
    <w:p w14:paraId="32ED1177" w14:textId="77777777" w:rsidR="00DC3D47" w:rsidRPr="00455859" w:rsidRDefault="00DC3D47" w:rsidP="00DC3D47">
      <w:pPr>
        <w:widowControl w:val="0"/>
        <w:autoSpaceDE w:val="0"/>
        <w:autoSpaceDN w:val="0"/>
        <w:adjustRightInd w:val="0"/>
        <w:rPr>
          <w:rFonts w:ascii="Times New Roman" w:hAnsi="Times New Roman" w:cs="Times New Roman"/>
        </w:rPr>
      </w:pPr>
      <w:r w:rsidRPr="00455859">
        <w:rPr>
          <w:rFonts w:ascii="Times New Roman" w:hAnsi="Times New Roman" w:cs="Times New Roman"/>
        </w:rPr>
        <w:t>8 hours</w:t>
      </w:r>
    </w:p>
    <w:p w14:paraId="4BC3D746" w14:textId="77777777" w:rsidR="00DC3D47" w:rsidRPr="00455859" w:rsidRDefault="00DC3D47" w:rsidP="00DC3D47">
      <w:pPr>
        <w:widowControl w:val="0"/>
        <w:autoSpaceDE w:val="0"/>
        <w:autoSpaceDN w:val="0"/>
        <w:adjustRightInd w:val="0"/>
        <w:rPr>
          <w:rFonts w:ascii="Times New Roman" w:hAnsi="Times New Roman" w:cs="Times New Roman"/>
        </w:rPr>
      </w:pPr>
    </w:p>
    <w:p w14:paraId="3326787D" w14:textId="77777777" w:rsidR="00DC3D47" w:rsidRPr="00455859" w:rsidRDefault="00DC3D47" w:rsidP="00DC3D47">
      <w:pPr>
        <w:widowControl w:val="0"/>
        <w:autoSpaceDE w:val="0"/>
        <w:autoSpaceDN w:val="0"/>
        <w:adjustRightInd w:val="0"/>
        <w:rPr>
          <w:rFonts w:ascii="Times New Roman" w:hAnsi="Times New Roman" w:cs="Times New Roman"/>
          <w:b/>
        </w:rPr>
      </w:pPr>
      <w:r w:rsidRPr="00455859">
        <w:rPr>
          <w:rFonts w:ascii="Times New Roman" w:hAnsi="Times New Roman" w:cs="Times New Roman"/>
          <w:b/>
        </w:rPr>
        <w:t>Spring</w:t>
      </w:r>
    </w:p>
    <w:p w14:paraId="65E92801" w14:textId="77777777" w:rsidR="00DC3D47" w:rsidRPr="00455859" w:rsidRDefault="00DC3D47" w:rsidP="00DC3D47">
      <w:pPr>
        <w:widowControl w:val="0"/>
        <w:autoSpaceDE w:val="0"/>
        <w:autoSpaceDN w:val="0"/>
        <w:adjustRightInd w:val="0"/>
        <w:rPr>
          <w:rFonts w:ascii="Times New Roman" w:hAnsi="Times New Roman" w:cs="Times New Roman"/>
          <w:color w:val="000000"/>
        </w:rPr>
      </w:pPr>
      <w:r w:rsidRPr="00455859">
        <w:rPr>
          <w:rFonts w:ascii="Times New Roman" w:hAnsi="Times New Roman" w:cs="Times New Roman"/>
        </w:rPr>
        <w:t>EDTL 7104 (4)</w:t>
      </w:r>
      <w:r w:rsidRPr="00455859">
        <w:rPr>
          <w:rFonts w:ascii="Times New Roman" w:hAnsi="Times New Roman" w:cs="Times New Roman"/>
        </w:rPr>
        <w:tab/>
      </w:r>
      <w:r w:rsidRPr="00455859">
        <w:rPr>
          <w:rFonts w:ascii="Times New Roman" w:hAnsi="Times New Roman" w:cs="Times New Roman"/>
          <w:i/>
          <w:color w:val="000000"/>
        </w:rPr>
        <w:t>Practicum in Teacher Leadership</w:t>
      </w:r>
      <w:r w:rsidRPr="00455859">
        <w:rPr>
          <w:rFonts w:ascii="Times New Roman" w:hAnsi="Times New Roman" w:cs="Times New Roman"/>
          <w:color w:val="000000"/>
        </w:rPr>
        <w:tab/>
      </w:r>
      <w:r w:rsidRPr="00455859">
        <w:rPr>
          <w:rFonts w:ascii="Times New Roman" w:hAnsi="Times New Roman" w:cs="Times New Roman"/>
          <w:color w:val="000000"/>
        </w:rPr>
        <w:tab/>
      </w:r>
      <w:r w:rsidRPr="00455859">
        <w:rPr>
          <w:rFonts w:ascii="Times New Roman" w:hAnsi="Times New Roman" w:cs="Times New Roman"/>
          <w:color w:val="000000"/>
        </w:rPr>
        <w:tab/>
        <w:t>Spring</w:t>
      </w:r>
    </w:p>
    <w:p w14:paraId="3CB08AFA" w14:textId="77777777" w:rsidR="00DC3D47" w:rsidRPr="00455859" w:rsidRDefault="00DC3D47" w:rsidP="00DC3D47">
      <w:pPr>
        <w:widowControl w:val="0"/>
        <w:autoSpaceDE w:val="0"/>
        <w:autoSpaceDN w:val="0"/>
        <w:adjustRightInd w:val="0"/>
        <w:rPr>
          <w:rFonts w:ascii="Times New Roman" w:hAnsi="Times New Roman" w:cs="Times New Roman"/>
        </w:rPr>
      </w:pPr>
      <w:r w:rsidRPr="00455859">
        <w:rPr>
          <w:rFonts w:ascii="Times New Roman" w:hAnsi="Times New Roman" w:cs="Times New Roman"/>
        </w:rPr>
        <w:t>EDTL 7200 (4)</w:t>
      </w:r>
      <w:r w:rsidRPr="00455859">
        <w:rPr>
          <w:rFonts w:ascii="Times New Roman" w:hAnsi="Times New Roman" w:cs="Times New Roman"/>
          <w:b/>
        </w:rPr>
        <w:t xml:space="preserve"> </w:t>
      </w:r>
      <w:r w:rsidRPr="00455859">
        <w:rPr>
          <w:rFonts w:ascii="Times New Roman" w:hAnsi="Times New Roman" w:cs="Times New Roman"/>
          <w:i/>
        </w:rPr>
        <w:t>Pedagogies for Teaching Children of Color</w:t>
      </w:r>
      <w:r w:rsidRPr="00455859">
        <w:rPr>
          <w:rFonts w:ascii="Times New Roman" w:hAnsi="Times New Roman" w:cs="Times New Roman"/>
          <w:i/>
        </w:rPr>
        <w:tab/>
      </w:r>
      <w:r w:rsidRPr="00455859">
        <w:rPr>
          <w:rFonts w:ascii="Times New Roman" w:hAnsi="Times New Roman" w:cs="Times New Roman"/>
          <w:i/>
        </w:rPr>
        <w:tab/>
      </w:r>
      <w:r w:rsidRPr="00455859">
        <w:rPr>
          <w:rFonts w:ascii="Times New Roman" w:hAnsi="Times New Roman" w:cs="Times New Roman"/>
        </w:rPr>
        <w:t>Spring</w:t>
      </w:r>
    </w:p>
    <w:p w14:paraId="5BD05FC7" w14:textId="77777777" w:rsidR="00DC3D47" w:rsidRPr="00455859" w:rsidRDefault="00DC3D47" w:rsidP="00DC3D47">
      <w:pPr>
        <w:widowControl w:val="0"/>
        <w:autoSpaceDE w:val="0"/>
        <w:autoSpaceDN w:val="0"/>
        <w:adjustRightInd w:val="0"/>
        <w:rPr>
          <w:rFonts w:ascii="Times New Roman" w:hAnsi="Times New Roman" w:cs="Times New Roman"/>
          <w:b/>
        </w:rPr>
      </w:pPr>
    </w:p>
    <w:p w14:paraId="63F72FA8" w14:textId="77777777" w:rsidR="00DC3D47" w:rsidRPr="00455859" w:rsidRDefault="00DC3D47" w:rsidP="00DC3D47">
      <w:pPr>
        <w:widowControl w:val="0"/>
        <w:autoSpaceDE w:val="0"/>
        <w:autoSpaceDN w:val="0"/>
        <w:adjustRightInd w:val="0"/>
        <w:rPr>
          <w:rFonts w:ascii="Times New Roman" w:hAnsi="Times New Roman" w:cs="Times New Roman"/>
        </w:rPr>
      </w:pPr>
      <w:r w:rsidRPr="00455859">
        <w:rPr>
          <w:rFonts w:ascii="Times New Roman" w:hAnsi="Times New Roman" w:cs="Times New Roman"/>
        </w:rPr>
        <w:t>8 hours</w:t>
      </w:r>
    </w:p>
    <w:p w14:paraId="1CEC1C1F" w14:textId="77777777" w:rsidR="00DC3D47" w:rsidRPr="00455859" w:rsidRDefault="00DC3D47" w:rsidP="00DC3D47">
      <w:pPr>
        <w:widowControl w:val="0"/>
        <w:autoSpaceDE w:val="0"/>
        <w:autoSpaceDN w:val="0"/>
        <w:adjustRightInd w:val="0"/>
        <w:rPr>
          <w:rFonts w:ascii="Times New Roman" w:hAnsi="Times New Roman" w:cs="Times New Roman"/>
        </w:rPr>
      </w:pPr>
    </w:p>
    <w:p w14:paraId="28FF8DCE" w14:textId="77777777" w:rsidR="00DC3D47" w:rsidRPr="00455859" w:rsidRDefault="00DC3D47" w:rsidP="00DC3D47">
      <w:pPr>
        <w:widowControl w:val="0"/>
        <w:autoSpaceDE w:val="0"/>
        <w:autoSpaceDN w:val="0"/>
        <w:adjustRightInd w:val="0"/>
        <w:rPr>
          <w:rFonts w:ascii="Times New Roman" w:hAnsi="Times New Roman" w:cs="Times New Roman"/>
          <w:b/>
        </w:rPr>
      </w:pPr>
      <w:r w:rsidRPr="00455859">
        <w:rPr>
          <w:rFonts w:ascii="Times New Roman" w:hAnsi="Times New Roman" w:cs="Times New Roman"/>
          <w:b/>
        </w:rPr>
        <w:t>Summer II</w:t>
      </w:r>
    </w:p>
    <w:p w14:paraId="6EEFE8AE" w14:textId="77777777" w:rsidR="00DC3D47" w:rsidRPr="00455859" w:rsidRDefault="00DC3D47" w:rsidP="00DC3D47">
      <w:pPr>
        <w:widowControl w:val="0"/>
        <w:autoSpaceDE w:val="0"/>
        <w:autoSpaceDN w:val="0"/>
        <w:adjustRightInd w:val="0"/>
        <w:rPr>
          <w:rFonts w:ascii="Times New Roman" w:hAnsi="Times New Roman" w:cs="Times New Roman"/>
        </w:rPr>
      </w:pPr>
      <w:r w:rsidRPr="00455859">
        <w:rPr>
          <w:rFonts w:ascii="Times New Roman" w:hAnsi="Times New Roman" w:cs="Times New Roman"/>
          <w:color w:val="000000"/>
        </w:rPr>
        <w:t xml:space="preserve">EDTL 7105 (4) </w:t>
      </w:r>
      <w:r w:rsidRPr="00455859">
        <w:rPr>
          <w:rFonts w:ascii="Times New Roman" w:hAnsi="Times New Roman" w:cs="Times New Roman"/>
          <w:i/>
          <w:color w:val="000000"/>
        </w:rPr>
        <w:t>Teacher Leadership Capstone</w:t>
      </w:r>
      <w:r w:rsidRPr="00455859">
        <w:rPr>
          <w:rFonts w:ascii="Times New Roman" w:hAnsi="Times New Roman" w:cs="Times New Roman"/>
          <w:color w:val="000000"/>
        </w:rPr>
        <w:tab/>
      </w:r>
      <w:r w:rsidRPr="00455859">
        <w:rPr>
          <w:rFonts w:ascii="Times New Roman" w:hAnsi="Times New Roman" w:cs="Times New Roman"/>
          <w:color w:val="000000"/>
        </w:rPr>
        <w:tab/>
      </w:r>
      <w:r w:rsidRPr="00455859">
        <w:rPr>
          <w:rFonts w:ascii="Times New Roman" w:hAnsi="Times New Roman" w:cs="Times New Roman"/>
          <w:color w:val="000000"/>
        </w:rPr>
        <w:tab/>
      </w:r>
      <w:r w:rsidRPr="00455859">
        <w:rPr>
          <w:rFonts w:ascii="Times New Roman" w:hAnsi="Times New Roman" w:cs="Times New Roman"/>
          <w:color w:val="000000"/>
        </w:rPr>
        <w:tab/>
        <w:t>Summer II</w:t>
      </w:r>
    </w:p>
    <w:p w14:paraId="04BE5B0B" w14:textId="2E5D1A1B" w:rsidR="00DC3D47" w:rsidRPr="00553B55" w:rsidRDefault="00DC3D47" w:rsidP="00DC3D47">
      <w:pPr>
        <w:widowControl w:val="0"/>
        <w:autoSpaceDE w:val="0"/>
        <w:autoSpaceDN w:val="0"/>
        <w:adjustRightInd w:val="0"/>
        <w:rPr>
          <w:rFonts w:ascii="Times New Roman" w:hAnsi="Times New Roman" w:cs="Times New Roman"/>
          <w:b/>
        </w:rPr>
      </w:pPr>
      <w:r w:rsidRPr="00553B55">
        <w:rPr>
          <w:rFonts w:ascii="Times New Roman" w:eastAsia="Times New Roman" w:hAnsi="Times New Roman" w:cs="Times New Roman"/>
        </w:rPr>
        <w:t xml:space="preserve">EDIT 6225 (3) </w:t>
      </w:r>
      <w:r w:rsidRPr="00553B55">
        <w:rPr>
          <w:rFonts w:ascii="Times New Roman" w:eastAsia="Times New Roman" w:hAnsi="Times New Roman" w:cs="Times New Roman"/>
          <w:i/>
        </w:rPr>
        <w:t>Introduction to Distance Education</w:t>
      </w:r>
      <w:r w:rsidRPr="00553B55">
        <w:rPr>
          <w:rFonts w:ascii="Times New Roman" w:eastAsia="Times New Roman" w:hAnsi="Times New Roman" w:cs="Times New Roman"/>
        </w:rPr>
        <w:t xml:space="preserve"> (existing</w:t>
      </w:r>
      <w:proofErr w:type="gramStart"/>
      <w:r w:rsidRPr="00553B55">
        <w:rPr>
          <w:rFonts w:ascii="Times New Roman" w:eastAsia="Times New Roman" w:hAnsi="Times New Roman" w:cs="Times New Roman"/>
        </w:rPr>
        <w:t xml:space="preserve">)  </w:t>
      </w:r>
      <w:r w:rsidRPr="00553B55">
        <w:rPr>
          <w:rFonts w:ascii="Times New Roman" w:hAnsi="Times New Roman" w:cs="Times New Roman"/>
        </w:rPr>
        <w:t xml:space="preserve">         </w:t>
      </w:r>
      <w:r w:rsidR="00553B55">
        <w:rPr>
          <w:rFonts w:ascii="Times New Roman" w:hAnsi="Times New Roman" w:cs="Times New Roman"/>
        </w:rPr>
        <w:t xml:space="preserve">         </w:t>
      </w:r>
      <w:r w:rsidRPr="00553B55">
        <w:rPr>
          <w:rFonts w:ascii="Times New Roman" w:hAnsi="Times New Roman" w:cs="Times New Roman"/>
        </w:rPr>
        <w:t>Summer</w:t>
      </w:r>
      <w:proofErr w:type="gramEnd"/>
      <w:r w:rsidRPr="00553B55">
        <w:rPr>
          <w:rFonts w:ascii="Times New Roman" w:hAnsi="Times New Roman" w:cs="Times New Roman"/>
        </w:rPr>
        <w:t xml:space="preserve"> II</w:t>
      </w:r>
    </w:p>
    <w:p w14:paraId="15B763FB" w14:textId="77777777" w:rsidR="00DC3D47" w:rsidRPr="00553B55" w:rsidRDefault="00DC3D47" w:rsidP="00DC3D47">
      <w:pPr>
        <w:widowControl w:val="0"/>
        <w:autoSpaceDE w:val="0"/>
        <w:autoSpaceDN w:val="0"/>
        <w:adjustRightInd w:val="0"/>
        <w:rPr>
          <w:rFonts w:ascii="Times New Roman" w:hAnsi="Times New Roman" w:cs="Times New Roman"/>
        </w:rPr>
      </w:pPr>
    </w:p>
    <w:p w14:paraId="37834364" w14:textId="77777777" w:rsidR="00DC3D47" w:rsidRPr="00553B55" w:rsidRDefault="00DC3D47" w:rsidP="00DC3D47">
      <w:pPr>
        <w:widowControl w:val="0"/>
        <w:autoSpaceDE w:val="0"/>
        <w:autoSpaceDN w:val="0"/>
        <w:adjustRightInd w:val="0"/>
        <w:rPr>
          <w:rFonts w:ascii="Times New Roman" w:hAnsi="Times New Roman" w:cs="Times New Roman"/>
        </w:rPr>
      </w:pPr>
      <w:r w:rsidRPr="00553B55">
        <w:rPr>
          <w:rFonts w:ascii="Times New Roman" w:hAnsi="Times New Roman" w:cs="Times New Roman"/>
        </w:rPr>
        <w:t>7 hours</w:t>
      </w:r>
    </w:p>
    <w:p w14:paraId="41BD1770" w14:textId="77777777" w:rsidR="00DC3D47" w:rsidRPr="00455859" w:rsidRDefault="00DC3D47" w:rsidP="00DC3D47">
      <w:pPr>
        <w:widowControl w:val="0"/>
        <w:autoSpaceDE w:val="0"/>
        <w:autoSpaceDN w:val="0"/>
        <w:adjustRightInd w:val="0"/>
        <w:rPr>
          <w:rFonts w:ascii="Times New Roman" w:hAnsi="Times New Roman" w:cs="Times New Roman"/>
        </w:rPr>
      </w:pPr>
    </w:p>
    <w:p w14:paraId="0E3901CD" w14:textId="77777777" w:rsidR="00DC3D47" w:rsidRPr="00455859" w:rsidRDefault="00DC3D47" w:rsidP="00DC3D47">
      <w:pPr>
        <w:rPr>
          <w:rFonts w:ascii="Times New Roman" w:eastAsia="Times New Roman" w:hAnsi="Times New Roman" w:cs="Times New Roman"/>
          <w:sz w:val="24"/>
          <w:szCs w:val="24"/>
        </w:rPr>
      </w:pPr>
      <w:r w:rsidRPr="00455859">
        <w:rPr>
          <w:rFonts w:ascii="Times New Roman" w:eastAsia="Times New Roman" w:hAnsi="Times New Roman" w:cs="Times New Roman"/>
          <w:sz w:val="24"/>
          <w:szCs w:val="24"/>
        </w:rPr>
        <w:t xml:space="preserve">Total </w:t>
      </w:r>
    </w:p>
    <w:p w14:paraId="3C06CE58" w14:textId="77777777" w:rsidR="00DC3D47" w:rsidRPr="00455859" w:rsidRDefault="00DC3D47" w:rsidP="00DC3D47">
      <w:pPr>
        <w:rPr>
          <w:rFonts w:ascii="Times New Roman" w:hAnsi="Times New Roman" w:cs="Times New Roman"/>
          <w:color w:val="000000"/>
        </w:rPr>
      </w:pPr>
      <w:r w:rsidRPr="00455859">
        <w:rPr>
          <w:rFonts w:ascii="Times New Roman" w:eastAsia="Times New Roman" w:hAnsi="Times New Roman" w:cs="Times New Roman"/>
          <w:sz w:val="24"/>
          <w:szCs w:val="24"/>
        </w:rPr>
        <w:t>30 hours</w:t>
      </w:r>
    </w:p>
    <w:p w14:paraId="6C26DAA3" w14:textId="77777777" w:rsidR="00DC3D47" w:rsidRPr="00455859" w:rsidRDefault="00DC3D47" w:rsidP="00DC3D47">
      <w:pPr>
        <w:rPr>
          <w:rFonts w:ascii="Times New Roman" w:hAnsi="Times New Roman" w:cs="Times New Roman"/>
          <w:color w:val="000000"/>
        </w:rPr>
      </w:pPr>
    </w:p>
    <w:p w14:paraId="299E82CC" w14:textId="77777777" w:rsidR="00DC3D47" w:rsidRPr="00455859" w:rsidRDefault="00DC3D47" w:rsidP="00DC3D47">
      <w:pPr>
        <w:rPr>
          <w:rFonts w:ascii="Times New Roman" w:hAnsi="Times New Roman" w:cs="Times New Roman"/>
          <w:color w:val="000000"/>
        </w:rPr>
      </w:pPr>
    </w:p>
    <w:p w14:paraId="410C8F05" w14:textId="77777777" w:rsidR="00DC3D47" w:rsidRPr="00455859" w:rsidRDefault="00DC3D47" w:rsidP="00DC3D47">
      <w:pPr>
        <w:rPr>
          <w:rFonts w:ascii="Times New Roman" w:hAnsi="Times New Roman" w:cs="Times New Roman"/>
          <w:color w:val="000000"/>
        </w:rPr>
      </w:pPr>
    </w:p>
    <w:p w14:paraId="19D79487" w14:textId="77777777" w:rsidR="00DC3D47" w:rsidRPr="00455859" w:rsidRDefault="00DC3D47" w:rsidP="00DC3D47">
      <w:pPr>
        <w:rPr>
          <w:rFonts w:ascii="Times New Roman" w:eastAsia="Times New Roman" w:hAnsi="Times New Roman" w:cs="Times New Roman"/>
        </w:rPr>
      </w:pPr>
    </w:p>
    <w:p w14:paraId="7E69AD1F" w14:textId="77777777" w:rsidR="00DC3D47" w:rsidRPr="00455859" w:rsidRDefault="00DC3D47" w:rsidP="00DC3D47">
      <w:pPr>
        <w:rPr>
          <w:rFonts w:ascii="Times New Roman" w:eastAsia="Times New Roman" w:hAnsi="Times New Roman" w:cs="Times New Roman"/>
        </w:rPr>
      </w:pPr>
    </w:p>
    <w:p w14:paraId="3723734D" w14:textId="77777777" w:rsidR="00DC3D47" w:rsidRPr="00455859" w:rsidRDefault="00DC3D47" w:rsidP="00DC3D47">
      <w:pPr>
        <w:rPr>
          <w:rFonts w:ascii="Times New Roman" w:eastAsia="Times New Roman" w:hAnsi="Times New Roman" w:cs="Times New Roman"/>
        </w:rPr>
      </w:pPr>
    </w:p>
    <w:p w14:paraId="724543E2" w14:textId="77777777" w:rsidR="00691F59" w:rsidRPr="00455859" w:rsidRDefault="00691F59" w:rsidP="00DC3D47">
      <w:pPr>
        <w:rPr>
          <w:rFonts w:ascii="Times New Roman" w:eastAsia="Times New Roman" w:hAnsi="Times New Roman" w:cs="Times New Roman"/>
          <w:b/>
        </w:rPr>
      </w:pPr>
    </w:p>
    <w:p w14:paraId="664A2292" w14:textId="77777777" w:rsidR="00691F59" w:rsidRPr="00455859" w:rsidRDefault="00691F59" w:rsidP="00DC3D47">
      <w:pPr>
        <w:rPr>
          <w:rFonts w:ascii="Times New Roman" w:eastAsia="Times New Roman" w:hAnsi="Times New Roman" w:cs="Times New Roman"/>
          <w:b/>
        </w:rPr>
      </w:pPr>
    </w:p>
    <w:p w14:paraId="451D236A" w14:textId="77777777" w:rsidR="00691F59" w:rsidRPr="00455859" w:rsidRDefault="00691F59" w:rsidP="00DC3D47">
      <w:pPr>
        <w:rPr>
          <w:rFonts w:ascii="Times New Roman" w:eastAsia="Times New Roman" w:hAnsi="Times New Roman" w:cs="Times New Roman"/>
          <w:b/>
        </w:rPr>
      </w:pPr>
    </w:p>
    <w:p w14:paraId="09E47453" w14:textId="77777777" w:rsidR="00691F59" w:rsidRPr="00455859" w:rsidRDefault="00691F59" w:rsidP="00DC3D47">
      <w:pPr>
        <w:rPr>
          <w:rFonts w:ascii="Times New Roman" w:eastAsia="Times New Roman" w:hAnsi="Times New Roman" w:cs="Times New Roman"/>
          <w:b/>
        </w:rPr>
      </w:pPr>
    </w:p>
    <w:p w14:paraId="1C4F4D53" w14:textId="77777777" w:rsidR="00691F59" w:rsidRPr="00455859" w:rsidRDefault="00691F59" w:rsidP="00DC3D47">
      <w:pPr>
        <w:rPr>
          <w:rFonts w:ascii="Times New Roman" w:eastAsia="Times New Roman" w:hAnsi="Times New Roman" w:cs="Times New Roman"/>
          <w:b/>
        </w:rPr>
      </w:pPr>
    </w:p>
    <w:p w14:paraId="29563355" w14:textId="77777777" w:rsidR="00691F59" w:rsidRPr="00455859" w:rsidRDefault="00691F59" w:rsidP="00DC3D47">
      <w:pPr>
        <w:rPr>
          <w:rFonts w:ascii="Times New Roman" w:eastAsia="Times New Roman" w:hAnsi="Times New Roman" w:cs="Times New Roman"/>
          <w:b/>
        </w:rPr>
      </w:pPr>
    </w:p>
    <w:p w14:paraId="6AFC16F9" w14:textId="77777777" w:rsidR="00691F59" w:rsidRPr="00455859" w:rsidRDefault="00691F59" w:rsidP="00DC3D47">
      <w:pPr>
        <w:rPr>
          <w:rFonts w:ascii="Times New Roman" w:eastAsia="Times New Roman" w:hAnsi="Times New Roman" w:cs="Times New Roman"/>
          <w:b/>
        </w:rPr>
      </w:pPr>
    </w:p>
    <w:p w14:paraId="640A3927" w14:textId="77777777" w:rsidR="00691F59" w:rsidRPr="00455859" w:rsidRDefault="00691F59" w:rsidP="00DC3D47">
      <w:pPr>
        <w:rPr>
          <w:rFonts w:ascii="Times New Roman" w:eastAsia="Times New Roman" w:hAnsi="Times New Roman" w:cs="Times New Roman"/>
          <w:b/>
        </w:rPr>
      </w:pPr>
    </w:p>
    <w:p w14:paraId="773F802E" w14:textId="77777777" w:rsidR="00691F59" w:rsidRPr="00455859" w:rsidRDefault="00691F59" w:rsidP="00DC3D47">
      <w:pPr>
        <w:rPr>
          <w:rFonts w:ascii="Times New Roman" w:eastAsia="Times New Roman" w:hAnsi="Times New Roman" w:cs="Times New Roman"/>
          <w:b/>
        </w:rPr>
      </w:pPr>
    </w:p>
    <w:p w14:paraId="5A255DF2" w14:textId="77777777" w:rsidR="00691F59" w:rsidRPr="00455859" w:rsidRDefault="00691F59" w:rsidP="00DC3D47">
      <w:pPr>
        <w:rPr>
          <w:rFonts w:ascii="Times New Roman" w:eastAsia="Times New Roman" w:hAnsi="Times New Roman" w:cs="Times New Roman"/>
          <w:b/>
        </w:rPr>
      </w:pPr>
    </w:p>
    <w:p w14:paraId="6691E2DB" w14:textId="77777777" w:rsidR="00691F59" w:rsidRPr="00455859" w:rsidRDefault="00691F59" w:rsidP="00DC3D47">
      <w:pPr>
        <w:rPr>
          <w:rFonts w:ascii="Times New Roman" w:eastAsia="Times New Roman" w:hAnsi="Times New Roman" w:cs="Times New Roman"/>
          <w:b/>
        </w:rPr>
      </w:pPr>
    </w:p>
    <w:p w14:paraId="05B8D284" w14:textId="77777777" w:rsidR="00691F59" w:rsidRPr="00455859" w:rsidRDefault="00691F59" w:rsidP="00DC3D47">
      <w:pPr>
        <w:rPr>
          <w:rFonts w:ascii="Times New Roman" w:eastAsia="Times New Roman" w:hAnsi="Times New Roman" w:cs="Times New Roman"/>
          <w:b/>
        </w:rPr>
      </w:pPr>
    </w:p>
    <w:p w14:paraId="1E70B519" w14:textId="77777777" w:rsidR="00691F59" w:rsidRPr="00455859" w:rsidRDefault="00691F59" w:rsidP="00DC3D47">
      <w:pPr>
        <w:rPr>
          <w:rFonts w:ascii="Times New Roman" w:eastAsia="Times New Roman" w:hAnsi="Times New Roman" w:cs="Times New Roman"/>
          <w:b/>
        </w:rPr>
      </w:pPr>
    </w:p>
    <w:p w14:paraId="64E03AD3" w14:textId="77777777" w:rsidR="00691F59" w:rsidRPr="00455859" w:rsidRDefault="00691F59" w:rsidP="00DC3D47">
      <w:pPr>
        <w:rPr>
          <w:rFonts w:ascii="Times New Roman" w:eastAsia="Times New Roman" w:hAnsi="Times New Roman" w:cs="Times New Roman"/>
          <w:b/>
        </w:rPr>
      </w:pPr>
    </w:p>
    <w:p w14:paraId="093D9A15" w14:textId="77777777" w:rsidR="00691F59" w:rsidRPr="00455859" w:rsidRDefault="00691F59" w:rsidP="00DC3D47">
      <w:pPr>
        <w:rPr>
          <w:rFonts w:ascii="Times New Roman" w:eastAsia="Times New Roman" w:hAnsi="Times New Roman" w:cs="Times New Roman"/>
          <w:b/>
        </w:rPr>
      </w:pPr>
    </w:p>
    <w:p w14:paraId="1B4CBA8C" w14:textId="77777777" w:rsidR="00691F59" w:rsidRPr="00455859" w:rsidRDefault="00691F59" w:rsidP="00DC3D47">
      <w:pPr>
        <w:rPr>
          <w:rFonts w:ascii="Times New Roman" w:eastAsia="Times New Roman" w:hAnsi="Times New Roman" w:cs="Times New Roman"/>
          <w:b/>
        </w:rPr>
      </w:pPr>
    </w:p>
    <w:p w14:paraId="71962429" w14:textId="77777777" w:rsidR="00805B05" w:rsidRPr="00455859" w:rsidRDefault="00805B05" w:rsidP="00DC3D47">
      <w:pPr>
        <w:rPr>
          <w:rFonts w:ascii="Times New Roman" w:eastAsia="Times New Roman" w:hAnsi="Times New Roman" w:cs="Times New Roman"/>
          <w:b/>
        </w:rPr>
      </w:pPr>
    </w:p>
    <w:p w14:paraId="660B2052" w14:textId="77777777" w:rsidR="00DC3D47" w:rsidRPr="00455859" w:rsidRDefault="00DC3D47" w:rsidP="00DC3D47">
      <w:pPr>
        <w:rPr>
          <w:rFonts w:ascii="Times New Roman" w:eastAsia="Times New Roman" w:hAnsi="Times New Roman" w:cs="Times New Roman"/>
          <w:b/>
        </w:rPr>
      </w:pPr>
      <w:r w:rsidRPr="00455859">
        <w:rPr>
          <w:rFonts w:ascii="Times New Roman" w:eastAsia="Times New Roman" w:hAnsi="Times New Roman" w:cs="Times New Roman"/>
          <w:b/>
        </w:rPr>
        <w:lastRenderedPageBreak/>
        <w:t>Appendix D</w:t>
      </w:r>
    </w:p>
    <w:p w14:paraId="53E3D157" w14:textId="77777777" w:rsidR="00DC3D47" w:rsidRPr="00455859" w:rsidRDefault="00DC3D47" w:rsidP="00DC3D47">
      <w:pPr>
        <w:rPr>
          <w:rFonts w:ascii="Times New Roman" w:eastAsia="Times New Roman" w:hAnsi="Times New Roman" w:cs="Times New Roman"/>
          <w:b/>
        </w:rPr>
      </w:pPr>
    </w:p>
    <w:p w14:paraId="65E2D17E" w14:textId="77777777" w:rsidR="00DC3D47" w:rsidRPr="00455859" w:rsidRDefault="00DC3D47" w:rsidP="00DC3D47">
      <w:pPr>
        <w:rPr>
          <w:rFonts w:ascii="Times New Roman" w:eastAsia="Times New Roman" w:hAnsi="Times New Roman" w:cs="Times New Roman"/>
        </w:rPr>
      </w:pPr>
      <w:r w:rsidRPr="00455859">
        <w:rPr>
          <w:rFonts w:ascii="Times New Roman" w:eastAsia="Times New Roman" w:hAnsi="Times New Roman" w:cs="Times New Roman"/>
        </w:rPr>
        <w:t>Standards and Learning Outcomes for Education Specialist in Teacher Leadership (GAPSC)</w:t>
      </w:r>
    </w:p>
    <w:p w14:paraId="498BB546" w14:textId="77777777" w:rsidR="00DC3D47" w:rsidRPr="00455859" w:rsidRDefault="00DC3D47" w:rsidP="00DC3D47">
      <w:pPr>
        <w:rPr>
          <w:rFonts w:ascii="Times New Roman" w:eastAsia="Times New Roman" w:hAnsi="Times New Roman" w:cs="Times New Roman"/>
        </w:rPr>
      </w:pPr>
    </w:p>
    <w:p w14:paraId="0FB62ADB" w14:textId="77777777" w:rsidR="00DC3D47" w:rsidRPr="00455859" w:rsidRDefault="00DC3D47" w:rsidP="00DC3D47">
      <w:pPr>
        <w:autoSpaceDE w:val="0"/>
        <w:autoSpaceDN w:val="0"/>
        <w:adjustRightInd w:val="0"/>
        <w:ind w:left="100" w:right="61" w:firstLine="360"/>
        <w:rPr>
          <w:rFonts w:ascii="Times New Roman" w:hAnsi="Times New Roman" w:cs="Times New Roman"/>
          <w:b/>
        </w:rPr>
      </w:pPr>
      <w:r w:rsidRPr="00455859">
        <w:rPr>
          <w:rFonts w:ascii="Times New Roman" w:hAnsi="Times New Roman" w:cs="Times New Roman"/>
          <w:b/>
        </w:rPr>
        <w:t>1.</w:t>
      </w:r>
      <w:r w:rsidRPr="00455859">
        <w:rPr>
          <w:rFonts w:ascii="Times New Roman" w:hAnsi="Times New Roman" w:cs="Times New Roman"/>
          <w:b/>
          <w:spacing w:val="14"/>
        </w:rPr>
        <w:t xml:space="preserve"> </w:t>
      </w:r>
      <w:r w:rsidRPr="00455859">
        <w:rPr>
          <w:rFonts w:ascii="Times New Roman" w:hAnsi="Times New Roman" w:cs="Times New Roman"/>
          <w:b/>
          <w:spacing w:val="-1"/>
        </w:rPr>
        <w:t>C</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1"/>
        </w:rPr>
        <w:t>i</w:t>
      </w:r>
      <w:r w:rsidRPr="00455859">
        <w:rPr>
          <w:rFonts w:ascii="Times New Roman" w:hAnsi="Times New Roman" w:cs="Times New Roman"/>
          <w:b/>
        </w:rPr>
        <w:t>d</w:t>
      </w:r>
      <w:r w:rsidRPr="00455859">
        <w:rPr>
          <w:rFonts w:ascii="Times New Roman" w:hAnsi="Times New Roman" w:cs="Times New Roman"/>
          <w:b/>
          <w:spacing w:val="-1"/>
        </w:rPr>
        <w:t>a</w:t>
      </w:r>
      <w:r w:rsidRPr="00455859">
        <w:rPr>
          <w:rFonts w:ascii="Times New Roman" w:hAnsi="Times New Roman" w:cs="Times New Roman"/>
          <w:b/>
          <w:spacing w:val="1"/>
        </w:rPr>
        <w:t>t</w:t>
      </w:r>
      <w:r w:rsidRPr="00455859">
        <w:rPr>
          <w:rFonts w:ascii="Times New Roman" w:hAnsi="Times New Roman" w:cs="Times New Roman"/>
          <w:b/>
        </w:rPr>
        <w:t>es</w:t>
      </w:r>
      <w:r w:rsidRPr="00455859">
        <w:rPr>
          <w:rFonts w:ascii="Times New Roman" w:hAnsi="Times New Roman" w:cs="Times New Roman"/>
          <w:b/>
          <w:spacing w:val="17"/>
        </w:rPr>
        <w:t xml:space="preserve"> </w:t>
      </w:r>
      <w:r w:rsidRPr="00455859">
        <w:rPr>
          <w:rFonts w:ascii="Times New Roman" w:hAnsi="Times New Roman" w:cs="Times New Roman"/>
          <w:b/>
          <w:spacing w:val="-3"/>
        </w:rPr>
        <w:t>w</w:t>
      </w:r>
      <w:r w:rsidRPr="00455859">
        <w:rPr>
          <w:rFonts w:ascii="Times New Roman" w:hAnsi="Times New Roman" w:cs="Times New Roman"/>
          <w:b/>
        </w:rPr>
        <w:t>ho</w:t>
      </w:r>
      <w:r w:rsidRPr="00455859">
        <w:rPr>
          <w:rFonts w:ascii="Times New Roman" w:hAnsi="Times New Roman" w:cs="Times New Roman"/>
          <w:b/>
          <w:spacing w:val="17"/>
        </w:rPr>
        <w:t xml:space="preserve"> </w:t>
      </w:r>
      <w:r w:rsidRPr="00455859">
        <w:rPr>
          <w:rFonts w:ascii="Times New Roman" w:hAnsi="Times New Roman" w:cs="Times New Roman"/>
          <w:b/>
        </w:rPr>
        <w:t>co</w:t>
      </w:r>
      <w:r w:rsidRPr="00455859">
        <w:rPr>
          <w:rFonts w:ascii="Times New Roman" w:hAnsi="Times New Roman" w:cs="Times New Roman"/>
          <w:b/>
          <w:spacing w:val="3"/>
        </w:rPr>
        <w:t>m</w:t>
      </w:r>
      <w:r w:rsidRPr="00455859">
        <w:rPr>
          <w:rFonts w:ascii="Times New Roman" w:hAnsi="Times New Roman" w:cs="Times New Roman"/>
          <w:b/>
        </w:rPr>
        <w:t>p</w:t>
      </w:r>
      <w:r w:rsidRPr="00455859">
        <w:rPr>
          <w:rFonts w:ascii="Times New Roman" w:hAnsi="Times New Roman" w:cs="Times New Roman"/>
          <w:b/>
          <w:spacing w:val="-1"/>
        </w:rPr>
        <w:t>l</w:t>
      </w:r>
      <w:r w:rsidRPr="00455859">
        <w:rPr>
          <w:rFonts w:ascii="Times New Roman" w:hAnsi="Times New Roman" w:cs="Times New Roman"/>
          <w:b/>
        </w:rPr>
        <w:t>ete</w:t>
      </w:r>
      <w:r w:rsidRPr="00455859">
        <w:rPr>
          <w:rFonts w:ascii="Times New Roman" w:hAnsi="Times New Roman" w:cs="Times New Roman"/>
          <w:b/>
          <w:spacing w:val="18"/>
        </w:rPr>
        <w:t xml:space="preserve"> </w:t>
      </w:r>
      <w:r w:rsidRPr="00455859">
        <w:rPr>
          <w:rFonts w:ascii="Times New Roman" w:hAnsi="Times New Roman" w:cs="Times New Roman"/>
          <w:b/>
          <w:spacing w:val="1"/>
        </w:rPr>
        <w:t>t</w:t>
      </w:r>
      <w:r w:rsidRPr="00455859">
        <w:rPr>
          <w:rFonts w:ascii="Times New Roman" w:hAnsi="Times New Roman" w:cs="Times New Roman"/>
          <w:b/>
        </w:rPr>
        <w:t>he</w:t>
      </w:r>
      <w:r w:rsidRPr="00455859">
        <w:rPr>
          <w:rFonts w:ascii="Times New Roman" w:hAnsi="Times New Roman" w:cs="Times New Roman"/>
          <w:b/>
          <w:spacing w:val="17"/>
        </w:rPr>
        <w:t xml:space="preserve"> </w:t>
      </w:r>
      <w:r w:rsidRPr="00455859">
        <w:rPr>
          <w:rFonts w:ascii="Times New Roman" w:hAnsi="Times New Roman" w:cs="Times New Roman"/>
          <w:b/>
        </w:rPr>
        <w:t>program</w:t>
      </w:r>
      <w:r w:rsidRPr="00455859">
        <w:rPr>
          <w:rFonts w:ascii="Times New Roman" w:hAnsi="Times New Roman" w:cs="Times New Roman"/>
          <w:b/>
          <w:spacing w:val="19"/>
        </w:rPr>
        <w:t xml:space="preserve"> </w:t>
      </w:r>
      <w:r w:rsidRPr="00455859">
        <w:rPr>
          <w:rFonts w:ascii="Times New Roman" w:hAnsi="Times New Roman" w:cs="Times New Roman"/>
          <w:b/>
        </w:rPr>
        <w:t>are</w:t>
      </w:r>
      <w:r w:rsidRPr="00455859">
        <w:rPr>
          <w:rFonts w:ascii="Times New Roman" w:hAnsi="Times New Roman" w:cs="Times New Roman"/>
          <w:b/>
          <w:spacing w:val="18"/>
        </w:rPr>
        <w:t xml:space="preserve"> </w:t>
      </w:r>
      <w:r w:rsidRPr="00455859">
        <w:rPr>
          <w:rFonts w:ascii="Times New Roman" w:hAnsi="Times New Roman" w:cs="Times New Roman"/>
          <w:b/>
          <w:spacing w:val="-1"/>
        </w:rPr>
        <w:t>t</w:t>
      </w:r>
      <w:r w:rsidRPr="00455859">
        <w:rPr>
          <w:rFonts w:ascii="Times New Roman" w:hAnsi="Times New Roman" w:cs="Times New Roman"/>
          <w:b/>
          <w:spacing w:val="-3"/>
        </w:rPr>
        <w:t>e</w:t>
      </w:r>
      <w:r w:rsidRPr="00455859">
        <w:rPr>
          <w:rFonts w:ascii="Times New Roman" w:hAnsi="Times New Roman" w:cs="Times New Roman"/>
          <w:b/>
        </w:rPr>
        <w:t>ac</w:t>
      </w:r>
      <w:r w:rsidRPr="00455859">
        <w:rPr>
          <w:rFonts w:ascii="Times New Roman" w:hAnsi="Times New Roman" w:cs="Times New Roman"/>
          <w:b/>
          <w:spacing w:val="-1"/>
        </w:rPr>
        <w:t>h</w:t>
      </w:r>
      <w:r w:rsidRPr="00455859">
        <w:rPr>
          <w:rFonts w:ascii="Times New Roman" w:hAnsi="Times New Roman" w:cs="Times New Roman"/>
          <w:b/>
        </w:rPr>
        <w:t>er</w:t>
      </w:r>
      <w:r w:rsidRPr="00455859">
        <w:rPr>
          <w:rFonts w:ascii="Times New Roman" w:hAnsi="Times New Roman" w:cs="Times New Roman"/>
          <w:b/>
          <w:spacing w:val="18"/>
        </w:rPr>
        <w:t xml:space="preserve"> </w:t>
      </w:r>
      <w:r w:rsidRPr="00455859">
        <w:rPr>
          <w:rFonts w:ascii="Times New Roman" w:hAnsi="Times New Roman" w:cs="Times New Roman"/>
          <w:b/>
          <w:spacing w:val="-1"/>
        </w:rPr>
        <w:t>l</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spacing w:val="1"/>
        </w:rPr>
        <w:t>r</w:t>
      </w:r>
      <w:r w:rsidRPr="00455859">
        <w:rPr>
          <w:rFonts w:ascii="Times New Roman" w:hAnsi="Times New Roman" w:cs="Times New Roman"/>
          <w:b/>
        </w:rPr>
        <w:t>s</w:t>
      </w:r>
      <w:r w:rsidRPr="00455859">
        <w:rPr>
          <w:rFonts w:ascii="Times New Roman" w:hAnsi="Times New Roman" w:cs="Times New Roman"/>
          <w:b/>
          <w:spacing w:val="18"/>
        </w:rPr>
        <w:t xml:space="preserve"> </w:t>
      </w:r>
      <w:r w:rsidRPr="00455859">
        <w:rPr>
          <w:rFonts w:ascii="Times New Roman" w:hAnsi="Times New Roman" w:cs="Times New Roman"/>
          <w:b/>
          <w:spacing w:val="-3"/>
        </w:rPr>
        <w:t>w</w:t>
      </w:r>
      <w:r w:rsidRPr="00455859">
        <w:rPr>
          <w:rFonts w:ascii="Times New Roman" w:hAnsi="Times New Roman" w:cs="Times New Roman"/>
          <w:b/>
        </w:rPr>
        <w:t>ho</w:t>
      </w:r>
      <w:r w:rsidRPr="00455859">
        <w:rPr>
          <w:rFonts w:ascii="Times New Roman" w:hAnsi="Times New Roman" w:cs="Times New Roman"/>
          <w:b/>
          <w:spacing w:val="22"/>
        </w:rPr>
        <w:t xml:space="preserve"> </w:t>
      </w:r>
      <w:r w:rsidRPr="00455859">
        <w:rPr>
          <w:rFonts w:ascii="Times New Roman" w:hAnsi="Times New Roman" w:cs="Times New Roman"/>
          <w:b/>
          <w:spacing w:val="-3"/>
        </w:rPr>
        <w:t>w</w:t>
      </w:r>
      <w:r w:rsidRPr="00455859">
        <w:rPr>
          <w:rFonts w:ascii="Times New Roman" w:hAnsi="Times New Roman" w:cs="Times New Roman"/>
          <w:b/>
          <w:spacing w:val="1"/>
        </w:rPr>
        <w:t>i</w:t>
      </w:r>
      <w:r w:rsidRPr="00455859">
        <w:rPr>
          <w:rFonts w:ascii="Times New Roman" w:hAnsi="Times New Roman" w:cs="Times New Roman"/>
          <w:b/>
          <w:spacing w:val="-1"/>
        </w:rPr>
        <w:t>l</w:t>
      </w:r>
      <w:r w:rsidRPr="00455859">
        <w:rPr>
          <w:rFonts w:ascii="Times New Roman" w:hAnsi="Times New Roman" w:cs="Times New Roman"/>
          <w:b/>
        </w:rPr>
        <w:t>l</w:t>
      </w:r>
      <w:r w:rsidRPr="00455859">
        <w:rPr>
          <w:rFonts w:ascii="Times New Roman" w:hAnsi="Times New Roman" w:cs="Times New Roman"/>
          <w:b/>
          <w:spacing w:val="17"/>
        </w:rPr>
        <w:t xml:space="preserve"> </w:t>
      </w:r>
      <w:r w:rsidRPr="00455859">
        <w:rPr>
          <w:rFonts w:ascii="Times New Roman" w:hAnsi="Times New Roman" w:cs="Times New Roman"/>
          <w:b/>
          <w:spacing w:val="3"/>
        </w:rPr>
        <w:t>f</w:t>
      </w:r>
      <w:r w:rsidRPr="00455859">
        <w:rPr>
          <w:rFonts w:ascii="Times New Roman" w:hAnsi="Times New Roman" w:cs="Times New Roman"/>
          <w:b/>
        </w:rPr>
        <w:t>ac</w:t>
      </w:r>
      <w:r w:rsidRPr="00455859">
        <w:rPr>
          <w:rFonts w:ascii="Times New Roman" w:hAnsi="Times New Roman" w:cs="Times New Roman"/>
          <w:b/>
          <w:spacing w:val="-1"/>
        </w:rPr>
        <w:t>ili</w:t>
      </w:r>
      <w:r w:rsidRPr="00455859">
        <w:rPr>
          <w:rFonts w:ascii="Times New Roman" w:hAnsi="Times New Roman" w:cs="Times New Roman"/>
          <w:b/>
          <w:spacing w:val="1"/>
        </w:rPr>
        <w:t>t</w:t>
      </w:r>
      <w:r w:rsidRPr="00455859">
        <w:rPr>
          <w:rFonts w:ascii="Times New Roman" w:hAnsi="Times New Roman" w:cs="Times New Roman"/>
          <w:b/>
        </w:rPr>
        <w:t>ate</w:t>
      </w:r>
      <w:r w:rsidRPr="00455859">
        <w:rPr>
          <w:rFonts w:ascii="Times New Roman" w:hAnsi="Times New Roman" w:cs="Times New Roman"/>
          <w:b/>
          <w:spacing w:val="18"/>
        </w:rPr>
        <w:t xml:space="preserve"> </w:t>
      </w:r>
      <w:r w:rsidRPr="00455859">
        <w:rPr>
          <w:rFonts w:ascii="Times New Roman" w:hAnsi="Times New Roman" w:cs="Times New Roman"/>
          <w:b/>
          <w:spacing w:val="1"/>
        </w:rPr>
        <w:t>t</w:t>
      </w:r>
      <w:r w:rsidRPr="00455859">
        <w:rPr>
          <w:rFonts w:ascii="Times New Roman" w:hAnsi="Times New Roman" w:cs="Times New Roman"/>
          <w:b/>
        </w:rPr>
        <w:t>he</w:t>
      </w:r>
      <w:r w:rsidRPr="00455859">
        <w:rPr>
          <w:rFonts w:ascii="Times New Roman" w:hAnsi="Times New Roman" w:cs="Times New Roman"/>
          <w:b/>
          <w:spacing w:val="17"/>
        </w:rPr>
        <w:t xml:space="preserve"> </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rPr>
        <w:t>s</w:t>
      </w:r>
      <w:r w:rsidRPr="00455859">
        <w:rPr>
          <w:rFonts w:ascii="Times New Roman" w:hAnsi="Times New Roman" w:cs="Times New Roman"/>
          <w:b/>
          <w:spacing w:val="-1"/>
        </w:rPr>
        <w:t>i</w:t>
      </w:r>
      <w:r w:rsidRPr="00455859">
        <w:rPr>
          <w:rFonts w:ascii="Times New Roman" w:hAnsi="Times New Roman" w:cs="Times New Roman"/>
          <w:b/>
          <w:spacing w:val="2"/>
        </w:rPr>
        <w:t>g</w:t>
      </w:r>
      <w:r w:rsidRPr="00455859">
        <w:rPr>
          <w:rFonts w:ascii="Times New Roman" w:hAnsi="Times New Roman" w:cs="Times New Roman"/>
          <w:b/>
        </w:rPr>
        <w:t>n and</w:t>
      </w:r>
      <w:r w:rsidRPr="00455859">
        <w:rPr>
          <w:rFonts w:ascii="Times New Roman" w:hAnsi="Times New Roman" w:cs="Times New Roman"/>
          <w:b/>
          <w:spacing w:val="18"/>
        </w:rPr>
        <w:t xml:space="preserve"> </w:t>
      </w:r>
      <w:r w:rsidRPr="00455859">
        <w:rPr>
          <w:rFonts w:ascii="Times New Roman" w:hAnsi="Times New Roman" w:cs="Times New Roman"/>
          <w:b/>
          <w:spacing w:val="-1"/>
        </w:rPr>
        <w:t>i</w:t>
      </w:r>
      <w:r w:rsidRPr="00455859">
        <w:rPr>
          <w:rFonts w:ascii="Times New Roman" w:hAnsi="Times New Roman" w:cs="Times New Roman"/>
          <w:b/>
          <w:spacing w:val="1"/>
        </w:rPr>
        <w:t>m</w:t>
      </w:r>
      <w:r w:rsidRPr="00455859">
        <w:rPr>
          <w:rFonts w:ascii="Times New Roman" w:hAnsi="Times New Roman" w:cs="Times New Roman"/>
          <w:b/>
        </w:rPr>
        <w:t>p</w:t>
      </w:r>
      <w:r w:rsidRPr="00455859">
        <w:rPr>
          <w:rFonts w:ascii="Times New Roman" w:hAnsi="Times New Roman" w:cs="Times New Roman"/>
          <w:b/>
          <w:spacing w:val="-1"/>
        </w:rPr>
        <w:t>l</w:t>
      </w:r>
      <w:r w:rsidRPr="00455859">
        <w:rPr>
          <w:rFonts w:ascii="Times New Roman" w:hAnsi="Times New Roman" w:cs="Times New Roman"/>
          <w:b/>
        </w:rPr>
        <w:t>emen</w:t>
      </w:r>
      <w:r w:rsidRPr="00455859">
        <w:rPr>
          <w:rFonts w:ascii="Times New Roman" w:hAnsi="Times New Roman" w:cs="Times New Roman"/>
          <w:b/>
          <w:spacing w:val="1"/>
        </w:rPr>
        <w:t>t</w:t>
      </w:r>
      <w:r w:rsidRPr="00455859">
        <w:rPr>
          <w:rFonts w:ascii="Times New Roman" w:hAnsi="Times New Roman" w:cs="Times New Roman"/>
          <w:b/>
        </w:rPr>
        <w:t>ati</w:t>
      </w:r>
      <w:r w:rsidRPr="00455859">
        <w:rPr>
          <w:rFonts w:ascii="Times New Roman" w:hAnsi="Times New Roman" w:cs="Times New Roman"/>
          <w:b/>
          <w:spacing w:val="-1"/>
        </w:rPr>
        <w:t>o</w:t>
      </w:r>
      <w:r w:rsidRPr="00455859">
        <w:rPr>
          <w:rFonts w:ascii="Times New Roman" w:hAnsi="Times New Roman" w:cs="Times New Roman"/>
          <w:b/>
        </w:rPr>
        <w:t>n</w:t>
      </w:r>
      <w:r w:rsidRPr="00455859">
        <w:rPr>
          <w:rFonts w:ascii="Times New Roman" w:hAnsi="Times New Roman" w:cs="Times New Roman"/>
          <w:b/>
          <w:spacing w:val="17"/>
        </w:rPr>
        <w:t xml:space="preserve"> </w:t>
      </w:r>
      <w:r w:rsidRPr="00455859">
        <w:rPr>
          <w:rFonts w:ascii="Times New Roman" w:hAnsi="Times New Roman" w:cs="Times New Roman"/>
          <w:b/>
          <w:spacing w:val="-3"/>
        </w:rPr>
        <w:t>o</w:t>
      </w:r>
      <w:r w:rsidRPr="00455859">
        <w:rPr>
          <w:rFonts w:ascii="Times New Roman" w:hAnsi="Times New Roman" w:cs="Times New Roman"/>
          <w:b/>
        </w:rPr>
        <w:t>f</w:t>
      </w:r>
      <w:r w:rsidRPr="00455859">
        <w:rPr>
          <w:rFonts w:ascii="Times New Roman" w:hAnsi="Times New Roman" w:cs="Times New Roman"/>
          <w:b/>
          <w:spacing w:val="21"/>
        </w:rPr>
        <w:t xml:space="preserve"> </w:t>
      </w:r>
      <w:r w:rsidRPr="00455859">
        <w:rPr>
          <w:rFonts w:ascii="Times New Roman" w:hAnsi="Times New Roman" w:cs="Times New Roman"/>
          <w:b/>
          <w:spacing w:val="-2"/>
        </w:rPr>
        <w:t>s</w:t>
      </w:r>
      <w:r w:rsidRPr="00455859">
        <w:rPr>
          <w:rFonts w:ascii="Times New Roman" w:hAnsi="Times New Roman" w:cs="Times New Roman"/>
          <w:b/>
        </w:rPr>
        <w:t>usta</w:t>
      </w:r>
      <w:r w:rsidRPr="00455859">
        <w:rPr>
          <w:rFonts w:ascii="Times New Roman" w:hAnsi="Times New Roman" w:cs="Times New Roman"/>
          <w:b/>
          <w:spacing w:val="-1"/>
        </w:rPr>
        <w:t>i</w:t>
      </w:r>
      <w:r w:rsidRPr="00455859">
        <w:rPr>
          <w:rFonts w:ascii="Times New Roman" w:hAnsi="Times New Roman" w:cs="Times New Roman"/>
          <w:b/>
        </w:rPr>
        <w:t>n</w:t>
      </w:r>
      <w:r w:rsidRPr="00455859">
        <w:rPr>
          <w:rFonts w:ascii="Times New Roman" w:hAnsi="Times New Roman" w:cs="Times New Roman"/>
          <w:b/>
          <w:spacing w:val="-1"/>
        </w:rPr>
        <w:t>e</w:t>
      </w:r>
      <w:r w:rsidRPr="00455859">
        <w:rPr>
          <w:rFonts w:ascii="Times New Roman" w:hAnsi="Times New Roman" w:cs="Times New Roman"/>
          <w:b/>
        </w:rPr>
        <w:t>d,</w:t>
      </w:r>
      <w:r w:rsidRPr="00455859">
        <w:rPr>
          <w:rFonts w:ascii="Times New Roman" w:hAnsi="Times New Roman" w:cs="Times New Roman"/>
          <w:b/>
          <w:spacing w:val="19"/>
        </w:rPr>
        <w:t xml:space="preserve"> </w:t>
      </w:r>
      <w:r w:rsidRPr="00455859">
        <w:rPr>
          <w:rFonts w:ascii="Times New Roman" w:hAnsi="Times New Roman" w:cs="Times New Roman"/>
          <w:b/>
          <w:spacing w:val="-1"/>
        </w:rPr>
        <w:t>i</w:t>
      </w:r>
      <w:r w:rsidRPr="00455859">
        <w:rPr>
          <w:rFonts w:ascii="Times New Roman" w:hAnsi="Times New Roman" w:cs="Times New Roman"/>
          <w:b/>
        </w:rPr>
        <w:t>ntens</w:t>
      </w:r>
      <w:r w:rsidRPr="00455859">
        <w:rPr>
          <w:rFonts w:ascii="Times New Roman" w:hAnsi="Times New Roman" w:cs="Times New Roman"/>
          <w:b/>
          <w:spacing w:val="-1"/>
        </w:rPr>
        <w:t>i</w:t>
      </w:r>
      <w:r w:rsidRPr="00455859">
        <w:rPr>
          <w:rFonts w:ascii="Times New Roman" w:hAnsi="Times New Roman" w:cs="Times New Roman"/>
          <w:b/>
          <w:spacing w:val="-2"/>
        </w:rPr>
        <w:t>v</w:t>
      </w:r>
      <w:r w:rsidRPr="00455859">
        <w:rPr>
          <w:rFonts w:ascii="Times New Roman" w:hAnsi="Times New Roman" w:cs="Times New Roman"/>
          <w:b/>
        </w:rPr>
        <w:t>e,</w:t>
      </w:r>
      <w:r w:rsidRPr="00455859">
        <w:rPr>
          <w:rFonts w:ascii="Times New Roman" w:hAnsi="Times New Roman" w:cs="Times New Roman"/>
          <w:b/>
          <w:spacing w:val="19"/>
        </w:rPr>
        <w:t xml:space="preserve"> </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17"/>
        </w:rPr>
        <w:t xml:space="preserve"> </w:t>
      </w:r>
      <w:r w:rsidRPr="00455859">
        <w:rPr>
          <w:rFonts w:ascii="Times New Roman" w:hAnsi="Times New Roman" w:cs="Times New Roman"/>
          <w:b/>
          <w:spacing w:val="1"/>
        </w:rPr>
        <w:t>j</w:t>
      </w:r>
      <w:r w:rsidRPr="00455859">
        <w:rPr>
          <w:rFonts w:ascii="Times New Roman" w:hAnsi="Times New Roman" w:cs="Times New Roman"/>
          <w:b/>
        </w:rPr>
        <w:t>o</w:t>
      </w:r>
      <w:r w:rsidRPr="00455859">
        <w:rPr>
          <w:rFonts w:ascii="Times New Roman" w:hAnsi="Times New Roman" w:cs="Times New Roman"/>
          <w:b/>
          <w:spacing w:val="2"/>
        </w:rPr>
        <w:t>b</w:t>
      </w:r>
      <w:r w:rsidRPr="00455859">
        <w:rPr>
          <w:rFonts w:ascii="Times New Roman" w:hAnsi="Times New Roman" w:cs="Times New Roman"/>
          <w:b/>
          <w:spacing w:val="1"/>
        </w:rPr>
        <w:t>-</w:t>
      </w:r>
      <w:r w:rsidRPr="00455859">
        <w:rPr>
          <w:rFonts w:ascii="Times New Roman" w:hAnsi="Times New Roman" w:cs="Times New Roman"/>
          <w:b/>
          <w:spacing w:val="-3"/>
        </w:rPr>
        <w:t>e</w:t>
      </w:r>
      <w:r w:rsidRPr="00455859">
        <w:rPr>
          <w:rFonts w:ascii="Times New Roman" w:hAnsi="Times New Roman" w:cs="Times New Roman"/>
          <w:b/>
          <w:spacing w:val="1"/>
        </w:rPr>
        <w:t>m</w:t>
      </w:r>
      <w:r w:rsidRPr="00455859">
        <w:rPr>
          <w:rFonts w:ascii="Times New Roman" w:hAnsi="Times New Roman" w:cs="Times New Roman"/>
          <w:b/>
        </w:rPr>
        <w:t>b</w:t>
      </w:r>
      <w:r w:rsidRPr="00455859">
        <w:rPr>
          <w:rFonts w:ascii="Times New Roman" w:hAnsi="Times New Roman" w:cs="Times New Roman"/>
          <w:b/>
          <w:spacing w:val="-1"/>
        </w:rPr>
        <w:t>e</w:t>
      </w:r>
      <w:r w:rsidRPr="00455859">
        <w:rPr>
          <w:rFonts w:ascii="Times New Roman" w:hAnsi="Times New Roman" w:cs="Times New Roman"/>
          <w:b/>
        </w:rPr>
        <w:t>d</w:t>
      </w:r>
      <w:r w:rsidRPr="00455859">
        <w:rPr>
          <w:rFonts w:ascii="Times New Roman" w:hAnsi="Times New Roman" w:cs="Times New Roman"/>
          <w:b/>
          <w:spacing w:val="-1"/>
        </w:rPr>
        <w:t>d</w:t>
      </w:r>
      <w:r w:rsidRPr="00455859">
        <w:rPr>
          <w:rFonts w:ascii="Times New Roman" w:hAnsi="Times New Roman" w:cs="Times New Roman"/>
          <w:b/>
        </w:rPr>
        <w:t>ed</w:t>
      </w:r>
      <w:r w:rsidRPr="00455859">
        <w:rPr>
          <w:rFonts w:ascii="Times New Roman" w:hAnsi="Times New Roman" w:cs="Times New Roman"/>
          <w:b/>
          <w:spacing w:val="17"/>
        </w:rPr>
        <w:t xml:space="preserve"> </w:t>
      </w:r>
      <w:r w:rsidRPr="00455859">
        <w:rPr>
          <w:rFonts w:ascii="Times New Roman" w:hAnsi="Times New Roman" w:cs="Times New Roman"/>
          <w:b/>
        </w:rPr>
        <w:t>pr</w:t>
      </w:r>
      <w:r w:rsidRPr="00455859">
        <w:rPr>
          <w:rFonts w:ascii="Times New Roman" w:hAnsi="Times New Roman" w:cs="Times New Roman"/>
          <w:b/>
          <w:spacing w:val="-2"/>
        </w:rPr>
        <w:t>o</w:t>
      </w:r>
      <w:r w:rsidRPr="00455859">
        <w:rPr>
          <w:rFonts w:ascii="Times New Roman" w:hAnsi="Times New Roman" w:cs="Times New Roman"/>
          <w:b/>
          <w:spacing w:val="1"/>
        </w:rPr>
        <w:t>f</w:t>
      </w:r>
      <w:r w:rsidRPr="00455859">
        <w:rPr>
          <w:rFonts w:ascii="Times New Roman" w:hAnsi="Times New Roman" w:cs="Times New Roman"/>
          <w:b/>
        </w:rPr>
        <w:t>ess</w:t>
      </w:r>
      <w:r w:rsidRPr="00455859">
        <w:rPr>
          <w:rFonts w:ascii="Times New Roman" w:hAnsi="Times New Roman" w:cs="Times New Roman"/>
          <w:b/>
          <w:spacing w:val="-1"/>
        </w:rPr>
        <w:t>i</w:t>
      </w:r>
      <w:r w:rsidRPr="00455859">
        <w:rPr>
          <w:rFonts w:ascii="Times New Roman" w:hAnsi="Times New Roman" w:cs="Times New Roman"/>
          <w:b/>
          <w:spacing w:val="-3"/>
        </w:rPr>
        <w:t>o</w:t>
      </w:r>
      <w:r w:rsidRPr="00455859">
        <w:rPr>
          <w:rFonts w:ascii="Times New Roman" w:hAnsi="Times New Roman" w:cs="Times New Roman"/>
          <w:b/>
        </w:rPr>
        <w:t>n</w:t>
      </w:r>
      <w:r w:rsidRPr="00455859">
        <w:rPr>
          <w:rFonts w:ascii="Times New Roman" w:hAnsi="Times New Roman" w:cs="Times New Roman"/>
          <w:b/>
          <w:spacing w:val="-1"/>
        </w:rPr>
        <w:t>a</w:t>
      </w:r>
      <w:r w:rsidRPr="00455859">
        <w:rPr>
          <w:rFonts w:ascii="Times New Roman" w:hAnsi="Times New Roman" w:cs="Times New Roman"/>
          <w:b/>
        </w:rPr>
        <w:t>l</w:t>
      </w:r>
      <w:r w:rsidRPr="00455859">
        <w:rPr>
          <w:rFonts w:ascii="Times New Roman" w:hAnsi="Times New Roman" w:cs="Times New Roman"/>
          <w:b/>
          <w:spacing w:val="17"/>
        </w:rPr>
        <w:t xml:space="preserve"> </w:t>
      </w:r>
      <w:r w:rsidRPr="00455859">
        <w:rPr>
          <w:rFonts w:ascii="Times New Roman" w:hAnsi="Times New Roman" w:cs="Times New Roman"/>
          <w:b/>
          <w:spacing w:val="-1"/>
        </w:rPr>
        <w:t>l</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spacing w:val="1"/>
        </w:rPr>
        <w:t>r</w:t>
      </w:r>
      <w:r w:rsidRPr="00455859">
        <w:rPr>
          <w:rFonts w:ascii="Times New Roman" w:hAnsi="Times New Roman" w:cs="Times New Roman"/>
          <w:b/>
        </w:rPr>
        <w:t>n</w:t>
      </w:r>
      <w:r w:rsidRPr="00455859">
        <w:rPr>
          <w:rFonts w:ascii="Times New Roman" w:hAnsi="Times New Roman" w:cs="Times New Roman"/>
          <w:b/>
          <w:spacing w:val="-1"/>
        </w:rPr>
        <w:t>i</w:t>
      </w:r>
      <w:r w:rsidRPr="00455859">
        <w:rPr>
          <w:rFonts w:ascii="Times New Roman" w:hAnsi="Times New Roman" w:cs="Times New Roman"/>
          <w:b/>
        </w:rPr>
        <w:t>ng</w:t>
      </w:r>
      <w:r w:rsidRPr="00455859">
        <w:rPr>
          <w:rFonts w:ascii="Times New Roman" w:hAnsi="Times New Roman" w:cs="Times New Roman"/>
          <w:b/>
          <w:spacing w:val="19"/>
        </w:rPr>
        <w:t xml:space="preserve"> </w:t>
      </w:r>
      <w:r w:rsidRPr="00455859">
        <w:rPr>
          <w:rFonts w:ascii="Times New Roman" w:hAnsi="Times New Roman" w:cs="Times New Roman"/>
          <w:b/>
        </w:rPr>
        <w:t>b</w:t>
      </w:r>
      <w:r w:rsidRPr="00455859">
        <w:rPr>
          <w:rFonts w:ascii="Times New Roman" w:hAnsi="Times New Roman" w:cs="Times New Roman"/>
          <w:b/>
          <w:spacing w:val="-1"/>
        </w:rPr>
        <w:t>a</w:t>
      </w:r>
      <w:r w:rsidRPr="00455859">
        <w:rPr>
          <w:rFonts w:ascii="Times New Roman" w:hAnsi="Times New Roman" w:cs="Times New Roman"/>
          <w:b/>
        </w:rPr>
        <w:t>sed</w:t>
      </w:r>
      <w:r w:rsidRPr="00455859">
        <w:rPr>
          <w:rFonts w:ascii="Times New Roman" w:hAnsi="Times New Roman" w:cs="Times New Roman"/>
          <w:b/>
          <w:spacing w:val="17"/>
        </w:rPr>
        <w:t xml:space="preserve"> </w:t>
      </w:r>
      <w:r w:rsidRPr="00455859">
        <w:rPr>
          <w:rFonts w:ascii="Times New Roman" w:hAnsi="Times New Roman" w:cs="Times New Roman"/>
          <w:b/>
        </w:rPr>
        <w:t xml:space="preserve">on </w:t>
      </w:r>
      <w:r w:rsidRPr="00455859">
        <w:rPr>
          <w:rFonts w:ascii="Times New Roman" w:hAnsi="Times New Roman" w:cs="Times New Roman"/>
          <w:b/>
          <w:spacing w:val="-1"/>
        </w:rPr>
        <w:t>i</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rPr>
        <w:t>nti</w:t>
      </w:r>
      <w:r w:rsidRPr="00455859">
        <w:rPr>
          <w:rFonts w:ascii="Times New Roman" w:hAnsi="Times New Roman" w:cs="Times New Roman"/>
          <w:b/>
          <w:spacing w:val="3"/>
        </w:rPr>
        <w:t>f</w:t>
      </w:r>
      <w:r w:rsidRPr="00455859">
        <w:rPr>
          <w:rFonts w:ascii="Times New Roman" w:hAnsi="Times New Roman" w:cs="Times New Roman"/>
          <w:b/>
          <w:spacing w:val="-1"/>
        </w:rPr>
        <w:t>i</w:t>
      </w:r>
      <w:r w:rsidRPr="00455859">
        <w:rPr>
          <w:rFonts w:ascii="Times New Roman" w:hAnsi="Times New Roman" w:cs="Times New Roman"/>
          <w:b/>
        </w:rPr>
        <w:t>ed</w:t>
      </w:r>
      <w:r w:rsidRPr="00455859">
        <w:rPr>
          <w:rFonts w:ascii="Times New Roman" w:hAnsi="Times New Roman" w:cs="Times New Roman"/>
          <w:b/>
          <w:spacing w:val="-2"/>
        </w:rPr>
        <w:t xml:space="preserve"> </w:t>
      </w:r>
      <w:r w:rsidRPr="00455859">
        <w:rPr>
          <w:rFonts w:ascii="Times New Roman" w:hAnsi="Times New Roman" w:cs="Times New Roman"/>
          <w:b/>
        </w:rPr>
        <w:t>s</w:t>
      </w:r>
      <w:r w:rsidRPr="00455859">
        <w:rPr>
          <w:rFonts w:ascii="Times New Roman" w:hAnsi="Times New Roman" w:cs="Times New Roman"/>
          <w:b/>
          <w:spacing w:val="1"/>
        </w:rPr>
        <w:t>t</w:t>
      </w:r>
      <w:r w:rsidRPr="00455859">
        <w:rPr>
          <w:rFonts w:ascii="Times New Roman" w:hAnsi="Times New Roman" w:cs="Times New Roman"/>
          <w:b/>
        </w:rPr>
        <w:t>u</w:t>
      </w:r>
      <w:r w:rsidRPr="00455859">
        <w:rPr>
          <w:rFonts w:ascii="Times New Roman" w:hAnsi="Times New Roman" w:cs="Times New Roman"/>
          <w:b/>
          <w:spacing w:val="-1"/>
        </w:rPr>
        <w:t>d</w:t>
      </w:r>
      <w:r w:rsidRPr="00455859">
        <w:rPr>
          <w:rFonts w:ascii="Times New Roman" w:hAnsi="Times New Roman" w:cs="Times New Roman"/>
          <w:b/>
        </w:rPr>
        <w:t>e</w:t>
      </w:r>
      <w:r w:rsidRPr="00455859">
        <w:rPr>
          <w:rFonts w:ascii="Times New Roman" w:hAnsi="Times New Roman" w:cs="Times New Roman"/>
          <w:b/>
          <w:spacing w:val="-3"/>
        </w:rPr>
        <w:t>n</w:t>
      </w:r>
      <w:r w:rsidRPr="00455859">
        <w:rPr>
          <w:rFonts w:ascii="Times New Roman" w:hAnsi="Times New Roman" w:cs="Times New Roman"/>
          <w:b/>
        </w:rPr>
        <w:t>t</w:t>
      </w:r>
      <w:r w:rsidRPr="00455859">
        <w:rPr>
          <w:rFonts w:ascii="Times New Roman" w:hAnsi="Times New Roman" w:cs="Times New Roman"/>
          <w:b/>
          <w:spacing w:val="2"/>
        </w:rPr>
        <w:t xml:space="preserve"> </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2"/>
        </w:rPr>
        <w:t xml:space="preserve"> </w:t>
      </w:r>
      <w:r w:rsidRPr="00455859">
        <w:rPr>
          <w:rFonts w:ascii="Times New Roman" w:hAnsi="Times New Roman" w:cs="Times New Roman"/>
          <w:b/>
          <w:spacing w:val="-1"/>
        </w:rPr>
        <w:t>t</w:t>
      </w:r>
      <w:r w:rsidRPr="00455859">
        <w:rPr>
          <w:rFonts w:ascii="Times New Roman" w:hAnsi="Times New Roman" w:cs="Times New Roman"/>
          <w:b/>
          <w:spacing w:val="-3"/>
        </w:rPr>
        <w:t>e</w:t>
      </w:r>
      <w:r w:rsidRPr="00455859">
        <w:rPr>
          <w:rFonts w:ascii="Times New Roman" w:hAnsi="Times New Roman" w:cs="Times New Roman"/>
          <w:b/>
        </w:rPr>
        <w:t>ac</w:t>
      </w:r>
      <w:r w:rsidRPr="00455859">
        <w:rPr>
          <w:rFonts w:ascii="Times New Roman" w:hAnsi="Times New Roman" w:cs="Times New Roman"/>
          <w:b/>
          <w:spacing w:val="-1"/>
        </w:rPr>
        <w:t>h</w:t>
      </w:r>
      <w:r w:rsidRPr="00455859">
        <w:rPr>
          <w:rFonts w:ascii="Times New Roman" w:hAnsi="Times New Roman" w:cs="Times New Roman"/>
          <w:b/>
        </w:rPr>
        <w:t>er</w:t>
      </w:r>
      <w:r w:rsidRPr="00455859">
        <w:rPr>
          <w:rFonts w:ascii="Times New Roman" w:hAnsi="Times New Roman" w:cs="Times New Roman"/>
          <w:b/>
          <w:spacing w:val="2"/>
        </w:rPr>
        <w:t xml:space="preserve"> </w:t>
      </w:r>
      <w:r w:rsidRPr="00455859">
        <w:rPr>
          <w:rFonts w:ascii="Times New Roman" w:hAnsi="Times New Roman" w:cs="Times New Roman"/>
          <w:b/>
        </w:rPr>
        <w:t>n</w:t>
      </w:r>
      <w:r w:rsidRPr="00455859">
        <w:rPr>
          <w:rFonts w:ascii="Times New Roman" w:hAnsi="Times New Roman" w:cs="Times New Roman"/>
          <w:b/>
          <w:spacing w:val="-1"/>
        </w:rPr>
        <w:t>e</w:t>
      </w:r>
      <w:r w:rsidRPr="00455859">
        <w:rPr>
          <w:rFonts w:ascii="Times New Roman" w:hAnsi="Times New Roman" w:cs="Times New Roman"/>
          <w:b/>
        </w:rPr>
        <w:t>e</w:t>
      </w:r>
      <w:r w:rsidRPr="00455859">
        <w:rPr>
          <w:rFonts w:ascii="Times New Roman" w:hAnsi="Times New Roman" w:cs="Times New Roman"/>
          <w:b/>
          <w:spacing w:val="-1"/>
        </w:rPr>
        <w:t>d</w:t>
      </w:r>
      <w:r w:rsidRPr="00455859">
        <w:rPr>
          <w:rFonts w:ascii="Times New Roman" w:hAnsi="Times New Roman" w:cs="Times New Roman"/>
          <w:b/>
          <w:spacing w:val="-2"/>
        </w:rPr>
        <w:t>s</w:t>
      </w:r>
      <w:r w:rsidRPr="00455859">
        <w:rPr>
          <w:rFonts w:ascii="Times New Roman" w:hAnsi="Times New Roman" w:cs="Times New Roman"/>
          <w:b/>
        </w:rPr>
        <w:t>. T</w:t>
      </w:r>
      <w:r w:rsidRPr="00455859">
        <w:rPr>
          <w:rFonts w:ascii="Times New Roman" w:hAnsi="Times New Roman" w:cs="Times New Roman"/>
          <w:b/>
          <w:spacing w:val="-1"/>
        </w:rPr>
        <w:t>h</w:t>
      </w:r>
      <w:r w:rsidRPr="00455859">
        <w:rPr>
          <w:rFonts w:ascii="Times New Roman" w:hAnsi="Times New Roman" w:cs="Times New Roman"/>
          <w:b/>
        </w:rPr>
        <w:t>e</w:t>
      </w:r>
      <w:r w:rsidRPr="00455859">
        <w:rPr>
          <w:rFonts w:ascii="Times New Roman" w:hAnsi="Times New Roman" w:cs="Times New Roman"/>
          <w:b/>
          <w:spacing w:val="-2"/>
        </w:rPr>
        <w:t xml:space="preserve"> </w:t>
      </w:r>
      <w:r w:rsidRPr="00455859">
        <w:rPr>
          <w:rFonts w:ascii="Times New Roman" w:hAnsi="Times New Roman" w:cs="Times New Roman"/>
          <w:b/>
          <w:spacing w:val="1"/>
        </w:rPr>
        <w:t>t</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ch</w:t>
      </w:r>
      <w:r w:rsidRPr="00455859">
        <w:rPr>
          <w:rFonts w:ascii="Times New Roman" w:hAnsi="Times New Roman" w:cs="Times New Roman"/>
          <w:b/>
          <w:spacing w:val="-3"/>
        </w:rPr>
        <w:t>e</w:t>
      </w:r>
      <w:r w:rsidRPr="00455859">
        <w:rPr>
          <w:rFonts w:ascii="Times New Roman" w:hAnsi="Times New Roman" w:cs="Times New Roman"/>
          <w:b/>
        </w:rPr>
        <w:t>r</w:t>
      </w:r>
      <w:r w:rsidRPr="00455859">
        <w:rPr>
          <w:rFonts w:ascii="Times New Roman" w:hAnsi="Times New Roman" w:cs="Times New Roman"/>
          <w:b/>
          <w:spacing w:val="2"/>
        </w:rPr>
        <w:t xml:space="preserve"> </w:t>
      </w:r>
      <w:r w:rsidRPr="00455859">
        <w:rPr>
          <w:rFonts w:ascii="Times New Roman" w:hAnsi="Times New Roman" w:cs="Times New Roman"/>
          <w:b/>
          <w:spacing w:val="-1"/>
        </w:rPr>
        <w:t>l</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spacing w:val="-2"/>
        </w:rPr>
        <w:t>r</w:t>
      </w:r>
      <w:r w:rsidRPr="00455859">
        <w:rPr>
          <w:rFonts w:ascii="Times New Roman" w:hAnsi="Times New Roman" w:cs="Times New Roman"/>
          <w:b/>
        </w:rPr>
        <w:t>:</w:t>
      </w:r>
    </w:p>
    <w:p w14:paraId="5A96C0AA" w14:textId="77777777" w:rsidR="00DC3D47" w:rsidRPr="00455859" w:rsidRDefault="00DC3D47" w:rsidP="00DC3D47">
      <w:pPr>
        <w:autoSpaceDE w:val="0"/>
        <w:autoSpaceDN w:val="0"/>
        <w:adjustRightInd w:val="0"/>
        <w:spacing w:before="8" w:line="240" w:lineRule="exact"/>
        <w:rPr>
          <w:rFonts w:ascii="Times New Roman" w:hAnsi="Times New Roman" w:cs="Times New Roman"/>
        </w:rPr>
      </w:pPr>
    </w:p>
    <w:p w14:paraId="646A20EF" w14:textId="77777777" w:rsidR="00DC3D47" w:rsidRPr="00455859" w:rsidRDefault="00DC3D47" w:rsidP="00DC3D47">
      <w:pPr>
        <w:autoSpaceDE w:val="0"/>
        <w:autoSpaceDN w:val="0"/>
        <w:adjustRightInd w:val="0"/>
        <w:spacing w:line="245" w:lineRule="auto"/>
        <w:ind w:left="100" w:right="64" w:firstLine="360"/>
        <w:rPr>
          <w:rFonts w:ascii="Times New Roman" w:hAnsi="Times New Roman" w:cs="Times New Roman"/>
          <w:sz w:val="18"/>
          <w:szCs w:val="18"/>
        </w:rPr>
      </w:pPr>
      <w:r w:rsidRPr="00455859">
        <w:rPr>
          <w:rFonts w:ascii="Times New Roman" w:hAnsi="Times New Roman" w:cs="Times New Roman"/>
          <w:spacing w:val="1"/>
          <w:sz w:val="18"/>
          <w:szCs w:val="18"/>
        </w:rPr>
        <w:t>(</w:t>
      </w:r>
      <w:proofErr w:type="spellStart"/>
      <w:r w:rsidRPr="00455859">
        <w:rPr>
          <w:rFonts w:ascii="Times New Roman" w:hAnsi="Times New Roman" w:cs="Times New Roman"/>
          <w:spacing w:val="-1"/>
          <w:sz w:val="18"/>
          <w:szCs w:val="18"/>
        </w:rPr>
        <w:t>i</w:t>
      </w:r>
      <w:proofErr w:type="spellEnd"/>
      <w:r w:rsidRPr="00455859">
        <w:rPr>
          <w:rFonts w:ascii="Times New Roman" w:hAnsi="Times New Roman" w:cs="Times New Roman"/>
          <w:sz w:val="18"/>
          <w:szCs w:val="18"/>
        </w:rPr>
        <w:t>)</w:t>
      </w:r>
      <w:r w:rsidRPr="00455859">
        <w:rPr>
          <w:rFonts w:ascii="Times New Roman" w:hAnsi="Times New Roman" w:cs="Times New Roman"/>
          <w:spacing w:val="-5"/>
          <w:sz w:val="18"/>
          <w:szCs w:val="18"/>
        </w:rPr>
        <w:t xml:space="preserve"> </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pli</w:t>
      </w:r>
      <w:r w:rsidRPr="00455859">
        <w:rPr>
          <w:rFonts w:ascii="Times New Roman" w:hAnsi="Times New Roman" w:cs="Times New Roman"/>
          <w:sz w:val="18"/>
          <w:szCs w:val="18"/>
        </w:rPr>
        <w:t>es</w:t>
      </w:r>
      <w:r w:rsidRPr="00455859">
        <w:rPr>
          <w:rFonts w:ascii="Times New Roman" w:hAnsi="Times New Roman" w:cs="Times New Roman"/>
          <w:spacing w:val="41"/>
          <w:sz w:val="18"/>
          <w:szCs w:val="18"/>
        </w:rPr>
        <w:t xml:space="preserve"> </w:t>
      </w:r>
      <w:r w:rsidRPr="00455859">
        <w:rPr>
          <w:rFonts w:ascii="Times New Roman" w:hAnsi="Times New Roman" w:cs="Times New Roman"/>
          <w:spacing w:val="2"/>
          <w:sz w:val="18"/>
          <w:szCs w:val="18"/>
        </w:rPr>
        <w:t>k</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o</w:t>
      </w:r>
      <w:r w:rsidRPr="00455859">
        <w:rPr>
          <w:rFonts w:ascii="Times New Roman" w:hAnsi="Times New Roman" w:cs="Times New Roman"/>
          <w:spacing w:val="-3"/>
          <w:sz w:val="18"/>
          <w:szCs w:val="18"/>
        </w:rPr>
        <w:t>w</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d</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e</w:t>
      </w:r>
      <w:r w:rsidRPr="00455859">
        <w:rPr>
          <w:rFonts w:ascii="Times New Roman" w:hAnsi="Times New Roman" w:cs="Times New Roman"/>
          <w:spacing w:val="41"/>
          <w:sz w:val="18"/>
          <w:szCs w:val="18"/>
        </w:rPr>
        <w:t xml:space="preserve"> </w:t>
      </w:r>
      <w:r w:rsidRPr="00455859">
        <w:rPr>
          <w:rFonts w:ascii="Times New Roman" w:hAnsi="Times New Roman" w:cs="Times New Roman"/>
          <w:spacing w:val="-3"/>
          <w:sz w:val="18"/>
          <w:szCs w:val="18"/>
        </w:rPr>
        <w:t>a</w:t>
      </w:r>
      <w:r w:rsidRPr="00455859">
        <w:rPr>
          <w:rFonts w:ascii="Times New Roman" w:hAnsi="Times New Roman" w:cs="Times New Roman"/>
          <w:sz w:val="18"/>
          <w:szCs w:val="18"/>
        </w:rPr>
        <w:t>nd</w:t>
      </w:r>
      <w:r w:rsidRPr="00455859">
        <w:rPr>
          <w:rFonts w:ascii="Times New Roman" w:hAnsi="Times New Roman" w:cs="Times New Roman"/>
          <w:spacing w:val="41"/>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tr</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e</w:t>
      </w:r>
      <w:r w:rsidRPr="00455859">
        <w:rPr>
          <w:rFonts w:ascii="Times New Roman" w:hAnsi="Times New Roman" w:cs="Times New Roman"/>
          <w:spacing w:val="2"/>
          <w:sz w:val="18"/>
          <w:szCs w:val="18"/>
        </w:rPr>
        <w:t>g</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es</w:t>
      </w:r>
      <w:r w:rsidRPr="00455859">
        <w:rPr>
          <w:rFonts w:ascii="Times New Roman" w:hAnsi="Times New Roman" w:cs="Times New Roman"/>
          <w:spacing w:val="41"/>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45"/>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t</w:t>
      </w:r>
      <w:r w:rsidRPr="00455859">
        <w:rPr>
          <w:rFonts w:ascii="Times New Roman" w:hAnsi="Times New Roman" w:cs="Times New Roman"/>
          <w:spacing w:val="42"/>
          <w:sz w:val="18"/>
          <w:szCs w:val="18"/>
        </w:rPr>
        <w:t xml:space="preserve"> </w:t>
      </w:r>
      <w:r w:rsidRPr="00455859">
        <w:rPr>
          <w:rFonts w:ascii="Times New Roman" w:hAnsi="Times New Roman" w:cs="Times New Roman"/>
          <w:spacing w:val="-1"/>
          <w:sz w:val="18"/>
          <w:szCs w:val="18"/>
        </w:rPr>
        <w:t>l</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arn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41"/>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ori</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4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3"/>
          <w:sz w:val="18"/>
          <w:szCs w:val="18"/>
        </w:rPr>
        <w:t>c</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oss</w:t>
      </w:r>
      <w:r w:rsidRPr="00455859">
        <w:rPr>
          <w:rFonts w:ascii="Times New Roman" w:hAnsi="Times New Roman" w:cs="Times New Roman"/>
          <w:spacing w:val="41"/>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ch</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r</w:t>
      </w:r>
      <w:r w:rsidRPr="00455859">
        <w:rPr>
          <w:rFonts w:ascii="Times New Roman" w:hAnsi="Times New Roman" w:cs="Times New Roman"/>
          <w:spacing w:val="42"/>
          <w:sz w:val="18"/>
          <w:szCs w:val="18"/>
        </w:rPr>
        <w:t xml:space="preserve">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sh</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p prac</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ce</w:t>
      </w:r>
      <w:r w:rsidRPr="00455859">
        <w:rPr>
          <w:rFonts w:ascii="Times New Roman" w:hAnsi="Times New Roman" w:cs="Times New Roman"/>
          <w:spacing w:val="-3"/>
          <w:sz w:val="18"/>
          <w:szCs w:val="18"/>
        </w:rPr>
        <w:t>s</w:t>
      </w:r>
      <w:proofErr w:type="gramStart"/>
      <w:r w:rsidRPr="00455859">
        <w:rPr>
          <w:rFonts w:ascii="Times New Roman" w:hAnsi="Times New Roman" w:cs="Times New Roman"/>
          <w:sz w:val="18"/>
          <w:szCs w:val="18"/>
        </w:rPr>
        <w:t>;</w:t>
      </w:r>
      <w:proofErr w:type="gramEnd"/>
    </w:p>
    <w:p w14:paraId="567E4F3C" w14:textId="77777777" w:rsidR="00DC3D47" w:rsidRPr="00455859" w:rsidRDefault="00DC3D47" w:rsidP="00DC3D47">
      <w:pPr>
        <w:autoSpaceDE w:val="0"/>
        <w:autoSpaceDN w:val="0"/>
        <w:adjustRightInd w:val="0"/>
        <w:spacing w:before="5" w:line="240" w:lineRule="exact"/>
        <w:rPr>
          <w:rFonts w:ascii="Times New Roman" w:hAnsi="Times New Roman" w:cs="Times New Roman"/>
          <w:sz w:val="18"/>
          <w:szCs w:val="18"/>
        </w:rPr>
      </w:pPr>
    </w:p>
    <w:p w14:paraId="46B2858A" w14:textId="77777777" w:rsidR="00DC3D47" w:rsidRPr="00455859" w:rsidRDefault="00DC3D47" w:rsidP="00DC3D47">
      <w:pPr>
        <w:autoSpaceDE w:val="0"/>
        <w:autoSpaceDN w:val="0"/>
        <w:adjustRightInd w:val="0"/>
        <w:ind w:left="100" w:right="67"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ii</w:t>
      </w:r>
      <w:r w:rsidRPr="00455859">
        <w:rPr>
          <w:rFonts w:ascii="Times New Roman" w:hAnsi="Times New Roman" w:cs="Times New Roman"/>
          <w:sz w:val="18"/>
          <w:szCs w:val="18"/>
        </w:rPr>
        <w:t>)</w:t>
      </w:r>
      <w:r w:rsidRPr="00455859">
        <w:rPr>
          <w:rFonts w:ascii="Times New Roman" w:hAnsi="Times New Roman" w:cs="Times New Roman"/>
          <w:spacing w:val="12"/>
          <w:sz w:val="18"/>
          <w:szCs w:val="18"/>
        </w:rPr>
        <w:t xml:space="preserve"> </w:t>
      </w:r>
      <w:r w:rsidRPr="00455859">
        <w:rPr>
          <w:rFonts w:ascii="Times New Roman" w:hAnsi="Times New Roman" w:cs="Times New Roman"/>
          <w:spacing w:val="-4"/>
          <w:sz w:val="18"/>
          <w:szCs w:val="18"/>
        </w:rPr>
        <w:t>M</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d</w:t>
      </w:r>
      <w:r w:rsidRPr="00455859">
        <w:rPr>
          <w:rFonts w:ascii="Times New Roman" w:hAnsi="Times New Roman" w:cs="Times New Roman"/>
          <w:spacing w:val="2"/>
          <w:sz w:val="18"/>
          <w:szCs w:val="18"/>
        </w:rPr>
        <w:t>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s</w:t>
      </w:r>
      <w:r w:rsidRPr="00455859">
        <w:rPr>
          <w:rFonts w:ascii="Times New Roman" w:hAnsi="Times New Roman" w:cs="Times New Roman"/>
          <w:spacing w:val="18"/>
          <w:sz w:val="18"/>
          <w:szCs w:val="18"/>
        </w:rPr>
        <w:t xml:space="preserve"> </w:t>
      </w:r>
      <w:r w:rsidRPr="00455859">
        <w:rPr>
          <w:rFonts w:ascii="Times New Roman" w:hAnsi="Times New Roman" w:cs="Times New Roman"/>
          <w:spacing w:val="-1"/>
          <w:sz w:val="18"/>
          <w:szCs w:val="18"/>
        </w:rPr>
        <w:t>li</w:t>
      </w:r>
      <w:r w:rsidRPr="00455859">
        <w:rPr>
          <w:rFonts w:ascii="Times New Roman" w:hAnsi="Times New Roman" w:cs="Times New Roman"/>
          <w:spacing w:val="3"/>
          <w:sz w:val="18"/>
          <w:szCs w:val="18"/>
        </w:rPr>
        <w:t>f</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g</w:t>
      </w:r>
      <w:r w:rsidRPr="00455859">
        <w:rPr>
          <w:rFonts w:ascii="Times New Roman" w:hAnsi="Times New Roman" w:cs="Times New Roman"/>
          <w:spacing w:val="17"/>
          <w:sz w:val="18"/>
          <w:szCs w:val="18"/>
        </w:rPr>
        <w:t xml:space="preserve">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n</w:t>
      </w:r>
      <w:r w:rsidRPr="00455859">
        <w:rPr>
          <w:rFonts w:ascii="Times New Roman" w:hAnsi="Times New Roman" w:cs="Times New Roman"/>
          <w:spacing w:val="-4"/>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17"/>
          <w:sz w:val="18"/>
          <w:szCs w:val="18"/>
        </w:rPr>
        <w:t xml:space="preserve"> </w:t>
      </w:r>
      <w:r w:rsidRPr="00455859">
        <w:rPr>
          <w:rFonts w:ascii="Times New Roman" w:hAnsi="Times New Roman" w:cs="Times New Roman"/>
          <w:spacing w:val="1"/>
          <w:sz w:val="18"/>
          <w:szCs w:val="18"/>
        </w:rPr>
        <w:t>f</w:t>
      </w:r>
      <w:r w:rsidRPr="00455859">
        <w:rPr>
          <w:rFonts w:ascii="Times New Roman" w:hAnsi="Times New Roman" w:cs="Times New Roman"/>
          <w:sz w:val="18"/>
          <w:szCs w:val="18"/>
        </w:rPr>
        <w:t>or</w:t>
      </w:r>
      <w:r w:rsidRPr="00455859">
        <w:rPr>
          <w:rFonts w:ascii="Times New Roman" w:hAnsi="Times New Roman" w:cs="Times New Roman"/>
          <w:spacing w:val="16"/>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u</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nt</w:t>
      </w:r>
      <w:r w:rsidRPr="00455859">
        <w:rPr>
          <w:rFonts w:ascii="Times New Roman" w:hAnsi="Times New Roman" w:cs="Times New Roman"/>
          <w:spacing w:val="-2"/>
          <w:sz w:val="18"/>
          <w:szCs w:val="18"/>
        </w:rPr>
        <w:t>s</w:t>
      </w:r>
      <w:r w:rsidRPr="00455859">
        <w:rPr>
          <w:rFonts w:ascii="Times New Roman" w:hAnsi="Times New Roman" w:cs="Times New Roman"/>
          <w:sz w:val="18"/>
          <w:szCs w:val="18"/>
        </w:rPr>
        <w:t>,</w:t>
      </w:r>
      <w:r w:rsidRPr="00455859">
        <w:rPr>
          <w:rFonts w:ascii="Times New Roman" w:hAnsi="Times New Roman" w:cs="Times New Roman"/>
          <w:spacing w:val="19"/>
          <w:sz w:val="18"/>
          <w:szCs w:val="18"/>
        </w:rPr>
        <w:t xml:space="preserve"> </w:t>
      </w:r>
      <w:r w:rsidRPr="00455859">
        <w:rPr>
          <w:rFonts w:ascii="Times New Roman" w:hAnsi="Times New Roman" w:cs="Times New Roman"/>
          <w:sz w:val="18"/>
          <w:szCs w:val="18"/>
        </w:rPr>
        <w:t>co</w:t>
      </w:r>
      <w:r w:rsidRPr="00455859">
        <w:rPr>
          <w:rFonts w:ascii="Times New Roman" w:hAnsi="Times New Roman" w:cs="Times New Roman"/>
          <w:spacing w:val="-1"/>
          <w:sz w:val="18"/>
          <w:szCs w:val="18"/>
        </w:rPr>
        <w:t>ll</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a</w:t>
      </w:r>
      <w:r w:rsidRPr="00455859">
        <w:rPr>
          <w:rFonts w:ascii="Times New Roman" w:hAnsi="Times New Roman" w:cs="Times New Roman"/>
          <w:spacing w:val="2"/>
          <w:sz w:val="18"/>
          <w:szCs w:val="18"/>
        </w:rPr>
        <w:t>g</w:t>
      </w:r>
      <w:r w:rsidRPr="00455859">
        <w:rPr>
          <w:rFonts w:ascii="Times New Roman" w:hAnsi="Times New Roman" w:cs="Times New Roman"/>
          <w:spacing w:val="-3"/>
          <w:sz w:val="18"/>
          <w:szCs w:val="18"/>
        </w:rPr>
        <w:t>u</w:t>
      </w:r>
      <w:r w:rsidRPr="00455859">
        <w:rPr>
          <w:rFonts w:ascii="Times New Roman" w:hAnsi="Times New Roman" w:cs="Times New Roman"/>
          <w:sz w:val="18"/>
          <w:szCs w:val="18"/>
        </w:rPr>
        <w:t>es,</w:t>
      </w:r>
      <w:r w:rsidRPr="00455859">
        <w:rPr>
          <w:rFonts w:ascii="Times New Roman" w:hAnsi="Times New Roman" w:cs="Times New Roman"/>
          <w:spacing w:val="19"/>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5"/>
          <w:sz w:val="18"/>
          <w:szCs w:val="18"/>
        </w:rPr>
        <w:t xml:space="preserve"> </w:t>
      </w:r>
      <w:r w:rsidRPr="00455859">
        <w:rPr>
          <w:rFonts w:ascii="Times New Roman" w:hAnsi="Times New Roman" w:cs="Times New Roman"/>
          <w:sz w:val="18"/>
          <w:szCs w:val="18"/>
        </w:rPr>
        <w:t>co</w:t>
      </w:r>
      <w:r w:rsidRPr="00455859">
        <w:rPr>
          <w:rFonts w:ascii="Times New Roman" w:hAnsi="Times New Roman" w:cs="Times New Roman"/>
          <w:spacing w:val="-2"/>
          <w:sz w:val="18"/>
          <w:szCs w:val="18"/>
        </w:rPr>
        <w:t>m</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ni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y</w:t>
      </w:r>
      <w:r w:rsidRPr="00455859">
        <w:rPr>
          <w:rFonts w:ascii="Times New Roman" w:hAnsi="Times New Roman" w:cs="Times New Roman"/>
          <w:spacing w:val="15"/>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a</w:t>
      </w:r>
      <w:r w:rsidRPr="00455859">
        <w:rPr>
          <w:rFonts w:ascii="Times New Roman" w:hAnsi="Times New Roman" w:cs="Times New Roman"/>
          <w:spacing w:val="-2"/>
          <w:sz w:val="18"/>
          <w:szCs w:val="18"/>
        </w:rPr>
        <w:t>k</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h</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s</w:t>
      </w:r>
      <w:r w:rsidRPr="00455859">
        <w:rPr>
          <w:rFonts w:ascii="Times New Roman" w:hAnsi="Times New Roman" w:cs="Times New Roman"/>
          <w:spacing w:val="18"/>
          <w:sz w:val="18"/>
          <w:szCs w:val="18"/>
        </w:rPr>
        <w:t xml:space="preserve"> </w:t>
      </w:r>
      <w:r w:rsidRPr="00455859">
        <w:rPr>
          <w:rFonts w:ascii="Times New Roman" w:hAnsi="Times New Roman" w:cs="Times New Roman"/>
          <w:sz w:val="18"/>
          <w:szCs w:val="18"/>
        </w:rPr>
        <w:t>by</w:t>
      </w:r>
      <w:r w:rsidRPr="00455859">
        <w:rPr>
          <w:rFonts w:ascii="Times New Roman" w:hAnsi="Times New Roman" w:cs="Times New Roman"/>
          <w:spacing w:val="15"/>
          <w:sz w:val="18"/>
          <w:szCs w:val="18"/>
        </w:rPr>
        <w:t xml:space="preserve"> </w:t>
      </w:r>
      <w:r w:rsidRPr="00455859">
        <w:rPr>
          <w:rFonts w:ascii="Times New Roman" w:hAnsi="Times New Roman" w:cs="Times New Roman"/>
          <w:sz w:val="18"/>
          <w:szCs w:val="18"/>
        </w:rPr>
        <w:t>b</w:t>
      </w:r>
      <w:r w:rsidRPr="00455859">
        <w:rPr>
          <w:rFonts w:ascii="Times New Roman" w:hAnsi="Times New Roman" w:cs="Times New Roman"/>
          <w:spacing w:val="-1"/>
          <w:sz w:val="18"/>
          <w:szCs w:val="18"/>
        </w:rPr>
        <w:t>ei</w:t>
      </w:r>
      <w:r w:rsidRPr="00455859">
        <w:rPr>
          <w:rFonts w:ascii="Times New Roman" w:hAnsi="Times New Roman" w:cs="Times New Roman"/>
          <w:sz w:val="18"/>
          <w:szCs w:val="18"/>
        </w:rPr>
        <w:t xml:space="preserve">ng </w:t>
      </w:r>
      <w:r w:rsidRPr="00455859">
        <w:rPr>
          <w:rFonts w:ascii="Times New Roman" w:hAnsi="Times New Roman" w:cs="Times New Roman"/>
          <w:spacing w:val="1"/>
          <w:sz w:val="18"/>
          <w:szCs w:val="18"/>
        </w:rPr>
        <w:t>r</w:t>
      </w:r>
      <w:r w:rsidRPr="00455859">
        <w:rPr>
          <w:rFonts w:ascii="Times New Roman" w:hAnsi="Times New Roman" w:cs="Times New Roman"/>
          <w:spacing w:val="-3"/>
          <w:sz w:val="18"/>
          <w:szCs w:val="18"/>
        </w:rPr>
        <w:t>e</w:t>
      </w:r>
      <w:r w:rsidRPr="00455859">
        <w:rPr>
          <w:rFonts w:ascii="Times New Roman" w:hAnsi="Times New Roman" w:cs="Times New Roman"/>
          <w:spacing w:val="3"/>
          <w:sz w:val="18"/>
          <w:szCs w:val="18"/>
        </w:rPr>
        <w:t>f</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ecti</w:t>
      </w:r>
      <w:r w:rsidRPr="00455859">
        <w:rPr>
          <w:rFonts w:ascii="Times New Roman" w:hAnsi="Times New Roman" w:cs="Times New Roman"/>
          <w:spacing w:val="-3"/>
          <w:sz w:val="18"/>
          <w:szCs w:val="18"/>
        </w:rPr>
        <w:t>v</w:t>
      </w:r>
      <w:r w:rsidRPr="00455859">
        <w:rPr>
          <w:rFonts w:ascii="Times New Roman" w:hAnsi="Times New Roman" w:cs="Times New Roman"/>
          <w:sz w:val="18"/>
          <w:szCs w:val="18"/>
        </w:rPr>
        <w:t>e,</w:t>
      </w:r>
      <w:r w:rsidRPr="00455859">
        <w:rPr>
          <w:rFonts w:ascii="Times New Roman" w:hAnsi="Times New Roman" w:cs="Times New Roman"/>
          <w:spacing w:val="16"/>
          <w:sz w:val="18"/>
          <w:szCs w:val="18"/>
        </w:rPr>
        <w:t xml:space="preserve"> </w:t>
      </w:r>
      <w:r w:rsidRPr="00455859">
        <w:rPr>
          <w:rFonts w:ascii="Times New Roman" w:hAnsi="Times New Roman" w:cs="Times New Roman"/>
          <w:sz w:val="18"/>
          <w:szCs w:val="18"/>
        </w:rPr>
        <w:t>by</w:t>
      </w:r>
      <w:r w:rsidRPr="00455859">
        <w:rPr>
          <w:rFonts w:ascii="Times New Roman" w:hAnsi="Times New Roman" w:cs="Times New Roman"/>
          <w:spacing w:val="13"/>
          <w:sz w:val="18"/>
          <w:szCs w:val="18"/>
        </w:rPr>
        <w:t xml:space="preserve"> </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pacing w:val="2"/>
          <w:sz w:val="18"/>
          <w:szCs w:val="18"/>
        </w:rPr>
        <w:t>g</w:t>
      </w:r>
      <w:r w:rsidRPr="00455859">
        <w:rPr>
          <w:rFonts w:ascii="Times New Roman" w:hAnsi="Times New Roman" w:cs="Times New Roman"/>
          <w:spacing w:val="-3"/>
          <w:sz w:val="18"/>
          <w:szCs w:val="18"/>
        </w:rPr>
        <w:t>a</w:t>
      </w:r>
      <w:r w:rsidRPr="00455859">
        <w:rPr>
          <w:rFonts w:ascii="Times New Roman" w:hAnsi="Times New Roman" w:cs="Times New Roman"/>
          <w:spacing w:val="2"/>
          <w:sz w:val="18"/>
          <w:szCs w:val="18"/>
        </w:rPr>
        <w:t>g</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15"/>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15"/>
          <w:sz w:val="18"/>
          <w:szCs w:val="18"/>
        </w:rPr>
        <w:t xml:space="preserve"> </w:t>
      </w:r>
      <w:r w:rsidRPr="00455859">
        <w:rPr>
          <w:rFonts w:ascii="Times New Roman" w:hAnsi="Times New Roman" w:cs="Times New Roman"/>
          <w:sz w:val="18"/>
          <w:szCs w:val="18"/>
        </w:rPr>
        <w:t>pr</w:t>
      </w:r>
      <w:r w:rsidRPr="00455859">
        <w:rPr>
          <w:rFonts w:ascii="Times New Roman" w:hAnsi="Times New Roman" w:cs="Times New Roman"/>
          <w:spacing w:val="-2"/>
          <w:sz w:val="18"/>
          <w:szCs w:val="18"/>
        </w:rPr>
        <w:t>o</w:t>
      </w:r>
      <w:r w:rsidRPr="00455859">
        <w:rPr>
          <w:rFonts w:ascii="Times New Roman" w:hAnsi="Times New Roman" w:cs="Times New Roman"/>
          <w:spacing w:val="3"/>
          <w:sz w:val="18"/>
          <w:szCs w:val="18"/>
        </w:rPr>
        <w:t>f</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ss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al</w:t>
      </w:r>
      <w:r w:rsidRPr="00455859">
        <w:rPr>
          <w:rFonts w:ascii="Times New Roman" w:hAnsi="Times New Roman" w:cs="Times New Roman"/>
          <w:spacing w:val="14"/>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p</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w:t>
      </w:r>
      <w:r w:rsidRPr="00455859">
        <w:rPr>
          <w:rFonts w:ascii="Times New Roman" w:hAnsi="Times New Roman" w:cs="Times New Roman"/>
          <w:spacing w:val="16"/>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d</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oc</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g</w:t>
      </w:r>
      <w:r w:rsidRPr="00455859">
        <w:rPr>
          <w:rFonts w:ascii="Times New Roman" w:hAnsi="Times New Roman" w:cs="Times New Roman"/>
          <w:spacing w:val="15"/>
          <w:sz w:val="18"/>
          <w:szCs w:val="18"/>
        </w:rPr>
        <w:t xml:space="preserve"> </w:t>
      </w:r>
      <w:r w:rsidRPr="00455859">
        <w:rPr>
          <w:rFonts w:ascii="Times New Roman" w:hAnsi="Times New Roman" w:cs="Times New Roman"/>
          <w:spacing w:val="1"/>
          <w:sz w:val="18"/>
          <w:szCs w:val="18"/>
        </w:rPr>
        <w:t>f</w:t>
      </w:r>
      <w:r w:rsidRPr="00455859">
        <w:rPr>
          <w:rFonts w:ascii="Times New Roman" w:hAnsi="Times New Roman" w:cs="Times New Roman"/>
          <w:sz w:val="18"/>
          <w:szCs w:val="18"/>
        </w:rPr>
        <w:t>or</w:t>
      </w:r>
      <w:r w:rsidRPr="00455859">
        <w:rPr>
          <w:rFonts w:ascii="Times New Roman" w:hAnsi="Times New Roman" w:cs="Times New Roman"/>
          <w:spacing w:val="13"/>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12"/>
          <w:sz w:val="18"/>
          <w:szCs w:val="18"/>
        </w:rPr>
        <w:t xml:space="preserve"> </w:t>
      </w:r>
      <w:r w:rsidRPr="00455859">
        <w:rPr>
          <w:rFonts w:ascii="Times New Roman" w:hAnsi="Times New Roman" w:cs="Times New Roman"/>
          <w:spacing w:val="-3"/>
          <w:sz w:val="18"/>
          <w:szCs w:val="18"/>
        </w:rPr>
        <w:t>p</w:t>
      </w:r>
      <w:r w:rsidRPr="00455859">
        <w:rPr>
          <w:rFonts w:ascii="Times New Roman" w:hAnsi="Times New Roman" w:cs="Times New Roman"/>
          <w:spacing w:val="1"/>
          <w:sz w:val="18"/>
          <w:szCs w:val="18"/>
        </w:rPr>
        <w:t>r</w:t>
      </w:r>
      <w:r w:rsidRPr="00455859">
        <w:rPr>
          <w:rFonts w:ascii="Times New Roman" w:hAnsi="Times New Roman" w:cs="Times New Roman"/>
          <w:spacing w:val="-3"/>
          <w:sz w:val="18"/>
          <w:szCs w:val="18"/>
        </w:rPr>
        <w:t>o</w:t>
      </w:r>
      <w:r w:rsidRPr="00455859">
        <w:rPr>
          <w:rFonts w:ascii="Times New Roman" w:hAnsi="Times New Roman" w:cs="Times New Roman"/>
          <w:spacing w:val="3"/>
          <w:sz w:val="18"/>
          <w:szCs w:val="18"/>
        </w:rPr>
        <w:t>f</w:t>
      </w:r>
      <w:r w:rsidRPr="00455859">
        <w:rPr>
          <w:rFonts w:ascii="Times New Roman" w:hAnsi="Times New Roman" w:cs="Times New Roman"/>
          <w:sz w:val="18"/>
          <w:szCs w:val="18"/>
        </w:rPr>
        <w:t>ess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w:t>
      </w:r>
      <w:r w:rsidRPr="00455859">
        <w:rPr>
          <w:rFonts w:ascii="Times New Roman" w:hAnsi="Times New Roman" w:cs="Times New Roman"/>
          <w:spacing w:val="16"/>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5"/>
          <w:sz w:val="18"/>
          <w:szCs w:val="18"/>
        </w:rPr>
        <w:t xml:space="preserve"> </w:t>
      </w:r>
      <w:r w:rsidRPr="00455859">
        <w:rPr>
          <w:rFonts w:ascii="Times New Roman" w:hAnsi="Times New Roman" w:cs="Times New Roman"/>
          <w:spacing w:val="-2"/>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w:t>
      </w:r>
      <w:r w:rsidRPr="00455859">
        <w:rPr>
          <w:rFonts w:ascii="Times New Roman" w:hAnsi="Times New Roman" w:cs="Times New Roman"/>
          <w:spacing w:val="-3"/>
          <w:sz w:val="18"/>
          <w:szCs w:val="18"/>
        </w:rPr>
        <w:t>y</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 cur</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t</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4"/>
          <w:sz w:val="18"/>
          <w:szCs w:val="18"/>
        </w:rPr>
        <w:t xml:space="preserve"> </w:t>
      </w:r>
      <w:r w:rsidRPr="00455859">
        <w:rPr>
          <w:rFonts w:ascii="Times New Roman" w:hAnsi="Times New Roman" w:cs="Times New Roman"/>
          <w:spacing w:val="2"/>
          <w:sz w:val="18"/>
          <w:szCs w:val="18"/>
        </w:rPr>
        <w:t>k</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o</w:t>
      </w:r>
      <w:r w:rsidRPr="00455859">
        <w:rPr>
          <w:rFonts w:ascii="Times New Roman" w:hAnsi="Times New Roman" w:cs="Times New Roman"/>
          <w:spacing w:val="-3"/>
          <w:sz w:val="18"/>
          <w:szCs w:val="18"/>
        </w:rPr>
        <w:t>w</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d</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b</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 xml:space="preserve">e </w:t>
      </w:r>
      <w:r w:rsidRPr="00455859">
        <w:rPr>
          <w:rFonts w:ascii="Times New Roman" w:hAnsi="Times New Roman" w:cs="Times New Roman"/>
          <w:spacing w:val="-2"/>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4"/>
          <w:sz w:val="18"/>
          <w:szCs w:val="18"/>
        </w:rPr>
        <w:t xml:space="preserve"> </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oli</w:t>
      </w:r>
      <w:r w:rsidRPr="00455859">
        <w:rPr>
          <w:rFonts w:ascii="Times New Roman" w:hAnsi="Times New Roman" w:cs="Times New Roman"/>
          <w:sz w:val="18"/>
          <w:szCs w:val="18"/>
        </w:rPr>
        <w:t>c</w:t>
      </w:r>
      <w:r w:rsidRPr="00455859">
        <w:rPr>
          <w:rFonts w:ascii="Times New Roman" w:hAnsi="Times New Roman" w:cs="Times New Roman"/>
          <w:spacing w:val="-2"/>
          <w:sz w:val="18"/>
          <w:szCs w:val="18"/>
        </w:rPr>
        <w:t>y</w:t>
      </w:r>
      <w:r w:rsidRPr="00455859">
        <w:rPr>
          <w:rFonts w:ascii="Times New Roman" w:hAnsi="Times New Roman" w:cs="Times New Roman"/>
          <w:sz w:val="18"/>
          <w:szCs w:val="18"/>
        </w:rPr>
        <w:t>,</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3"/>
          <w:sz w:val="18"/>
          <w:szCs w:val="18"/>
        </w:rPr>
        <w:t>s</w:t>
      </w:r>
      <w:r w:rsidRPr="00455859">
        <w:rPr>
          <w:rFonts w:ascii="Times New Roman" w:hAnsi="Times New Roman" w:cs="Times New Roman"/>
          <w:sz w:val="18"/>
          <w:szCs w:val="18"/>
        </w:rPr>
        <w:t>,</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4"/>
          <w:sz w:val="18"/>
          <w:szCs w:val="18"/>
        </w:rPr>
        <w:t xml:space="preserve"> </w:t>
      </w:r>
      <w:r w:rsidRPr="00455859">
        <w:rPr>
          <w:rFonts w:ascii="Times New Roman" w:hAnsi="Times New Roman" w:cs="Times New Roman"/>
          <w:sz w:val="18"/>
          <w:szCs w:val="18"/>
        </w:rPr>
        <w:t>prac</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ces</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 educ</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w:t>
      </w:r>
    </w:p>
    <w:p w14:paraId="49B9E9AE" w14:textId="77777777" w:rsidR="00DC3D47" w:rsidRPr="00455859" w:rsidRDefault="00DC3D47" w:rsidP="00DC3D47">
      <w:pPr>
        <w:autoSpaceDE w:val="0"/>
        <w:autoSpaceDN w:val="0"/>
        <w:adjustRightInd w:val="0"/>
        <w:spacing w:before="13" w:line="240" w:lineRule="exact"/>
        <w:rPr>
          <w:rFonts w:ascii="Times New Roman" w:hAnsi="Times New Roman" w:cs="Times New Roman"/>
          <w:sz w:val="18"/>
          <w:szCs w:val="18"/>
        </w:rPr>
      </w:pPr>
    </w:p>
    <w:p w14:paraId="7C469D49" w14:textId="77777777" w:rsidR="00DC3D47" w:rsidRPr="00455859" w:rsidRDefault="00DC3D47" w:rsidP="00DC3D47">
      <w:pPr>
        <w:autoSpaceDE w:val="0"/>
        <w:autoSpaceDN w:val="0"/>
        <w:adjustRightInd w:val="0"/>
        <w:spacing w:line="241" w:lineRule="auto"/>
        <w:ind w:left="100" w:right="66"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iii</w:t>
      </w:r>
      <w:r w:rsidRPr="00455859">
        <w:rPr>
          <w:rFonts w:ascii="Times New Roman" w:hAnsi="Times New Roman" w:cs="Times New Roman"/>
          <w:sz w:val="18"/>
          <w:szCs w:val="18"/>
        </w:rPr>
        <w:t xml:space="preserve">) </w:t>
      </w:r>
      <w:r w:rsidRPr="00455859">
        <w:rPr>
          <w:rFonts w:ascii="Times New Roman" w:hAnsi="Times New Roman" w:cs="Times New Roman"/>
          <w:spacing w:val="7"/>
          <w:sz w:val="18"/>
          <w:szCs w:val="18"/>
        </w:rPr>
        <w:t>W</w:t>
      </w:r>
      <w:r w:rsidRPr="00455859">
        <w:rPr>
          <w:rFonts w:ascii="Times New Roman" w:hAnsi="Times New Roman" w:cs="Times New Roman"/>
          <w:spacing w:val="-3"/>
          <w:sz w:val="18"/>
          <w:szCs w:val="18"/>
        </w:rPr>
        <w:t>o</w:t>
      </w:r>
      <w:r w:rsidRPr="00455859">
        <w:rPr>
          <w:rFonts w:ascii="Times New Roman" w:hAnsi="Times New Roman" w:cs="Times New Roman"/>
          <w:spacing w:val="-2"/>
          <w:sz w:val="18"/>
          <w:szCs w:val="18"/>
        </w:rPr>
        <w:t>r</w:t>
      </w:r>
      <w:r w:rsidRPr="00455859">
        <w:rPr>
          <w:rFonts w:ascii="Times New Roman" w:hAnsi="Times New Roman" w:cs="Times New Roman"/>
          <w:spacing w:val="2"/>
          <w:sz w:val="18"/>
          <w:szCs w:val="18"/>
        </w:rPr>
        <w:t>k</w:t>
      </w:r>
      <w:r w:rsidRPr="00455859">
        <w:rPr>
          <w:rFonts w:ascii="Times New Roman" w:hAnsi="Times New Roman" w:cs="Times New Roman"/>
          <w:sz w:val="18"/>
          <w:szCs w:val="18"/>
        </w:rPr>
        <w:t>s</w:t>
      </w:r>
      <w:r w:rsidRPr="00455859">
        <w:rPr>
          <w:rFonts w:ascii="Times New Roman" w:hAnsi="Times New Roman" w:cs="Times New Roman"/>
          <w:spacing w:val="8"/>
          <w:sz w:val="18"/>
          <w:szCs w:val="18"/>
        </w:rPr>
        <w:t xml:space="preserve"> </w:t>
      </w:r>
      <w:r w:rsidRPr="00455859">
        <w:rPr>
          <w:rFonts w:ascii="Times New Roman" w:hAnsi="Times New Roman" w:cs="Times New Roman"/>
          <w:spacing w:val="-3"/>
          <w:sz w:val="18"/>
          <w:szCs w:val="18"/>
        </w:rPr>
        <w:t>w</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w:t>
      </w:r>
      <w:r w:rsidRPr="00455859">
        <w:rPr>
          <w:rFonts w:ascii="Times New Roman" w:hAnsi="Times New Roman" w:cs="Times New Roman"/>
          <w:spacing w:val="10"/>
          <w:sz w:val="18"/>
          <w:szCs w:val="18"/>
        </w:rPr>
        <w:t xml:space="preserve"> </w:t>
      </w:r>
      <w:r w:rsidRPr="00455859">
        <w:rPr>
          <w:rFonts w:ascii="Times New Roman" w:hAnsi="Times New Roman" w:cs="Times New Roman"/>
          <w:sz w:val="18"/>
          <w:szCs w:val="18"/>
        </w:rPr>
        <w:t>othe</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s</w:t>
      </w:r>
      <w:r w:rsidRPr="00455859">
        <w:rPr>
          <w:rFonts w:ascii="Times New Roman" w:hAnsi="Times New Roman" w:cs="Times New Roman"/>
          <w:spacing w:val="8"/>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5"/>
          <w:sz w:val="18"/>
          <w:szCs w:val="18"/>
        </w:rPr>
        <w:t xml:space="preserve"> </w:t>
      </w:r>
      <w:r w:rsidRPr="00455859">
        <w:rPr>
          <w:rFonts w:ascii="Times New Roman" w:hAnsi="Times New Roman" w:cs="Times New Roman"/>
          <w:sz w:val="18"/>
          <w:szCs w:val="18"/>
        </w:rPr>
        <w:t>b</w:t>
      </w:r>
      <w:r w:rsidRPr="00455859">
        <w:rPr>
          <w:rFonts w:ascii="Times New Roman" w:hAnsi="Times New Roman" w:cs="Times New Roman"/>
          <w:spacing w:val="-1"/>
          <w:sz w:val="18"/>
          <w:szCs w:val="18"/>
        </w:rPr>
        <w:t>uil</w:t>
      </w:r>
      <w:r w:rsidRPr="00455859">
        <w:rPr>
          <w:rFonts w:ascii="Times New Roman" w:hAnsi="Times New Roman" w:cs="Times New Roman"/>
          <w:sz w:val="18"/>
          <w:szCs w:val="18"/>
        </w:rPr>
        <w:t>d</w:t>
      </w:r>
      <w:r w:rsidRPr="00455859">
        <w:rPr>
          <w:rFonts w:ascii="Times New Roman" w:hAnsi="Times New Roman" w:cs="Times New Roman"/>
          <w:spacing w:val="10"/>
          <w:sz w:val="18"/>
          <w:szCs w:val="18"/>
        </w:rPr>
        <w:t xml:space="preserve"> </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a</w:t>
      </w:r>
      <w:r w:rsidRPr="00455859">
        <w:rPr>
          <w:rFonts w:ascii="Times New Roman" w:hAnsi="Times New Roman" w:cs="Times New Roman"/>
          <w:spacing w:val="2"/>
          <w:sz w:val="18"/>
          <w:szCs w:val="18"/>
        </w:rPr>
        <w:t>b</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0"/>
          <w:sz w:val="18"/>
          <w:szCs w:val="18"/>
        </w:rPr>
        <w:t xml:space="preserve"> </w:t>
      </w:r>
      <w:r w:rsidRPr="00455859">
        <w:rPr>
          <w:rFonts w:ascii="Times New Roman" w:hAnsi="Times New Roman" w:cs="Times New Roman"/>
          <w:sz w:val="18"/>
          <w:szCs w:val="18"/>
        </w:rPr>
        <w:t>pr</w:t>
      </w:r>
      <w:r w:rsidRPr="00455859">
        <w:rPr>
          <w:rFonts w:ascii="Times New Roman" w:hAnsi="Times New Roman" w:cs="Times New Roman"/>
          <w:spacing w:val="-2"/>
          <w:sz w:val="18"/>
          <w:szCs w:val="18"/>
        </w:rPr>
        <w:t>o</w:t>
      </w:r>
      <w:r w:rsidRPr="00455859">
        <w:rPr>
          <w:rFonts w:ascii="Times New Roman" w:hAnsi="Times New Roman" w:cs="Times New Roman"/>
          <w:spacing w:val="3"/>
          <w:sz w:val="18"/>
          <w:szCs w:val="18"/>
        </w:rPr>
        <w:t>f</w:t>
      </w:r>
      <w:r w:rsidRPr="00455859">
        <w:rPr>
          <w:rFonts w:ascii="Times New Roman" w:hAnsi="Times New Roman" w:cs="Times New Roman"/>
          <w:sz w:val="18"/>
          <w:szCs w:val="18"/>
        </w:rPr>
        <w:t>ess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al</w:t>
      </w:r>
      <w:r w:rsidRPr="00455859">
        <w:rPr>
          <w:rFonts w:ascii="Times New Roman" w:hAnsi="Times New Roman" w:cs="Times New Roman"/>
          <w:spacing w:val="7"/>
          <w:sz w:val="18"/>
          <w:szCs w:val="18"/>
        </w:rPr>
        <w:t xml:space="preserve">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12"/>
          <w:sz w:val="18"/>
          <w:szCs w:val="18"/>
        </w:rPr>
        <w:t xml:space="preserve"> </w:t>
      </w:r>
      <w:r w:rsidRPr="00455859">
        <w:rPr>
          <w:rFonts w:ascii="Times New Roman" w:hAnsi="Times New Roman" w:cs="Times New Roman"/>
          <w:sz w:val="18"/>
          <w:szCs w:val="18"/>
        </w:rPr>
        <w:t>c</w:t>
      </w:r>
      <w:r w:rsidRPr="00455859">
        <w:rPr>
          <w:rFonts w:ascii="Times New Roman" w:hAnsi="Times New Roman" w:cs="Times New Roman"/>
          <w:spacing w:val="-3"/>
          <w:sz w:val="18"/>
          <w:szCs w:val="18"/>
        </w:rPr>
        <w:t>o</w:t>
      </w:r>
      <w:r w:rsidRPr="00455859">
        <w:rPr>
          <w:rFonts w:ascii="Times New Roman" w:hAnsi="Times New Roman" w:cs="Times New Roman"/>
          <w:spacing w:val="-2"/>
          <w:sz w:val="18"/>
          <w:szCs w:val="18"/>
        </w:rPr>
        <w:t>m</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ni</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es</w:t>
      </w:r>
      <w:r w:rsidRPr="00455859">
        <w:rPr>
          <w:rFonts w:ascii="Times New Roman" w:hAnsi="Times New Roman" w:cs="Times New Roman"/>
          <w:spacing w:val="10"/>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d</w:t>
      </w:r>
      <w:r w:rsidRPr="00455859">
        <w:rPr>
          <w:rFonts w:ascii="Times New Roman" w:hAnsi="Times New Roman" w:cs="Times New Roman"/>
          <w:spacing w:val="8"/>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8"/>
          <w:sz w:val="18"/>
          <w:szCs w:val="18"/>
        </w:rPr>
        <w:t xml:space="preserve"> </w:t>
      </w:r>
      <w:r w:rsidRPr="00455859">
        <w:rPr>
          <w:rFonts w:ascii="Times New Roman" w:hAnsi="Times New Roman" w:cs="Times New Roman"/>
          <w:sz w:val="18"/>
          <w:szCs w:val="18"/>
        </w:rPr>
        <w:t>su</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o</w:t>
      </w:r>
      <w:r w:rsidRPr="00455859">
        <w:rPr>
          <w:rFonts w:ascii="Times New Roman" w:hAnsi="Times New Roman" w:cs="Times New Roman"/>
          <w:spacing w:val="-2"/>
          <w:sz w:val="18"/>
          <w:szCs w:val="18"/>
        </w:rPr>
        <w:t>r</w:t>
      </w:r>
      <w:r w:rsidRPr="00455859">
        <w:rPr>
          <w:rFonts w:ascii="Times New Roman" w:hAnsi="Times New Roman" w:cs="Times New Roman"/>
          <w:sz w:val="18"/>
          <w:szCs w:val="18"/>
        </w:rPr>
        <w:t xml:space="preserve">t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 co</w:t>
      </w:r>
      <w:r w:rsidRPr="00455859">
        <w:rPr>
          <w:rFonts w:ascii="Times New Roman" w:hAnsi="Times New Roman" w:cs="Times New Roman"/>
          <w:spacing w:val="-1"/>
          <w:sz w:val="18"/>
          <w:szCs w:val="18"/>
        </w:rPr>
        <w:t>ll</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b</w:t>
      </w:r>
      <w:r w:rsidRPr="00455859">
        <w:rPr>
          <w:rFonts w:ascii="Times New Roman" w:hAnsi="Times New Roman" w:cs="Times New Roman"/>
          <w:sz w:val="18"/>
          <w:szCs w:val="18"/>
        </w:rPr>
        <w:t>or</w:t>
      </w:r>
      <w:r w:rsidRPr="00455859">
        <w:rPr>
          <w:rFonts w:ascii="Times New Roman" w:hAnsi="Times New Roman" w:cs="Times New Roman"/>
          <w:spacing w:val="-2"/>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 xml:space="preserve">e </w:t>
      </w:r>
      <w:r w:rsidRPr="00455859">
        <w:rPr>
          <w:rFonts w:ascii="Times New Roman" w:hAnsi="Times New Roman" w:cs="Times New Roman"/>
          <w:spacing w:val="-3"/>
          <w:sz w:val="18"/>
          <w:szCs w:val="18"/>
        </w:rPr>
        <w:t>w</w:t>
      </w:r>
      <w:r w:rsidRPr="00455859">
        <w:rPr>
          <w:rFonts w:ascii="Times New Roman" w:hAnsi="Times New Roman" w:cs="Times New Roman"/>
          <w:sz w:val="18"/>
          <w:szCs w:val="18"/>
        </w:rPr>
        <w:t>ork</w:t>
      </w:r>
      <w:r w:rsidRPr="00455859">
        <w:rPr>
          <w:rFonts w:ascii="Times New Roman" w:hAnsi="Times New Roman" w:cs="Times New Roman"/>
          <w:spacing w:val="4"/>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 sch</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s;</w:t>
      </w:r>
    </w:p>
    <w:p w14:paraId="3C0CFAFF" w14:textId="77777777" w:rsidR="00DC3D47" w:rsidRPr="00455859" w:rsidRDefault="00DC3D47" w:rsidP="00DC3D47">
      <w:pPr>
        <w:autoSpaceDE w:val="0"/>
        <w:autoSpaceDN w:val="0"/>
        <w:adjustRightInd w:val="0"/>
        <w:spacing w:before="10" w:line="240" w:lineRule="exact"/>
        <w:rPr>
          <w:rFonts w:ascii="Times New Roman" w:hAnsi="Times New Roman" w:cs="Times New Roman"/>
          <w:sz w:val="18"/>
          <w:szCs w:val="18"/>
        </w:rPr>
      </w:pPr>
    </w:p>
    <w:p w14:paraId="5905DDAE" w14:textId="77777777" w:rsidR="00DC3D47" w:rsidRPr="00455859" w:rsidRDefault="00DC3D47" w:rsidP="00DC3D47">
      <w:pPr>
        <w:autoSpaceDE w:val="0"/>
        <w:autoSpaceDN w:val="0"/>
        <w:adjustRightInd w:val="0"/>
        <w:spacing w:line="241" w:lineRule="auto"/>
        <w:ind w:left="100" w:right="65" w:firstLine="360"/>
        <w:rPr>
          <w:rFonts w:ascii="Times New Roman" w:hAnsi="Times New Roman" w:cs="Times New Roman"/>
          <w:sz w:val="18"/>
          <w:szCs w:val="18"/>
        </w:rPr>
      </w:pPr>
      <w:proofErr w:type="gramStart"/>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w:t>
      </w:r>
      <w:r w:rsidRPr="00455859">
        <w:rPr>
          <w:rFonts w:ascii="Times New Roman" w:hAnsi="Times New Roman" w:cs="Times New Roman"/>
          <w:spacing w:val="50"/>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nt</w:t>
      </w:r>
      <w:r w:rsidRPr="00455859">
        <w:rPr>
          <w:rFonts w:ascii="Times New Roman" w:hAnsi="Times New Roman" w:cs="Times New Roman"/>
          <w:spacing w:val="-3"/>
          <w:sz w:val="18"/>
          <w:szCs w:val="18"/>
        </w:rPr>
        <w:t>i</w:t>
      </w:r>
      <w:r w:rsidRPr="00455859">
        <w:rPr>
          <w:rFonts w:ascii="Times New Roman" w:hAnsi="Times New Roman" w:cs="Times New Roman"/>
          <w:spacing w:val="3"/>
          <w:sz w:val="18"/>
          <w:szCs w:val="18"/>
        </w:rPr>
        <w:t>f</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es</w:t>
      </w:r>
      <w:proofErr w:type="gramEnd"/>
      <w:r w:rsidRPr="00455859">
        <w:rPr>
          <w:rFonts w:ascii="Times New Roman" w:hAnsi="Times New Roman" w:cs="Times New Roman"/>
          <w:spacing w:val="53"/>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f</w:t>
      </w:r>
      <w:r w:rsidRPr="00455859">
        <w:rPr>
          <w:rFonts w:ascii="Times New Roman" w:hAnsi="Times New Roman" w:cs="Times New Roman"/>
          <w:sz w:val="18"/>
          <w:szCs w:val="18"/>
        </w:rPr>
        <w:t>f</w:t>
      </w:r>
      <w:r w:rsidRPr="00455859">
        <w:rPr>
          <w:rFonts w:ascii="Times New Roman" w:hAnsi="Times New Roman" w:cs="Times New Roman"/>
          <w:spacing w:val="55"/>
          <w:sz w:val="18"/>
          <w:szCs w:val="18"/>
        </w:rPr>
        <w:t xml:space="preserve"> </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d</w:t>
      </w:r>
      <w:r w:rsidRPr="00455859">
        <w:rPr>
          <w:rFonts w:ascii="Times New Roman" w:hAnsi="Times New Roman" w:cs="Times New Roman"/>
          <w:sz w:val="18"/>
          <w:szCs w:val="18"/>
        </w:rPr>
        <w:t>s,</w:t>
      </w:r>
      <w:r w:rsidRPr="00455859">
        <w:rPr>
          <w:rFonts w:ascii="Times New Roman" w:hAnsi="Times New Roman" w:cs="Times New Roman"/>
          <w:spacing w:val="55"/>
          <w:sz w:val="18"/>
          <w:szCs w:val="18"/>
        </w:rPr>
        <w:t xml:space="preserve"> </w:t>
      </w:r>
      <w:r w:rsidRPr="00455859">
        <w:rPr>
          <w:rFonts w:ascii="Times New Roman" w:hAnsi="Times New Roman" w:cs="Times New Roman"/>
          <w:spacing w:val="-3"/>
          <w:sz w:val="18"/>
          <w:szCs w:val="18"/>
        </w:rPr>
        <w:t>w</w:t>
      </w:r>
      <w:r w:rsidRPr="00455859">
        <w:rPr>
          <w:rFonts w:ascii="Times New Roman" w:hAnsi="Times New Roman" w:cs="Times New Roman"/>
          <w:sz w:val="18"/>
          <w:szCs w:val="18"/>
        </w:rPr>
        <w:t>or</w:t>
      </w:r>
      <w:r w:rsidRPr="00455859">
        <w:rPr>
          <w:rFonts w:ascii="Times New Roman" w:hAnsi="Times New Roman" w:cs="Times New Roman"/>
          <w:spacing w:val="3"/>
          <w:sz w:val="18"/>
          <w:szCs w:val="18"/>
        </w:rPr>
        <w:t>k</w:t>
      </w:r>
      <w:r w:rsidRPr="00455859">
        <w:rPr>
          <w:rFonts w:ascii="Times New Roman" w:hAnsi="Times New Roman" w:cs="Times New Roman"/>
          <w:sz w:val="18"/>
          <w:szCs w:val="18"/>
        </w:rPr>
        <w:t>s</w:t>
      </w:r>
      <w:r w:rsidRPr="00455859">
        <w:rPr>
          <w:rFonts w:ascii="Times New Roman" w:hAnsi="Times New Roman" w:cs="Times New Roman"/>
          <w:spacing w:val="54"/>
          <w:sz w:val="18"/>
          <w:szCs w:val="18"/>
        </w:rPr>
        <w:t xml:space="preserve"> </w:t>
      </w:r>
      <w:r w:rsidRPr="00455859">
        <w:rPr>
          <w:rFonts w:ascii="Times New Roman" w:hAnsi="Times New Roman" w:cs="Times New Roman"/>
          <w:spacing w:val="-3"/>
          <w:sz w:val="18"/>
          <w:szCs w:val="18"/>
        </w:rPr>
        <w:t>w</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w:t>
      </w:r>
      <w:r w:rsidRPr="00455859">
        <w:rPr>
          <w:rFonts w:ascii="Times New Roman" w:hAnsi="Times New Roman" w:cs="Times New Roman"/>
          <w:spacing w:val="53"/>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d</w:t>
      </w:r>
      <w:r w:rsidRPr="00455859">
        <w:rPr>
          <w:rFonts w:ascii="Times New Roman" w:hAnsi="Times New Roman" w:cs="Times New Roman"/>
          <w:spacing w:val="1"/>
          <w:sz w:val="18"/>
          <w:szCs w:val="18"/>
        </w:rPr>
        <w:t>m</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tr</w:t>
      </w:r>
      <w:r w:rsidRPr="00455859">
        <w:rPr>
          <w:rFonts w:ascii="Times New Roman" w:hAnsi="Times New Roman" w:cs="Times New Roman"/>
          <w:sz w:val="18"/>
          <w:szCs w:val="18"/>
        </w:rPr>
        <w:t>ato</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s</w:t>
      </w:r>
      <w:r w:rsidRPr="00455859">
        <w:rPr>
          <w:rFonts w:ascii="Times New Roman" w:hAnsi="Times New Roman" w:cs="Times New Roman"/>
          <w:spacing w:val="54"/>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53"/>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eme</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t</w:t>
      </w:r>
      <w:r w:rsidRPr="00455859">
        <w:rPr>
          <w:rFonts w:ascii="Times New Roman" w:hAnsi="Times New Roman" w:cs="Times New Roman"/>
          <w:spacing w:val="55"/>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r</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e</w:t>
      </w:r>
      <w:r w:rsidRPr="00455859">
        <w:rPr>
          <w:rFonts w:ascii="Times New Roman" w:hAnsi="Times New Roman" w:cs="Times New Roman"/>
          <w:spacing w:val="2"/>
          <w:sz w:val="18"/>
          <w:szCs w:val="18"/>
        </w:rPr>
        <w:t>g</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es</w:t>
      </w:r>
      <w:r w:rsidRPr="00455859">
        <w:rPr>
          <w:rFonts w:ascii="Times New Roman" w:hAnsi="Times New Roman" w:cs="Times New Roman"/>
          <w:spacing w:val="53"/>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53"/>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dress n</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s,</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pro</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o</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g</w:t>
      </w:r>
      <w:r w:rsidRPr="00455859">
        <w:rPr>
          <w:rFonts w:ascii="Times New Roman" w:hAnsi="Times New Roman" w:cs="Times New Roman"/>
          <w:spacing w:val="-1"/>
          <w:sz w:val="18"/>
          <w:szCs w:val="18"/>
        </w:rPr>
        <w:t>oi</w:t>
      </w:r>
      <w:r w:rsidRPr="00455859">
        <w:rPr>
          <w:rFonts w:ascii="Times New Roman" w:hAnsi="Times New Roman" w:cs="Times New Roman"/>
          <w:sz w:val="18"/>
          <w:szCs w:val="18"/>
        </w:rPr>
        <w:t>ng</w:t>
      </w:r>
      <w:r w:rsidRPr="00455859">
        <w:rPr>
          <w:rFonts w:ascii="Times New Roman" w:hAnsi="Times New Roman" w:cs="Times New Roman"/>
          <w:spacing w:val="4"/>
          <w:sz w:val="18"/>
          <w:szCs w:val="18"/>
        </w:rPr>
        <w:t xml:space="preserve"> </w:t>
      </w:r>
      <w:r w:rsidRPr="00455859">
        <w:rPr>
          <w:rFonts w:ascii="Times New Roman" w:hAnsi="Times New Roman" w:cs="Times New Roman"/>
          <w:sz w:val="18"/>
          <w:szCs w:val="18"/>
        </w:rPr>
        <w:t>su</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p</w:t>
      </w:r>
      <w:r w:rsidRPr="00455859">
        <w:rPr>
          <w:rFonts w:ascii="Times New Roman" w:hAnsi="Times New Roman" w:cs="Times New Roman"/>
          <w:spacing w:val="-3"/>
          <w:sz w:val="18"/>
          <w:szCs w:val="18"/>
        </w:rPr>
        <w:t>o</w:t>
      </w:r>
      <w:r w:rsidRPr="00455859">
        <w:rPr>
          <w:rFonts w:ascii="Times New Roman" w:hAnsi="Times New Roman" w:cs="Times New Roman"/>
          <w:spacing w:val="1"/>
          <w:sz w:val="18"/>
          <w:szCs w:val="18"/>
        </w:rPr>
        <w:t>r</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w:t>
      </w:r>
    </w:p>
    <w:p w14:paraId="51163C45" w14:textId="77777777" w:rsidR="00DC3D47" w:rsidRPr="00455859" w:rsidRDefault="00DC3D47" w:rsidP="00DC3D47">
      <w:pPr>
        <w:autoSpaceDE w:val="0"/>
        <w:autoSpaceDN w:val="0"/>
        <w:adjustRightInd w:val="0"/>
        <w:spacing w:before="6" w:line="260" w:lineRule="exact"/>
        <w:rPr>
          <w:rFonts w:ascii="Times New Roman" w:hAnsi="Times New Roman" w:cs="Times New Roman"/>
          <w:sz w:val="18"/>
          <w:szCs w:val="18"/>
        </w:rPr>
      </w:pPr>
    </w:p>
    <w:p w14:paraId="5D12F7A9" w14:textId="77777777" w:rsidR="00DC3D47" w:rsidRPr="00455859" w:rsidRDefault="00DC3D47" w:rsidP="00DC3D47">
      <w:pPr>
        <w:autoSpaceDE w:val="0"/>
        <w:autoSpaceDN w:val="0"/>
        <w:adjustRightInd w:val="0"/>
        <w:ind w:left="100" w:right="66"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w:t>
      </w:r>
      <w:r w:rsidRPr="00455859">
        <w:rPr>
          <w:rFonts w:ascii="Times New Roman" w:hAnsi="Times New Roman" w:cs="Times New Roman"/>
          <w:spacing w:val="14"/>
          <w:sz w:val="18"/>
          <w:szCs w:val="18"/>
        </w:rPr>
        <w:t xml:space="preserve"> </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d</w:t>
      </w:r>
      <w:r w:rsidRPr="00455859">
        <w:rPr>
          <w:rFonts w:ascii="Times New Roman" w:hAnsi="Times New Roman" w:cs="Times New Roman"/>
          <w:spacing w:val="-3"/>
          <w:sz w:val="18"/>
          <w:szCs w:val="18"/>
        </w:rPr>
        <w:t>v</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ces</w:t>
      </w:r>
      <w:r w:rsidRPr="00455859">
        <w:rPr>
          <w:rFonts w:ascii="Times New Roman" w:hAnsi="Times New Roman" w:cs="Times New Roman"/>
          <w:spacing w:val="17"/>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17"/>
          <w:sz w:val="18"/>
          <w:szCs w:val="18"/>
        </w:rPr>
        <w:t xml:space="preserve"> </w:t>
      </w:r>
      <w:r w:rsidRPr="00455859">
        <w:rPr>
          <w:rFonts w:ascii="Times New Roman" w:hAnsi="Times New Roman" w:cs="Times New Roman"/>
          <w:sz w:val="18"/>
          <w:szCs w:val="18"/>
        </w:rPr>
        <w:t>pr</w:t>
      </w:r>
      <w:r w:rsidRPr="00455859">
        <w:rPr>
          <w:rFonts w:ascii="Times New Roman" w:hAnsi="Times New Roman" w:cs="Times New Roman"/>
          <w:spacing w:val="-2"/>
          <w:sz w:val="18"/>
          <w:szCs w:val="18"/>
        </w:rPr>
        <w:t>o</w:t>
      </w:r>
      <w:r w:rsidRPr="00455859">
        <w:rPr>
          <w:rFonts w:ascii="Times New Roman" w:hAnsi="Times New Roman" w:cs="Times New Roman"/>
          <w:spacing w:val="3"/>
          <w:sz w:val="18"/>
          <w:szCs w:val="18"/>
        </w:rPr>
        <w:t>f</w:t>
      </w:r>
      <w:r w:rsidRPr="00455859">
        <w:rPr>
          <w:rFonts w:ascii="Times New Roman" w:hAnsi="Times New Roman" w:cs="Times New Roman"/>
          <w:spacing w:val="-3"/>
          <w:sz w:val="18"/>
          <w:szCs w:val="18"/>
        </w:rPr>
        <w:t>e</w:t>
      </w:r>
      <w:r w:rsidRPr="00455859">
        <w:rPr>
          <w:rFonts w:ascii="Times New Roman" w:hAnsi="Times New Roman" w:cs="Times New Roman"/>
          <w:spacing w:val="-2"/>
          <w:sz w:val="18"/>
          <w:szCs w:val="18"/>
        </w:rPr>
        <w:t>s</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al</w:t>
      </w:r>
      <w:r w:rsidRPr="00455859">
        <w:rPr>
          <w:rFonts w:ascii="Times New Roman" w:hAnsi="Times New Roman" w:cs="Times New Roman"/>
          <w:spacing w:val="17"/>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2"/>
          <w:sz w:val="18"/>
          <w:szCs w:val="18"/>
        </w:rPr>
        <w:t>k</w:t>
      </w:r>
      <w:r w:rsidRPr="00455859">
        <w:rPr>
          <w:rFonts w:ascii="Times New Roman" w:hAnsi="Times New Roman" w:cs="Times New Roman"/>
          <w:spacing w:val="-1"/>
          <w:sz w:val="18"/>
          <w:szCs w:val="18"/>
        </w:rPr>
        <w:t>ill</w:t>
      </w:r>
      <w:r w:rsidRPr="00455859">
        <w:rPr>
          <w:rFonts w:ascii="Times New Roman" w:hAnsi="Times New Roman" w:cs="Times New Roman"/>
          <w:sz w:val="18"/>
          <w:szCs w:val="18"/>
        </w:rPr>
        <w:t>s</w:t>
      </w:r>
      <w:r w:rsidRPr="00455859">
        <w:rPr>
          <w:rFonts w:ascii="Times New Roman" w:hAnsi="Times New Roman" w:cs="Times New Roman"/>
          <w:spacing w:val="18"/>
          <w:sz w:val="18"/>
          <w:szCs w:val="18"/>
        </w:rPr>
        <w:t xml:space="preserve"> </w:t>
      </w:r>
      <w:r w:rsidRPr="00455859">
        <w:rPr>
          <w:rFonts w:ascii="Times New Roman" w:hAnsi="Times New Roman" w:cs="Times New Roman"/>
          <w:sz w:val="18"/>
          <w:szCs w:val="18"/>
        </w:rPr>
        <w:t>of</w:t>
      </w:r>
      <w:r w:rsidRPr="00455859">
        <w:rPr>
          <w:rFonts w:ascii="Times New Roman" w:hAnsi="Times New Roman" w:cs="Times New Roman"/>
          <w:spacing w:val="21"/>
          <w:sz w:val="18"/>
          <w:szCs w:val="18"/>
        </w:rPr>
        <w:t xml:space="preserve"> </w:t>
      </w:r>
      <w:r w:rsidRPr="00455859">
        <w:rPr>
          <w:rFonts w:ascii="Times New Roman" w:hAnsi="Times New Roman" w:cs="Times New Roman"/>
          <w:sz w:val="18"/>
          <w:szCs w:val="18"/>
        </w:rPr>
        <w:t>co</w:t>
      </w:r>
      <w:r w:rsidRPr="00455859">
        <w:rPr>
          <w:rFonts w:ascii="Times New Roman" w:hAnsi="Times New Roman" w:cs="Times New Roman"/>
          <w:spacing w:val="-1"/>
          <w:sz w:val="18"/>
          <w:szCs w:val="18"/>
        </w:rPr>
        <w:t>ll</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a</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u</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18"/>
          <w:sz w:val="18"/>
          <w:szCs w:val="18"/>
        </w:rPr>
        <w:t xml:space="preserve"> </w:t>
      </w:r>
      <w:r w:rsidRPr="00455859">
        <w:rPr>
          <w:rFonts w:ascii="Times New Roman" w:hAnsi="Times New Roman" w:cs="Times New Roman"/>
          <w:sz w:val="18"/>
          <w:szCs w:val="18"/>
        </w:rPr>
        <w:t>by</w:t>
      </w:r>
      <w:r w:rsidRPr="00455859">
        <w:rPr>
          <w:rFonts w:ascii="Times New Roman" w:hAnsi="Times New Roman" w:cs="Times New Roman"/>
          <w:spacing w:val="15"/>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tr</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19"/>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5"/>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y</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19"/>
          <w:sz w:val="18"/>
          <w:szCs w:val="18"/>
        </w:rPr>
        <w:t xml:space="preserve"> </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x</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rt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 xml:space="preserve">se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29"/>
          <w:sz w:val="18"/>
          <w:szCs w:val="18"/>
        </w:rPr>
        <w:t xml:space="preserve"> </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b</w:t>
      </w:r>
      <w:r w:rsidRPr="00455859">
        <w:rPr>
          <w:rFonts w:ascii="Times New Roman" w:hAnsi="Times New Roman" w:cs="Times New Roman"/>
          <w:sz w:val="18"/>
          <w:szCs w:val="18"/>
        </w:rPr>
        <w:t>ser</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ati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l</w:t>
      </w:r>
      <w:r w:rsidRPr="00455859">
        <w:rPr>
          <w:rFonts w:ascii="Times New Roman" w:hAnsi="Times New Roman" w:cs="Times New Roman"/>
          <w:spacing w:val="31"/>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2"/>
          <w:sz w:val="18"/>
          <w:szCs w:val="18"/>
        </w:rPr>
        <w:t>k</w:t>
      </w:r>
      <w:r w:rsidRPr="00455859">
        <w:rPr>
          <w:rFonts w:ascii="Times New Roman" w:hAnsi="Times New Roman" w:cs="Times New Roman"/>
          <w:spacing w:val="-1"/>
          <w:sz w:val="18"/>
          <w:szCs w:val="18"/>
        </w:rPr>
        <w:t>ill</w:t>
      </w:r>
      <w:r w:rsidRPr="00455859">
        <w:rPr>
          <w:rFonts w:ascii="Times New Roman" w:hAnsi="Times New Roman" w:cs="Times New Roman"/>
          <w:sz w:val="18"/>
          <w:szCs w:val="18"/>
        </w:rPr>
        <w:t>s</w:t>
      </w:r>
      <w:r w:rsidRPr="00455859">
        <w:rPr>
          <w:rFonts w:ascii="Times New Roman" w:hAnsi="Times New Roman" w:cs="Times New Roman"/>
          <w:spacing w:val="30"/>
          <w:sz w:val="18"/>
          <w:szCs w:val="18"/>
        </w:rPr>
        <w:t xml:space="preserve"> </w:t>
      </w:r>
      <w:r w:rsidRPr="00455859">
        <w:rPr>
          <w:rFonts w:ascii="Times New Roman" w:hAnsi="Times New Roman" w:cs="Times New Roman"/>
          <w:sz w:val="18"/>
          <w:szCs w:val="18"/>
        </w:rPr>
        <w:t>uti</w:t>
      </w:r>
      <w:r w:rsidRPr="00455859">
        <w:rPr>
          <w:rFonts w:ascii="Times New Roman" w:hAnsi="Times New Roman" w:cs="Times New Roman"/>
          <w:spacing w:val="-1"/>
          <w:sz w:val="18"/>
          <w:szCs w:val="18"/>
        </w:rPr>
        <w:t>l</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z</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31"/>
          <w:sz w:val="18"/>
          <w:szCs w:val="18"/>
        </w:rPr>
        <w:t xml:space="preserve"> </w:t>
      </w:r>
      <w:r w:rsidRPr="00455859">
        <w:rPr>
          <w:rFonts w:ascii="Times New Roman" w:hAnsi="Times New Roman" w:cs="Times New Roman"/>
          <w:sz w:val="18"/>
          <w:szCs w:val="18"/>
        </w:rPr>
        <w:t>predete</w:t>
      </w:r>
      <w:r w:rsidRPr="00455859">
        <w:rPr>
          <w:rFonts w:ascii="Times New Roman" w:hAnsi="Times New Roman" w:cs="Times New Roman"/>
          <w:spacing w:val="1"/>
          <w:sz w:val="18"/>
          <w:szCs w:val="18"/>
        </w:rPr>
        <w:t>rm</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d</w:t>
      </w:r>
      <w:r w:rsidRPr="00455859">
        <w:rPr>
          <w:rFonts w:ascii="Times New Roman" w:hAnsi="Times New Roman" w:cs="Times New Roman"/>
          <w:spacing w:val="29"/>
          <w:sz w:val="18"/>
          <w:szCs w:val="18"/>
        </w:rPr>
        <w:t xml:space="preserve"> </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l</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ar</w:t>
      </w:r>
      <w:r w:rsidRPr="00455859">
        <w:rPr>
          <w:rFonts w:ascii="Times New Roman" w:hAnsi="Times New Roman" w:cs="Times New Roman"/>
          <w:spacing w:val="30"/>
          <w:sz w:val="18"/>
          <w:szCs w:val="18"/>
        </w:rPr>
        <w:t xml:space="preserve"> </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r</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eria</w:t>
      </w:r>
      <w:r w:rsidRPr="00455859">
        <w:rPr>
          <w:rFonts w:ascii="Times New Roman" w:hAnsi="Times New Roman" w:cs="Times New Roman"/>
          <w:spacing w:val="29"/>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9"/>
          <w:sz w:val="18"/>
          <w:szCs w:val="18"/>
        </w:rPr>
        <w:t xml:space="preserve"> </w:t>
      </w:r>
      <w:r w:rsidRPr="00455859">
        <w:rPr>
          <w:rFonts w:ascii="Times New Roman" w:hAnsi="Times New Roman" w:cs="Times New Roman"/>
          <w:sz w:val="18"/>
          <w:szCs w:val="18"/>
        </w:rPr>
        <w:t>pro</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p>
    <w:p w14:paraId="3BB3EB02" w14:textId="77777777" w:rsidR="00DC3D47" w:rsidRPr="00455859" w:rsidRDefault="00DC3D47" w:rsidP="00DC3D47">
      <w:pPr>
        <w:autoSpaceDE w:val="0"/>
        <w:autoSpaceDN w:val="0"/>
        <w:adjustRightInd w:val="0"/>
        <w:ind w:left="100" w:right="66" w:firstLine="360"/>
        <w:rPr>
          <w:rFonts w:ascii="Times New Roman" w:hAnsi="Times New Roman" w:cs="Times New Roman"/>
          <w:sz w:val="18"/>
          <w:szCs w:val="18"/>
        </w:rPr>
      </w:pPr>
      <w:r w:rsidRPr="00455859">
        <w:rPr>
          <w:rFonts w:ascii="Times New Roman" w:hAnsi="Times New Roman" w:cs="Times New Roman"/>
          <w:spacing w:val="31"/>
          <w:sz w:val="18"/>
          <w:szCs w:val="18"/>
        </w:rPr>
        <w:t xml:space="preserve">    </w:t>
      </w:r>
      <w:proofErr w:type="gramStart"/>
      <w:r w:rsidRPr="00455859">
        <w:rPr>
          <w:rFonts w:ascii="Times New Roman" w:hAnsi="Times New Roman" w:cs="Times New Roman"/>
          <w:sz w:val="18"/>
          <w:szCs w:val="18"/>
        </w:rPr>
        <w:t>ef</w:t>
      </w:r>
      <w:r w:rsidRPr="00455859">
        <w:rPr>
          <w:rFonts w:ascii="Times New Roman" w:hAnsi="Times New Roman" w:cs="Times New Roman"/>
          <w:spacing w:val="2"/>
          <w:sz w:val="18"/>
          <w:szCs w:val="18"/>
        </w:rPr>
        <w:t>f</w:t>
      </w:r>
      <w:r w:rsidRPr="00455859">
        <w:rPr>
          <w:rFonts w:ascii="Times New Roman" w:hAnsi="Times New Roman" w:cs="Times New Roman"/>
          <w:sz w:val="18"/>
          <w:szCs w:val="18"/>
        </w:rPr>
        <w:t>ecti</w:t>
      </w:r>
      <w:r w:rsidRPr="00455859">
        <w:rPr>
          <w:rFonts w:ascii="Times New Roman" w:hAnsi="Times New Roman" w:cs="Times New Roman"/>
          <w:spacing w:val="-3"/>
          <w:sz w:val="18"/>
          <w:szCs w:val="18"/>
        </w:rPr>
        <w:t>v</w:t>
      </w:r>
      <w:r w:rsidRPr="00455859">
        <w:rPr>
          <w:rFonts w:ascii="Times New Roman" w:hAnsi="Times New Roman" w:cs="Times New Roman"/>
          <w:sz w:val="18"/>
          <w:szCs w:val="18"/>
        </w:rPr>
        <w:t>e</w:t>
      </w:r>
      <w:proofErr w:type="gramEnd"/>
      <w:r w:rsidRPr="00455859">
        <w:rPr>
          <w:rFonts w:ascii="Times New Roman" w:hAnsi="Times New Roman" w:cs="Times New Roman"/>
          <w:sz w:val="18"/>
          <w:szCs w:val="18"/>
        </w:rPr>
        <w:t>,</w:t>
      </w:r>
      <w:r w:rsidRPr="00455859">
        <w:rPr>
          <w:rFonts w:ascii="Times New Roman" w:hAnsi="Times New Roman" w:cs="Times New Roman"/>
          <w:spacing w:val="30"/>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sc</w:t>
      </w:r>
      <w:r w:rsidRPr="00455859">
        <w:rPr>
          <w:rFonts w:ascii="Times New Roman" w:hAnsi="Times New Roman" w:cs="Times New Roman"/>
          <w:spacing w:val="1"/>
          <w:sz w:val="18"/>
          <w:szCs w:val="18"/>
        </w:rPr>
        <w:t>r</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pti</w:t>
      </w:r>
      <w:r w:rsidRPr="00455859">
        <w:rPr>
          <w:rFonts w:ascii="Times New Roman" w:hAnsi="Times New Roman" w:cs="Times New Roman"/>
          <w:spacing w:val="-3"/>
          <w:sz w:val="18"/>
          <w:szCs w:val="18"/>
        </w:rPr>
        <w:t>v</w:t>
      </w:r>
      <w:r w:rsidRPr="00455859">
        <w:rPr>
          <w:rFonts w:ascii="Times New Roman" w:hAnsi="Times New Roman" w:cs="Times New Roman"/>
          <w:sz w:val="18"/>
          <w:szCs w:val="18"/>
        </w:rPr>
        <w:t xml:space="preserve">e </w:t>
      </w:r>
      <w:r w:rsidRPr="00455859">
        <w:rPr>
          <w:rFonts w:ascii="Times New Roman" w:hAnsi="Times New Roman" w:cs="Times New Roman"/>
          <w:spacing w:val="1"/>
          <w:sz w:val="18"/>
          <w:szCs w:val="18"/>
        </w:rPr>
        <w:t>f</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b</w:t>
      </w:r>
      <w:r w:rsidRPr="00455859">
        <w:rPr>
          <w:rFonts w:ascii="Times New Roman" w:hAnsi="Times New Roman" w:cs="Times New Roman"/>
          <w:sz w:val="18"/>
          <w:szCs w:val="18"/>
        </w:rPr>
        <w:t>a</w:t>
      </w:r>
      <w:r w:rsidRPr="00455859">
        <w:rPr>
          <w:rFonts w:ascii="Times New Roman" w:hAnsi="Times New Roman" w:cs="Times New Roman"/>
          <w:spacing w:val="-3"/>
          <w:sz w:val="18"/>
          <w:szCs w:val="18"/>
        </w:rPr>
        <w:t>c</w:t>
      </w:r>
      <w:r w:rsidRPr="00455859">
        <w:rPr>
          <w:rFonts w:ascii="Times New Roman" w:hAnsi="Times New Roman" w:cs="Times New Roman"/>
          <w:spacing w:val="2"/>
          <w:sz w:val="18"/>
          <w:szCs w:val="18"/>
        </w:rPr>
        <w:t>k</w:t>
      </w:r>
      <w:r w:rsidRPr="00455859">
        <w:rPr>
          <w:rFonts w:ascii="Times New Roman" w:hAnsi="Times New Roman" w:cs="Times New Roman"/>
          <w:sz w:val="18"/>
          <w:szCs w:val="18"/>
        </w:rPr>
        <w:t>;</w:t>
      </w:r>
    </w:p>
    <w:p w14:paraId="004B72B0" w14:textId="77777777" w:rsidR="00DC3D47" w:rsidRPr="00455859" w:rsidRDefault="00DC3D47" w:rsidP="00DC3D47">
      <w:pPr>
        <w:autoSpaceDE w:val="0"/>
        <w:autoSpaceDN w:val="0"/>
        <w:adjustRightInd w:val="0"/>
        <w:ind w:left="100" w:right="66" w:firstLine="360"/>
        <w:rPr>
          <w:rFonts w:ascii="Times New Roman" w:hAnsi="Times New Roman" w:cs="Times New Roman"/>
          <w:sz w:val="18"/>
          <w:szCs w:val="18"/>
        </w:rPr>
      </w:pPr>
    </w:p>
    <w:p w14:paraId="697B7DEF" w14:textId="77777777" w:rsidR="00DC3D47" w:rsidRPr="00455859" w:rsidRDefault="00DC3D47" w:rsidP="00DC3D47">
      <w:pPr>
        <w:autoSpaceDE w:val="0"/>
        <w:autoSpaceDN w:val="0"/>
        <w:adjustRightInd w:val="0"/>
        <w:spacing w:line="241" w:lineRule="auto"/>
        <w:ind w:left="100" w:right="61"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w:t>
      </w:r>
      <w:proofErr w:type="gramStart"/>
      <w:r w:rsidRPr="00455859">
        <w:rPr>
          <w:rFonts w:ascii="Times New Roman" w:hAnsi="Times New Roman" w:cs="Times New Roman"/>
          <w:sz w:val="18"/>
          <w:szCs w:val="18"/>
        </w:rPr>
        <w:t xml:space="preserve">) </w:t>
      </w:r>
      <w:r w:rsidRPr="00455859">
        <w:rPr>
          <w:rFonts w:ascii="Times New Roman" w:hAnsi="Times New Roman" w:cs="Times New Roman"/>
          <w:spacing w:val="39"/>
          <w:sz w:val="18"/>
          <w:szCs w:val="18"/>
        </w:rPr>
        <w:t xml:space="preserve"> </w:t>
      </w:r>
      <w:r w:rsidRPr="00455859">
        <w:rPr>
          <w:rFonts w:ascii="Times New Roman" w:hAnsi="Times New Roman" w:cs="Times New Roman"/>
          <w:spacing w:val="-1"/>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w:t>
      </w:r>
      <w:r w:rsidRPr="00455859">
        <w:rPr>
          <w:rFonts w:ascii="Times New Roman" w:hAnsi="Times New Roman" w:cs="Times New Roman"/>
          <w:spacing w:val="-3"/>
          <w:sz w:val="18"/>
          <w:szCs w:val="18"/>
        </w:rPr>
        <w:t>y</w:t>
      </w:r>
      <w:r w:rsidRPr="00455859">
        <w:rPr>
          <w:rFonts w:ascii="Times New Roman" w:hAnsi="Times New Roman" w:cs="Times New Roman"/>
          <w:sz w:val="18"/>
          <w:szCs w:val="18"/>
        </w:rPr>
        <w:t>s</w:t>
      </w:r>
      <w:proofErr w:type="gramEnd"/>
      <w:r w:rsidRPr="00455859">
        <w:rPr>
          <w:rFonts w:ascii="Times New Roman" w:hAnsi="Times New Roman" w:cs="Times New Roman"/>
          <w:sz w:val="18"/>
          <w:szCs w:val="18"/>
        </w:rPr>
        <w:t xml:space="preserve"> </w:t>
      </w:r>
      <w:r w:rsidRPr="00455859">
        <w:rPr>
          <w:rFonts w:ascii="Times New Roman" w:hAnsi="Times New Roman" w:cs="Times New Roman"/>
          <w:spacing w:val="43"/>
          <w:sz w:val="18"/>
          <w:szCs w:val="18"/>
        </w:rPr>
        <w:t xml:space="preserve"> </w:t>
      </w:r>
      <w:r w:rsidRPr="00455859">
        <w:rPr>
          <w:rFonts w:ascii="Times New Roman" w:hAnsi="Times New Roman" w:cs="Times New Roman"/>
          <w:sz w:val="18"/>
          <w:szCs w:val="18"/>
        </w:rPr>
        <w:t>cur</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t </w:t>
      </w:r>
      <w:r w:rsidRPr="00455859">
        <w:rPr>
          <w:rFonts w:ascii="Times New Roman" w:hAnsi="Times New Roman" w:cs="Times New Roman"/>
          <w:spacing w:val="44"/>
          <w:sz w:val="18"/>
          <w:szCs w:val="18"/>
        </w:rPr>
        <w:t xml:space="preserve"> </w:t>
      </w:r>
      <w:r w:rsidRPr="00455859">
        <w:rPr>
          <w:rFonts w:ascii="Times New Roman" w:hAnsi="Times New Roman" w:cs="Times New Roman"/>
          <w:spacing w:val="-3"/>
          <w:sz w:val="18"/>
          <w:szCs w:val="18"/>
        </w:rPr>
        <w:t>w</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 xml:space="preserve">h </w:t>
      </w:r>
      <w:r w:rsidRPr="00455859">
        <w:rPr>
          <w:rFonts w:ascii="Times New Roman" w:hAnsi="Times New Roman" w:cs="Times New Roman"/>
          <w:spacing w:val="42"/>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es</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 xml:space="preserve">arch </w:t>
      </w:r>
      <w:r w:rsidRPr="00455859">
        <w:rPr>
          <w:rFonts w:ascii="Times New Roman" w:hAnsi="Times New Roman" w:cs="Times New Roman"/>
          <w:spacing w:val="43"/>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pacing w:val="-3"/>
          <w:sz w:val="18"/>
          <w:szCs w:val="18"/>
        </w:rPr>
        <w:t>e</w:t>
      </w:r>
      <w:r w:rsidRPr="00455859">
        <w:rPr>
          <w:rFonts w:ascii="Times New Roman" w:hAnsi="Times New Roman" w:cs="Times New Roman"/>
          <w:spacing w:val="2"/>
          <w:sz w:val="18"/>
          <w:szCs w:val="18"/>
        </w:rPr>
        <w:t>g</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 xml:space="preserve">ng </w:t>
      </w:r>
      <w:r w:rsidRPr="00455859">
        <w:rPr>
          <w:rFonts w:ascii="Times New Roman" w:hAnsi="Times New Roman" w:cs="Times New Roman"/>
          <w:spacing w:val="48"/>
          <w:sz w:val="18"/>
          <w:szCs w:val="18"/>
        </w:rPr>
        <w:t xml:space="preserve"> </w:t>
      </w:r>
      <w:r w:rsidRPr="00455859">
        <w:rPr>
          <w:rFonts w:ascii="Times New Roman" w:hAnsi="Times New Roman" w:cs="Times New Roman"/>
          <w:spacing w:val="-3"/>
          <w:sz w:val="18"/>
          <w:szCs w:val="18"/>
        </w:rPr>
        <w:t>b</w:t>
      </w:r>
      <w:r w:rsidRPr="00455859">
        <w:rPr>
          <w:rFonts w:ascii="Times New Roman" w:hAnsi="Times New Roman" w:cs="Times New Roman"/>
          <w:sz w:val="18"/>
          <w:szCs w:val="18"/>
        </w:rPr>
        <w:t xml:space="preserve">est </w:t>
      </w:r>
      <w:r w:rsidRPr="00455859">
        <w:rPr>
          <w:rFonts w:ascii="Times New Roman" w:hAnsi="Times New Roman" w:cs="Times New Roman"/>
          <w:spacing w:val="44"/>
          <w:sz w:val="18"/>
          <w:szCs w:val="18"/>
        </w:rPr>
        <w:t xml:space="preserve"> </w:t>
      </w:r>
      <w:r w:rsidRPr="00455859">
        <w:rPr>
          <w:rFonts w:ascii="Times New Roman" w:hAnsi="Times New Roman" w:cs="Times New Roman"/>
          <w:sz w:val="18"/>
          <w:szCs w:val="18"/>
        </w:rPr>
        <w:t>pra</w:t>
      </w:r>
      <w:r w:rsidRPr="00455859">
        <w:rPr>
          <w:rFonts w:ascii="Times New Roman" w:hAnsi="Times New Roman" w:cs="Times New Roman"/>
          <w:spacing w:val="-2"/>
          <w:sz w:val="18"/>
          <w:szCs w:val="18"/>
        </w:rPr>
        <w:t>c</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 xml:space="preserve">ces </w:t>
      </w:r>
      <w:r w:rsidRPr="00455859">
        <w:rPr>
          <w:rFonts w:ascii="Times New Roman" w:hAnsi="Times New Roman" w:cs="Times New Roman"/>
          <w:spacing w:val="4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d </w:t>
      </w:r>
      <w:r w:rsidRPr="00455859">
        <w:rPr>
          <w:rFonts w:ascii="Times New Roman" w:hAnsi="Times New Roman" w:cs="Times New Roman"/>
          <w:spacing w:val="40"/>
          <w:sz w:val="18"/>
          <w:szCs w:val="18"/>
        </w:rPr>
        <w:t xml:space="preserve"> </w:t>
      </w:r>
      <w:r w:rsidRPr="00455859">
        <w:rPr>
          <w:rFonts w:ascii="Times New Roman" w:hAnsi="Times New Roman" w:cs="Times New Roman"/>
          <w:spacing w:val="3"/>
          <w:sz w:val="18"/>
          <w:szCs w:val="18"/>
        </w:rPr>
        <w:t>f</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at</w:t>
      </w:r>
      <w:r w:rsidRPr="00455859">
        <w:rPr>
          <w:rFonts w:ascii="Times New Roman" w:hAnsi="Times New Roman" w:cs="Times New Roman"/>
          <w:sz w:val="18"/>
          <w:szCs w:val="18"/>
        </w:rPr>
        <w:t xml:space="preserve">ures </w:t>
      </w:r>
      <w:r w:rsidRPr="00455859">
        <w:rPr>
          <w:rFonts w:ascii="Times New Roman" w:hAnsi="Times New Roman" w:cs="Times New Roman"/>
          <w:spacing w:val="43"/>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 xml:space="preserve">f </w:t>
      </w:r>
      <w:r w:rsidRPr="00455859">
        <w:rPr>
          <w:rFonts w:ascii="Times New Roman" w:hAnsi="Times New Roman" w:cs="Times New Roman"/>
          <w:spacing w:val="46"/>
          <w:sz w:val="18"/>
          <w:szCs w:val="18"/>
        </w:rPr>
        <w:t xml:space="preserve"> </w:t>
      </w:r>
      <w:r w:rsidRPr="00455859">
        <w:rPr>
          <w:rFonts w:ascii="Times New Roman" w:hAnsi="Times New Roman" w:cs="Times New Roman"/>
          <w:spacing w:val="-3"/>
          <w:sz w:val="18"/>
          <w:szCs w:val="18"/>
        </w:rPr>
        <w:t>e</w:t>
      </w:r>
      <w:r w:rsidRPr="00455859">
        <w:rPr>
          <w:rFonts w:ascii="Times New Roman" w:hAnsi="Times New Roman" w:cs="Times New Roman"/>
          <w:spacing w:val="1"/>
          <w:sz w:val="18"/>
          <w:szCs w:val="18"/>
        </w:rPr>
        <w:t>ff</w:t>
      </w:r>
      <w:r w:rsidRPr="00455859">
        <w:rPr>
          <w:rFonts w:ascii="Times New Roman" w:hAnsi="Times New Roman" w:cs="Times New Roman"/>
          <w:sz w:val="18"/>
          <w:szCs w:val="18"/>
        </w:rPr>
        <w:t>ecti</w:t>
      </w:r>
      <w:r w:rsidRPr="00455859">
        <w:rPr>
          <w:rFonts w:ascii="Times New Roman" w:hAnsi="Times New Roman" w:cs="Times New Roman"/>
          <w:spacing w:val="-3"/>
          <w:sz w:val="18"/>
          <w:szCs w:val="18"/>
        </w:rPr>
        <w:t>v</w:t>
      </w:r>
      <w:r w:rsidRPr="00455859">
        <w:rPr>
          <w:rFonts w:ascii="Times New Roman" w:hAnsi="Times New Roman" w:cs="Times New Roman"/>
          <w:sz w:val="18"/>
          <w:szCs w:val="18"/>
        </w:rPr>
        <w:t>e pr</w:t>
      </w:r>
      <w:r w:rsidRPr="00455859">
        <w:rPr>
          <w:rFonts w:ascii="Times New Roman" w:hAnsi="Times New Roman" w:cs="Times New Roman"/>
          <w:spacing w:val="-2"/>
          <w:sz w:val="18"/>
          <w:szCs w:val="18"/>
        </w:rPr>
        <w:t>o</w:t>
      </w:r>
      <w:r w:rsidRPr="00455859">
        <w:rPr>
          <w:rFonts w:ascii="Times New Roman" w:hAnsi="Times New Roman" w:cs="Times New Roman"/>
          <w:spacing w:val="3"/>
          <w:sz w:val="18"/>
          <w:szCs w:val="18"/>
        </w:rPr>
        <w:t>f</w:t>
      </w:r>
      <w:r w:rsidRPr="00455859">
        <w:rPr>
          <w:rFonts w:ascii="Times New Roman" w:hAnsi="Times New Roman" w:cs="Times New Roman"/>
          <w:sz w:val="18"/>
          <w:szCs w:val="18"/>
        </w:rPr>
        <w:t>ess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al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g ba</w:t>
      </w:r>
      <w:r w:rsidRPr="00455859">
        <w:rPr>
          <w:rFonts w:ascii="Times New Roman" w:hAnsi="Times New Roman" w:cs="Times New Roman"/>
          <w:spacing w:val="-2"/>
          <w:sz w:val="18"/>
          <w:szCs w:val="18"/>
        </w:rPr>
        <w:t>s</w:t>
      </w:r>
      <w:r w:rsidRPr="00455859">
        <w:rPr>
          <w:rFonts w:ascii="Times New Roman" w:hAnsi="Times New Roman" w:cs="Times New Roman"/>
          <w:sz w:val="18"/>
          <w:szCs w:val="18"/>
        </w:rPr>
        <w:t xml:space="preserve">ed on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nt</w:t>
      </w:r>
      <w:r w:rsidRPr="00455859">
        <w:rPr>
          <w:rFonts w:ascii="Times New Roman" w:hAnsi="Times New Roman" w:cs="Times New Roman"/>
          <w:spacing w:val="-3"/>
          <w:sz w:val="18"/>
          <w:szCs w:val="18"/>
        </w:rPr>
        <w:t>i</w:t>
      </w:r>
      <w:r w:rsidRPr="00455859">
        <w:rPr>
          <w:rFonts w:ascii="Times New Roman" w:hAnsi="Times New Roman" w:cs="Times New Roman"/>
          <w:spacing w:val="3"/>
          <w:sz w:val="18"/>
          <w:szCs w:val="18"/>
        </w:rPr>
        <w:t>f</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ed</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ch</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r 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 s</w:t>
      </w:r>
      <w:r w:rsidRPr="00455859">
        <w:rPr>
          <w:rFonts w:ascii="Times New Roman" w:hAnsi="Times New Roman" w:cs="Times New Roman"/>
          <w:spacing w:val="2"/>
          <w:sz w:val="18"/>
          <w:szCs w:val="18"/>
        </w:rPr>
        <w:t>t</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t</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d</w:t>
      </w:r>
      <w:r w:rsidRPr="00455859">
        <w:rPr>
          <w:rFonts w:ascii="Times New Roman" w:hAnsi="Times New Roman" w:cs="Times New Roman"/>
          <w:sz w:val="18"/>
          <w:szCs w:val="18"/>
        </w:rPr>
        <w:t>s;</w:t>
      </w:r>
    </w:p>
    <w:p w14:paraId="419B3C47" w14:textId="77777777" w:rsidR="00DC3D47" w:rsidRPr="00455859" w:rsidRDefault="00DC3D47" w:rsidP="00DC3D47">
      <w:pPr>
        <w:autoSpaceDE w:val="0"/>
        <w:autoSpaceDN w:val="0"/>
        <w:adjustRightInd w:val="0"/>
        <w:spacing w:line="241" w:lineRule="auto"/>
        <w:ind w:left="100" w:right="61" w:firstLine="360"/>
        <w:rPr>
          <w:rFonts w:ascii="Times New Roman" w:hAnsi="Times New Roman" w:cs="Times New Roman"/>
          <w:sz w:val="18"/>
          <w:szCs w:val="18"/>
        </w:rPr>
      </w:pPr>
    </w:p>
    <w:p w14:paraId="7B643AB8" w14:textId="77777777" w:rsidR="00DC3D47" w:rsidRPr="00455859" w:rsidRDefault="00DC3D47" w:rsidP="00DC3D47">
      <w:pPr>
        <w:autoSpaceDE w:val="0"/>
        <w:autoSpaceDN w:val="0"/>
        <w:adjustRightInd w:val="0"/>
        <w:spacing w:line="241" w:lineRule="auto"/>
        <w:ind w:left="100" w:right="61" w:firstLine="360"/>
        <w:rPr>
          <w:rFonts w:ascii="Times New Roman" w:hAnsi="Times New Roman" w:cs="Times New Roman"/>
          <w:sz w:val="18"/>
          <w:szCs w:val="18"/>
        </w:rPr>
      </w:pPr>
      <w:r w:rsidRPr="00455859">
        <w:rPr>
          <w:rFonts w:ascii="Times New Roman" w:hAnsi="Times New Roman" w:cs="Times New Roman"/>
          <w:sz w:val="18"/>
          <w:szCs w:val="18"/>
        </w:rPr>
        <w:t>(vii</w:t>
      </w:r>
      <w:proofErr w:type="gramStart"/>
      <w:r w:rsidRPr="00455859">
        <w:rPr>
          <w:rFonts w:ascii="Times New Roman" w:hAnsi="Times New Roman" w:cs="Times New Roman"/>
          <w:sz w:val="18"/>
          <w:szCs w:val="18"/>
        </w:rPr>
        <w:t>)  Involves</w:t>
      </w:r>
      <w:proofErr w:type="gramEnd"/>
      <w:r w:rsidRPr="00455859">
        <w:rPr>
          <w:rFonts w:ascii="Times New Roman" w:hAnsi="Times New Roman" w:cs="Times New Roman"/>
          <w:sz w:val="18"/>
          <w:szCs w:val="18"/>
        </w:rPr>
        <w:t xml:space="preserve"> colleagues in development, implementation, and evaluation of coherent professional learning plan based on school goals;</w:t>
      </w:r>
    </w:p>
    <w:p w14:paraId="4F2D9742" w14:textId="77777777" w:rsidR="00DC3D47" w:rsidRPr="00455859" w:rsidRDefault="00DC3D47" w:rsidP="00DC3D47">
      <w:pPr>
        <w:autoSpaceDE w:val="0"/>
        <w:autoSpaceDN w:val="0"/>
        <w:adjustRightInd w:val="0"/>
        <w:spacing w:line="241" w:lineRule="auto"/>
        <w:ind w:left="100" w:right="61" w:firstLine="360"/>
        <w:rPr>
          <w:rFonts w:ascii="Times New Roman" w:hAnsi="Times New Roman" w:cs="Times New Roman"/>
          <w:sz w:val="18"/>
          <w:szCs w:val="18"/>
        </w:rPr>
      </w:pPr>
    </w:p>
    <w:p w14:paraId="2310A6E7" w14:textId="77777777" w:rsidR="00DC3D47" w:rsidRPr="00455859" w:rsidRDefault="00DC3D47" w:rsidP="00DC3D47">
      <w:pPr>
        <w:autoSpaceDE w:val="0"/>
        <w:autoSpaceDN w:val="0"/>
        <w:adjustRightInd w:val="0"/>
        <w:spacing w:line="241" w:lineRule="auto"/>
        <w:ind w:left="100" w:right="61" w:firstLine="360"/>
        <w:rPr>
          <w:rFonts w:ascii="Times New Roman" w:hAnsi="Times New Roman" w:cs="Times New Roman"/>
          <w:sz w:val="18"/>
          <w:szCs w:val="18"/>
        </w:rPr>
      </w:pPr>
      <w:r w:rsidRPr="00455859">
        <w:rPr>
          <w:rFonts w:ascii="Times New Roman" w:hAnsi="Times New Roman" w:cs="Times New Roman"/>
          <w:sz w:val="18"/>
          <w:szCs w:val="18"/>
        </w:rPr>
        <w:t>(viii</w:t>
      </w:r>
      <w:proofErr w:type="gramStart"/>
      <w:r w:rsidRPr="00455859">
        <w:rPr>
          <w:rFonts w:ascii="Times New Roman" w:hAnsi="Times New Roman" w:cs="Times New Roman"/>
          <w:sz w:val="18"/>
          <w:szCs w:val="18"/>
        </w:rPr>
        <w:t>)  Teaches</w:t>
      </w:r>
      <w:proofErr w:type="gramEnd"/>
      <w:r w:rsidRPr="00455859">
        <w:rPr>
          <w:rFonts w:ascii="Times New Roman" w:hAnsi="Times New Roman" w:cs="Times New Roman"/>
          <w:sz w:val="18"/>
          <w:szCs w:val="18"/>
        </w:rPr>
        <w:t xml:space="preserve"> and models changes in teacher practices that are necessary for improvement in student learning;</w:t>
      </w:r>
    </w:p>
    <w:p w14:paraId="50DFC349" w14:textId="77777777" w:rsidR="00DC3D47" w:rsidRPr="00455859" w:rsidRDefault="00DC3D47" w:rsidP="00DC3D47">
      <w:pPr>
        <w:autoSpaceDE w:val="0"/>
        <w:autoSpaceDN w:val="0"/>
        <w:adjustRightInd w:val="0"/>
        <w:spacing w:line="241" w:lineRule="auto"/>
        <w:ind w:left="100" w:right="61" w:firstLine="360"/>
        <w:rPr>
          <w:rFonts w:ascii="Times New Roman" w:hAnsi="Times New Roman" w:cs="Times New Roman"/>
          <w:sz w:val="18"/>
          <w:szCs w:val="18"/>
        </w:rPr>
      </w:pPr>
    </w:p>
    <w:p w14:paraId="3353996B" w14:textId="77777777" w:rsidR="00DC3D47" w:rsidRPr="00455859" w:rsidRDefault="00DC3D47" w:rsidP="00DC3D47">
      <w:pPr>
        <w:autoSpaceDE w:val="0"/>
        <w:autoSpaceDN w:val="0"/>
        <w:adjustRightInd w:val="0"/>
        <w:spacing w:line="241" w:lineRule="auto"/>
        <w:ind w:left="100" w:right="61" w:firstLine="360"/>
        <w:rPr>
          <w:rFonts w:ascii="Times New Roman" w:hAnsi="Times New Roman" w:cs="Times New Roman"/>
          <w:sz w:val="18"/>
          <w:szCs w:val="18"/>
        </w:rPr>
      </w:pPr>
      <w:r w:rsidRPr="00455859">
        <w:rPr>
          <w:rFonts w:ascii="Times New Roman" w:hAnsi="Times New Roman" w:cs="Times New Roman"/>
          <w:sz w:val="18"/>
          <w:szCs w:val="18"/>
        </w:rPr>
        <w:t>(ix</w:t>
      </w:r>
      <w:proofErr w:type="gramStart"/>
      <w:r w:rsidRPr="00455859">
        <w:rPr>
          <w:rFonts w:ascii="Times New Roman" w:hAnsi="Times New Roman" w:cs="Times New Roman"/>
          <w:sz w:val="18"/>
          <w:szCs w:val="18"/>
        </w:rPr>
        <w:t>)  Applies</w:t>
      </w:r>
      <w:proofErr w:type="gramEnd"/>
      <w:r w:rsidRPr="00455859">
        <w:rPr>
          <w:rFonts w:ascii="Times New Roman" w:hAnsi="Times New Roman" w:cs="Times New Roman"/>
          <w:sz w:val="18"/>
          <w:szCs w:val="18"/>
        </w:rPr>
        <w:t xml:space="preserve"> the knowledge and skills of effective mentoring and coaching to provide support for teaching learning and practice;</w:t>
      </w:r>
    </w:p>
    <w:p w14:paraId="293165CE" w14:textId="77777777" w:rsidR="00DC3D47" w:rsidRPr="00455859" w:rsidRDefault="00DC3D47" w:rsidP="00DC3D47">
      <w:pPr>
        <w:autoSpaceDE w:val="0"/>
        <w:autoSpaceDN w:val="0"/>
        <w:adjustRightInd w:val="0"/>
        <w:spacing w:line="241" w:lineRule="auto"/>
        <w:ind w:left="100" w:right="61" w:firstLine="360"/>
        <w:rPr>
          <w:rFonts w:ascii="Times New Roman" w:hAnsi="Times New Roman" w:cs="Times New Roman"/>
          <w:sz w:val="18"/>
          <w:szCs w:val="18"/>
        </w:rPr>
      </w:pPr>
    </w:p>
    <w:p w14:paraId="671B51B2" w14:textId="77777777" w:rsidR="00DC3D47" w:rsidRPr="00455859" w:rsidRDefault="00DC3D47" w:rsidP="00DC3D47">
      <w:pPr>
        <w:autoSpaceDE w:val="0"/>
        <w:autoSpaceDN w:val="0"/>
        <w:adjustRightInd w:val="0"/>
        <w:spacing w:before="32" w:line="245" w:lineRule="auto"/>
        <w:ind w:right="66" w:firstLine="4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x</w:t>
      </w:r>
      <w:proofErr w:type="gramStart"/>
      <w:r w:rsidRPr="00455859">
        <w:rPr>
          <w:rFonts w:ascii="Times New Roman" w:hAnsi="Times New Roman" w:cs="Times New Roman"/>
          <w:sz w:val="18"/>
          <w:szCs w:val="18"/>
        </w:rPr>
        <w:t xml:space="preserve">) </w:t>
      </w:r>
      <w:r w:rsidRPr="00455859">
        <w:rPr>
          <w:rFonts w:ascii="Times New Roman" w:hAnsi="Times New Roman" w:cs="Times New Roman"/>
          <w:spacing w:val="13"/>
          <w:sz w:val="18"/>
          <w:szCs w:val="18"/>
        </w:rPr>
        <w:t xml:space="preserve"> </w:t>
      </w:r>
      <w:r w:rsidRPr="00455859">
        <w:rPr>
          <w:rFonts w:ascii="Times New Roman" w:hAnsi="Times New Roman" w:cs="Times New Roman"/>
          <w:spacing w:val="-1"/>
          <w:sz w:val="18"/>
          <w:szCs w:val="18"/>
        </w:rPr>
        <w:t>U</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ili</w:t>
      </w:r>
      <w:r w:rsidRPr="00455859">
        <w:rPr>
          <w:rFonts w:ascii="Times New Roman" w:hAnsi="Times New Roman" w:cs="Times New Roman"/>
          <w:spacing w:val="-2"/>
          <w:sz w:val="18"/>
          <w:szCs w:val="18"/>
        </w:rPr>
        <w:t>z</w:t>
      </w:r>
      <w:r w:rsidRPr="00455859">
        <w:rPr>
          <w:rFonts w:ascii="Times New Roman" w:hAnsi="Times New Roman" w:cs="Times New Roman"/>
          <w:sz w:val="18"/>
          <w:szCs w:val="18"/>
        </w:rPr>
        <w:t>es</w:t>
      </w:r>
      <w:proofErr w:type="gramEnd"/>
      <w:r w:rsidRPr="00455859">
        <w:rPr>
          <w:rFonts w:ascii="Times New Roman" w:hAnsi="Times New Roman" w:cs="Times New Roman"/>
          <w:spacing w:val="22"/>
          <w:sz w:val="18"/>
          <w:szCs w:val="18"/>
        </w:rPr>
        <w:t xml:space="preserve"> </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l</w:t>
      </w:r>
      <w:r w:rsidRPr="00455859">
        <w:rPr>
          <w:rFonts w:ascii="Times New Roman" w:hAnsi="Times New Roman" w:cs="Times New Roman"/>
          <w:spacing w:val="2"/>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ethods</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22"/>
          <w:sz w:val="18"/>
          <w:szCs w:val="18"/>
        </w:rPr>
        <w:t xml:space="preserve"> </w:t>
      </w:r>
      <w:r w:rsidRPr="00455859">
        <w:rPr>
          <w:rFonts w:ascii="Times New Roman" w:hAnsi="Times New Roman" w:cs="Times New Roman"/>
          <w:sz w:val="18"/>
          <w:szCs w:val="18"/>
        </w:rPr>
        <w:t>ass</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ss</w:t>
      </w:r>
      <w:r w:rsidRPr="00455859">
        <w:rPr>
          <w:rFonts w:ascii="Times New Roman" w:hAnsi="Times New Roman" w:cs="Times New Roman"/>
          <w:spacing w:val="23"/>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3"/>
          <w:sz w:val="18"/>
          <w:szCs w:val="18"/>
        </w:rPr>
        <w:t>e</w:t>
      </w:r>
      <w:r w:rsidRPr="00455859">
        <w:rPr>
          <w:rFonts w:ascii="Times New Roman" w:hAnsi="Times New Roman" w:cs="Times New Roman"/>
          <w:spacing w:val="1"/>
          <w:sz w:val="18"/>
          <w:szCs w:val="18"/>
        </w:rPr>
        <w:t>ff</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ess</w:t>
      </w:r>
      <w:r w:rsidRPr="00455859">
        <w:rPr>
          <w:rFonts w:ascii="Times New Roman" w:hAnsi="Times New Roman" w:cs="Times New Roman"/>
          <w:spacing w:val="22"/>
          <w:sz w:val="18"/>
          <w:szCs w:val="18"/>
        </w:rPr>
        <w:t xml:space="preserve"> </w:t>
      </w:r>
      <w:r w:rsidRPr="00455859">
        <w:rPr>
          <w:rFonts w:ascii="Times New Roman" w:hAnsi="Times New Roman" w:cs="Times New Roman"/>
          <w:sz w:val="18"/>
          <w:szCs w:val="18"/>
        </w:rPr>
        <w:t>of</w:t>
      </w:r>
      <w:r w:rsidRPr="00455859">
        <w:rPr>
          <w:rFonts w:ascii="Times New Roman" w:hAnsi="Times New Roman" w:cs="Times New Roman"/>
          <w:spacing w:val="25"/>
          <w:sz w:val="18"/>
          <w:szCs w:val="18"/>
        </w:rPr>
        <w:t xml:space="preserve"> </w:t>
      </w:r>
      <w:r w:rsidRPr="00455859">
        <w:rPr>
          <w:rFonts w:ascii="Times New Roman" w:hAnsi="Times New Roman" w:cs="Times New Roman"/>
          <w:sz w:val="18"/>
          <w:szCs w:val="18"/>
        </w:rPr>
        <w:t>pr</w:t>
      </w:r>
      <w:r w:rsidRPr="00455859">
        <w:rPr>
          <w:rFonts w:ascii="Times New Roman" w:hAnsi="Times New Roman" w:cs="Times New Roman"/>
          <w:spacing w:val="-2"/>
          <w:sz w:val="18"/>
          <w:szCs w:val="18"/>
        </w:rPr>
        <w:t>o</w:t>
      </w:r>
      <w:r w:rsidRPr="00455859">
        <w:rPr>
          <w:rFonts w:ascii="Times New Roman" w:hAnsi="Times New Roman" w:cs="Times New Roman"/>
          <w:spacing w:val="1"/>
          <w:sz w:val="18"/>
          <w:szCs w:val="18"/>
        </w:rPr>
        <w:t>f</w:t>
      </w:r>
      <w:r w:rsidRPr="00455859">
        <w:rPr>
          <w:rFonts w:ascii="Times New Roman" w:hAnsi="Times New Roman" w:cs="Times New Roman"/>
          <w:sz w:val="18"/>
          <w:szCs w:val="18"/>
        </w:rPr>
        <w:t>ess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al</w:t>
      </w:r>
      <w:r w:rsidRPr="00455859">
        <w:rPr>
          <w:rFonts w:ascii="Times New Roman" w:hAnsi="Times New Roman" w:cs="Times New Roman"/>
          <w:spacing w:val="19"/>
          <w:sz w:val="18"/>
          <w:szCs w:val="18"/>
        </w:rPr>
        <w:t xml:space="preserve">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24"/>
          <w:sz w:val="18"/>
          <w:szCs w:val="18"/>
        </w:rPr>
        <w:t xml:space="preserve"> </w:t>
      </w:r>
      <w:r w:rsidRPr="00455859">
        <w:rPr>
          <w:rFonts w:ascii="Times New Roman" w:hAnsi="Times New Roman" w:cs="Times New Roman"/>
          <w:sz w:val="18"/>
          <w:szCs w:val="18"/>
        </w:rPr>
        <w:t>acti</w:t>
      </w:r>
      <w:r w:rsidRPr="00455859">
        <w:rPr>
          <w:rFonts w:ascii="Times New Roman" w:hAnsi="Times New Roman" w:cs="Times New Roman"/>
          <w:spacing w:val="-3"/>
          <w:sz w:val="18"/>
          <w:szCs w:val="18"/>
        </w:rPr>
        <w:t>v</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es 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 uses</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v</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 xml:space="preserve">nce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2"/>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u</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nt</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 xml:space="preserve">o </w:t>
      </w:r>
      <w:r w:rsidRPr="00455859">
        <w:rPr>
          <w:rFonts w:ascii="Times New Roman" w:hAnsi="Times New Roman" w:cs="Times New Roman"/>
          <w:spacing w:val="1"/>
          <w:sz w:val="18"/>
          <w:szCs w:val="18"/>
        </w:rPr>
        <w:t>m</w:t>
      </w:r>
      <w:r w:rsidRPr="00455859">
        <w:rPr>
          <w:rFonts w:ascii="Times New Roman" w:hAnsi="Times New Roman" w:cs="Times New Roman"/>
          <w:spacing w:val="-3"/>
          <w:sz w:val="18"/>
          <w:szCs w:val="18"/>
        </w:rPr>
        <w:t>a</w:t>
      </w:r>
      <w:r w:rsidRPr="00455859">
        <w:rPr>
          <w:rFonts w:ascii="Times New Roman" w:hAnsi="Times New Roman" w:cs="Times New Roman"/>
          <w:spacing w:val="2"/>
          <w:sz w:val="18"/>
          <w:szCs w:val="18"/>
        </w:rPr>
        <w:t>k</w:t>
      </w:r>
      <w:r w:rsidRPr="00455859">
        <w:rPr>
          <w:rFonts w:ascii="Times New Roman" w:hAnsi="Times New Roman" w:cs="Times New Roman"/>
          <w:sz w:val="18"/>
          <w:szCs w:val="18"/>
        </w:rPr>
        <w:t>e</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3"/>
          <w:sz w:val="18"/>
          <w:szCs w:val="18"/>
        </w:rPr>
        <w:t>d</w:t>
      </w:r>
      <w:r w:rsidRPr="00455859">
        <w:rPr>
          <w:rFonts w:ascii="Times New Roman" w:hAnsi="Times New Roman" w:cs="Times New Roman"/>
          <w:spacing w:val="1"/>
          <w:sz w:val="18"/>
          <w:szCs w:val="18"/>
        </w:rPr>
        <w:t>j</w:t>
      </w:r>
      <w:r w:rsidRPr="00455859">
        <w:rPr>
          <w:rFonts w:ascii="Times New Roman" w:hAnsi="Times New Roman" w:cs="Times New Roman"/>
          <w:sz w:val="18"/>
          <w:szCs w:val="18"/>
        </w:rPr>
        <w:t>us</w:t>
      </w:r>
      <w:r w:rsidRPr="00455859">
        <w:rPr>
          <w:rFonts w:ascii="Times New Roman" w:hAnsi="Times New Roman" w:cs="Times New Roman"/>
          <w:spacing w:val="-2"/>
          <w:sz w:val="18"/>
          <w:szCs w:val="18"/>
        </w:rPr>
        <w:t>t</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s; 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p>
    <w:p w14:paraId="1E1A0CE8" w14:textId="77777777" w:rsidR="00DC3D47" w:rsidRPr="00455859" w:rsidRDefault="00DC3D47" w:rsidP="00DC3D47">
      <w:pPr>
        <w:autoSpaceDE w:val="0"/>
        <w:autoSpaceDN w:val="0"/>
        <w:adjustRightInd w:val="0"/>
        <w:spacing w:before="6" w:line="260" w:lineRule="exact"/>
        <w:rPr>
          <w:rFonts w:ascii="Times New Roman" w:hAnsi="Times New Roman" w:cs="Times New Roman"/>
          <w:sz w:val="18"/>
          <w:szCs w:val="18"/>
        </w:rPr>
      </w:pPr>
    </w:p>
    <w:p w14:paraId="686DE1B1" w14:textId="77777777" w:rsidR="00DC3D47" w:rsidRPr="00455859" w:rsidRDefault="00DC3D47" w:rsidP="00DC3D47">
      <w:pPr>
        <w:autoSpaceDE w:val="0"/>
        <w:autoSpaceDN w:val="0"/>
        <w:adjustRightInd w:val="0"/>
        <w:spacing w:line="252" w:lineRule="exact"/>
        <w:ind w:left="100" w:right="64"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x</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w:t>
      </w:r>
      <w:r w:rsidRPr="00455859">
        <w:rPr>
          <w:rFonts w:ascii="Times New Roman" w:hAnsi="Times New Roman" w:cs="Times New Roman"/>
          <w:spacing w:val="53"/>
          <w:sz w:val="18"/>
          <w:szCs w:val="18"/>
        </w:rPr>
        <w:t xml:space="preserve"> </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es</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ns,</w:t>
      </w:r>
      <w:r w:rsidRPr="00455859">
        <w:rPr>
          <w:rFonts w:ascii="Times New Roman" w:hAnsi="Times New Roman" w:cs="Times New Roman"/>
          <w:spacing w:val="57"/>
          <w:sz w:val="18"/>
          <w:szCs w:val="18"/>
        </w:rPr>
        <w:t xml:space="preserve"> </w:t>
      </w:r>
      <w:r w:rsidRPr="00455859">
        <w:rPr>
          <w:rFonts w:ascii="Times New Roman" w:hAnsi="Times New Roman" w:cs="Times New Roman"/>
          <w:spacing w:val="1"/>
          <w:sz w:val="18"/>
          <w:szCs w:val="18"/>
        </w:rPr>
        <w:t>f</w:t>
      </w:r>
      <w:r w:rsidRPr="00455859">
        <w:rPr>
          <w:rFonts w:ascii="Times New Roman" w:hAnsi="Times New Roman" w:cs="Times New Roman"/>
          <w:sz w:val="18"/>
          <w:szCs w:val="18"/>
        </w:rPr>
        <w:t>ac</w:t>
      </w:r>
      <w:r w:rsidRPr="00455859">
        <w:rPr>
          <w:rFonts w:ascii="Times New Roman" w:hAnsi="Times New Roman" w:cs="Times New Roman"/>
          <w:spacing w:val="-1"/>
          <w:sz w:val="18"/>
          <w:szCs w:val="18"/>
        </w:rPr>
        <w:t>ili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ate</w:t>
      </w:r>
      <w:r w:rsidRPr="00455859">
        <w:rPr>
          <w:rFonts w:ascii="Times New Roman" w:hAnsi="Times New Roman" w:cs="Times New Roman"/>
          <w:spacing w:val="-2"/>
          <w:sz w:val="18"/>
          <w:szCs w:val="18"/>
        </w:rPr>
        <w:t>s</w:t>
      </w:r>
      <w:r w:rsidRPr="00455859">
        <w:rPr>
          <w:rFonts w:ascii="Times New Roman" w:hAnsi="Times New Roman" w:cs="Times New Roman"/>
          <w:sz w:val="18"/>
          <w:szCs w:val="18"/>
        </w:rPr>
        <w:t>,</w:t>
      </w:r>
      <w:r w:rsidRPr="00455859">
        <w:rPr>
          <w:rFonts w:ascii="Times New Roman" w:hAnsi="Times New Roman" w:cs="Times New Roman"/>
          <w:spacing w:val="57"/>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58"/>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eme</w:t>
      </w:r>
      <w:r w:rsidRPr="00455859">
        <w:rPr>
          <w:rFonts w:ascii="Times New Roman" w:hAnsi="Times New Roman" w:cs="Times New Roman"/>
          <w:spacing w:val="-3"/>
          <w:sz w:val="18"/>
          <w:szCs w:val="18"/>
        </w:rPr>
        <w:t>n</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s</w:t>
      </w:r>
      <w:r w:rsidRPr="00455859">
        <w:rPr>
          <w:rFonts w:ascii="Times New Roman" w:hAnsi="Times New Roman" w:cs="Times New Roman"/>
          <w:spacing w:val="58"/>
          <w:sz w:val="18"/>
          <w:szCs w:val="18"/>
        </w:rPr>
        <w:t xml:space="preserve"> </w:t>
      </w:r>
      <w:r w:rsidRPr="00455859">
        <w:rPr>
          <w:rFonts w:ascii="Times New Roman" w:hAnsi="Times New Roman" w:cs="Times New Roman"/>
          <w:spacing w:val="-3"/>
          <w:sz w:val="18"/>
          <w:szCs w:val="18"/>
        </w:rPr>
        <w:t>p</w:t>
      </w:r>
      <w:r w:rsidRPr="00455859">
        <w:rPr>
          <w:rFonts w:ascii="Times New Roman" w:hAnsi="Times New Roman" w:cs="Times New Roman"/>
          <w:spacing w:val="1"/>
          <w:sz w:val="18"/>
          <w:szCs w:val="18"/>
        </w:rPr>
        <w:t>r</w:t>
      </w:r>
      <w:r w:rsidRPr="00455859">
        <w:rPr>
          <w:rFonts w:ascii="Times New Roman" w:hAnsi="Times New Roman" w:cs="Times New Roman"/>
          <w:spacing w:val="-3"/>
          <w:sz w:val="18"/>
          <w:szCs w:val="18"/>
        </w:rPr>
        <w:t>o</w:t>
      </w:r>
      <w:r w:rsidRPr="00455859">
        <w:rPr>
          <w:rFonts w:ascii="Times New Roman" w:hAnsi="Times New Roman" w:cs="Times New Roman"/>
          <w:spacing w:val="3"/>
          <w:sz w:val="18"/>
          <w:szCs w:val="18"/>
        </w:rPr>
        <w:t>f</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ss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al</w:t>
      </w:r>
      <w:r w:rsidRPr="00455859">
        <w:rPr>
          <w:rFonts w:ascii="Times New Roman" w:hAnsi="Times New Roman" w:cs="Times New Roman"/>
          <w:spacing w:val="57"/>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p</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t</w:t>
      </w:r>
      <w:r w:rsidRPr="00455859">
        <w:rPr>
          <w:rFonts w:ascii="Times New Roman" w:hAnsi="Times New Roman" w:cs="Times New Roman"/>
          <w:spacing w:val="59"/>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li</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d</w:t>
      </w:r>
      <w:r w:rsidRPr="00455859">
        <w:rPr>
          <w:rFonts w:ascii="Times New Roman" w:hAnsi="Times New Roman" w:cs="Times New Roman"/>
          <w:spacing w:val="56"/>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58"/>
          <w:sz w:val="18"/>
          <w:szCs w:val="18"/>
        </w:rPr>
        <w:t xml:space="preserve"> </w:t>
      </w:r>
      <w:r w:rsidRPr="00455859">
        <w:rPr>
          <w:rFonts w:ascii="Times New Roman" w:hAnsi="Times New Roman" w:cs="Times New Roman"/>
          <w:spacing w:val="-2"/>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58"/>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 n</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al pr</w:t>
      </w:r>
      <w:r w:rsidRPr="00455859">
        <w:rPr>
          <w:rFonts w:ascii="Times New Roman" w:hAnsi="Times New Roman" w:cs="Times New Roman"/>
          <w:spacing w:val="-2"/>
          <w:sz w:val="18"/>
          <w:szCs w:val="18"/>
        </w:rPr>
        <w:t>o</w:t>
      </w:r>
      <w:r w:rsidRPr="00455859">
        <w:rPr>
          <w:rFonts w:ascii="Times New Roman" w:hAnsi="Times New Roman" w:cs="Times New Roman"/>
          <w:spacing w:val="3"/>
          <w:sz w:val="18"/>
          <w:szCs w:val="18"/>
        </w:rPr>
        <w:t>f</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ss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al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ar</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3"/>
          <w:sz w:val="18"/>
          <w:szCs w:val="18"/>
        </w:rPr>
        <w:t xml:space="preserve"> </w:t>
      </w:r>
      <w:r w:rsidRPr="00455859">
        <w:rPr>
          <w:rFonts w:ascii="Times New Roman" w:hAnsi="Times New Roman" w:cs="Times New Roman"/>
          <w:spacing w:val="-2"/>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pacing w:val="-3"/>
          <w:sz w:val="18"/>
          <w:szCs w:val="18"/>
        </w:rPr>
        <w:t>d</w:t>
      </w:r>
      <w:r w:rsidRPr="00455859">
        <w:rPr>
          <w:rFonts w:ascii="Times New Roman" w:hAnsi="Times New Roman" w:cs="Times New Roman"/>
          <w:sz w:val="18"/>
          <w:szCs w:val="18"/>
        </w:rPr>
        <w:t>s.</w:t>
      </w:r>
    </w:p>
    <w:p w14:paraId="5A783318" w14:textId="77777777" w:rsidR="00DC3D47" w:rsidRPr="00455859" w:rsidRDefault="00DC3D47" w:rsidP="00DC3D47">
      <w:pPr>
        <w:autoSpaceDE w:val="0"/>
        <w:autoSpaceDN w:val="0"/>
        <w:adjustRightInd w:val="0"/>
        <w:spacing w:before="7" w:line="260" w:lineRule="exact"/>
        <w:rPr>
          <w:rFonts w:ascii="Times New Roman" w:hAnsi="Times New Roman" w:cs="Times New Roman"/>
        </w:rPr>
      </w:pPr>
    </w:p>
    <w:p w14:paraId="504CF9DB" w14:textId="77777777" w:rsidR="00DC3D47" w:rsidRPr="00455859" w:rsidRDefault="00DC3D47" w:rsidP="00DC3D47">
      <w:pPr>
        <w:autoSpaceDE w:val="0"/>
        <w:autoSpaceDN w:val="0"/>
        <w:adjustRightInd w:val="0"/>
        <w:spacing w:line="239" w:lineRule="auto"/>
        <w:ind w:left="100" w:right="60" w:firstLine="360"/>
        <w:rPr>
          <w:rFonts w:ascii="Times New Roman" w:hAnsi="Times New Roman" w:cs="Times New Roman"/>
          <w:b/>
        </w:rPr>
      </w:pPr>
      <w:r w:rsidRPr="00455859">
        <w:rPr>
          <w:rFonts w:ascii="Times New Roman" w:hAnsi="Times New Roman" w:cs="Times New Roman"/>
          <w:b/>
        </w:rPr>
        <w:t>2.</w:t>
      </w:r>
      <w:r w:rsidRPr="00455859">
        <w:rPr>
          <w:rFonts w:ascii="Times New Roman" w:hAnsi="Times New Roman" w:cs="Times New Roman"/>
          <w:b/>
          <w:spacing w:val="-3"/>
        </w:rPr>
        <w:t xml:space="preserve"> </w:t>
      </w:r>
      <w:r w:rsidRPr="00455859">
        <w:rPr>
          <w:rFonts w:ascii="Times New Roman" w:hAnsi="Times New Roman" w:cs="Times New Roman"/>
          <w:b/>
          <w:spacing w:val="-1"/>
        </w:rPr>
        <w:t>C</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1"/>
        </w:rPr>
        <w:t>i</w:t>
      </w:r>
      <w:r w:rsidRPr="00455859">
        <w:rPr>
          <w:rFonts w:ascii="Times New Roman" w:hAnsi="Times New Roman" w:cs="Times New Roman"/>
          <w:b/>
        </w:rPr>
        <w:t>d</w:t>
      </w:r>
      <w:r w:rsidRPr="00455859">
        <w:rPr>
          <w:rFonts w:ascii="Times New Roman" w:hAnsi="Times New Roman" w:cs="Times New Roman"/>
          <w:b/>
          <w:spacing w:val="-1"/>
        </w:rPr>
        <w:t>a</w:t>
      </w:r>
      <w:r w:rsidRPr="00455859">
        <w:rPr>
          <w:rFonts w:ascii="Times New Roman" w:hAnsi="Times New Roman" w:cs="Times New Roman"/>
          <w:b/>
          <w:spacing w:val="1"/>
        </w:rPr>
        <w:t>t</w:t>
      </w:r>
      <w:r w:rsidRPr="00455859">
        <w:rPr>
          <w:rFonts w:ascii="Times New Roman" w:hAnsi="Times New Roman" w:cs="Times New Roman"/>
          <w:b/>
        </w:rPr>
        <w:t xml:space="preserve">es </w:t>
      </w:r>
      <w:r w:rsidRPr="00455859">
        <w:rPr>
          <w:rFonts w:ascii="Times New Roman" w:hAnsi="Times New Roman" w:cs="Times New Roman"/>
          <w:b/>
          <w:spacing w:val="-3"/>
        </w:rPr>
        <w:t>w</w:t>
      </w:r>
      <w:r w:rsidRPr="00455859">
        <w:rPr>
          <w:rFonts w:ascii="Times New Roman" w:hAnsi="Times New Roman" w:cs="Times New Roman"/>
          <w:b/>
        </w:rPr>
        <w:t>ho comp</w:t>
      </w:r>
      <w:r w:rsidRPr="00455859">
        <w:rPr>
          <w:rFonts w:ascii="Times New Roman" w:hAnsi="Times New Roman" w:cs="Times New Roman"/>
          <w:b/>
          <w:spacing w:val="-1"/>
        </w:rPr>
        <w:t>l</w:t>
      </w:r>
      <w:r w:rsidRPr="00455859">
        <w:rPr>
          <w:rFonts w:ascii="Times New Roman" w:hAnsi="Times New Roman" w:cs="Times New Roman"/>
          <w:b/>
        </w:rPr>
        <w:t>ete</w:t>
      </w:r>
      <w:r w:rsidRPr="00455859">
        <w:rPr>
          <w:rFonts w:ascii="Times New Roman" w:hAnsi="Times New Roman" w:cs="Times New Roman"/>
          <w:b/>
          <w:spacing w:val="1"/>
        </w:rPr>
        <w:t xml:space="preserve"> t</w:t>
      </w:r>
      <w:r w:rsidRPr="00455859">
        <w:rPr>
          <w:rFonts w:ascii="Times New Roman" w:hAnsi="Times New Roman" w:cs="Times New Roman"/>
          <w:b/>
        </w:rPr>
        <w:t>he progr</w:t>
      </w:r>
      <w:r w:rsidRPr="00455859">
        <w:rPr>
          <w:rFonts w:ascii="Times New Roman" w:hAnsi="Times New Roman" w:cs="Times New Roman"/>
          <w:b/>
          <w:spacing w:val="-2"/>
        </w:rPr>
        <w:t>a</w:t>
      </w:r>
      <w:r w:rsidRPr="00455859">
        <w:rPr>
          <w:rFonts w:ascii="Times New Roman" w:hAnsi="Times New Roman" w:cs="Times New Roman"/>
          <w:b/>
        </w:rPr>
        <w:t>m</w:t>
      </w:r>
      <w:r w:rsidRPr="00455859">
        <w:rPr>
          <w:rFonts w:ascii="Times New Roman" w:hAnsi="Times New Roman" w:cs="Times New Roman"/>
          <w:b/>
          <w:spacing w:val="2"/>
        </w:rPr>
        <w:t xml:space="preserve"> </w:t>
      </w:r>
      <w:r w:rsidRPr="00455859">
        <w:rPr>
          <w:rFonts w:ascii="Times New Roman" w:hAnsi="Times New Roman" w:cs="Times New Roman"/>
          <w:b/>
        </w:rPr>
        <w:t>are</w:t>
      </w:r>
      <w:r w:rsidRPr="00455859">
        <w:rPr>
          <w:rFonts w:ascii="Times New Roman" w:hAnsi="Times New Roman" w:cs="Times New Roman"/>
          <w:b/>
          <w:spacing w:val="1"/>
        </w:rPr>
        <w:t xml:space="preserve"> t</w:t>
      </w:r>
      <w:r w:rsidRPr="00455859">
        <w:rPr>
          <w:rFonts w:ascii="Times New Roman" w:hAnsi="Times New Roman" w:cs="Times New Roman"/>
          <w:b/>
        </w:rPr>
        <w:t>e</w:t>
      </w:r>
      <w:r w:rsidRPr="00455859">
        <w:rPr>
          <w:rFonts w:ascii="Times New Roman" w:hAnsi="Times New Roman" w:cs="Times New Roman"/>
          <w:b/>
          <w:spacing w:val="-3"/>
        </w:rPr>
        <w:t>a</w:t>
      </w:r>
      <w:r w:rsidRPr="00455859">
        <w:rPr>
          <w:rFonts w:ascii="Times New Roman" w:hAnsi="Times New Roman" w:cs="Times New Roman"/>
          <w:b/>
        </w:rPr>
        <w:t>ch</w:t>
      </w:r>
      <w:r w:rsidRPr="00455859">
        <w:rPr>
          <w:rFonts w:ascii="Times New Roman" w:hAnsi="Times New Roman" w:cs="Times New Roman"/>
          <w:b/>
          <w:spacing w:val="-1"/>
        </w:rPr>
        <w:t>e</w:t>
      </w:r>
      <w:r w:rsidRPr="00455859">
        <w:rPr>
          <w:rFonts w:ascii="Times New Roman" w:hAnsi="Times New Roman" w:cs="Times New Roman"/>
          <w:b/>
        </w:rPr>
        <w:t>r</w:t>
      </w:r>
      <w:r w:rsidRPr="00455859">
        <w:rPr>
          <w:rFonts w:ascii="Times New Roman" w:hAnsi="Times New Roman" w:cs="Times New Roman"/>
          <w:b/>
          <w:spacing w:val="2"/>
        </w:rPr>
        <w:t xml:space="preserve"> </w:t>
      </w:r>
      <w:r w:rsidRPr="00455859">
        <w:rPr>
          <w:rFonts w:ascii="Times New Roman" w:hAnsi="Times New Roman" w:cs="Times New Roman"/>
          <w:b/>
          <w:spacing w:val="-1"/>
        </w:rPr>
        <w:t>l</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spacing w:val="1"/>
        </w:rPr>
        <w:t>r</w:t>
      </w:r>
      <w:r w:rsidRPr="00455859">
        <w:rPr>
          <w:rFonts w:ascii="Times New Roman" w:hAnsi="Times New Roman" w:cs="Times New Roman"/>
          <w:b/>
        </w:rPr>
        <w:t>s</w:t>
      </w:r>
      <w:r w:rsidRPr="00455859">
        <w:rPr>
          <w:rFonts w:ascii="Times New Roman" w:hAnsi="Times New Roman" w:cs="Times New Roman"/>
          <w:b/>
          <w:spacing w:val="1"/>
        </w:rPr>
        <w:t xml:space="preserve"> </w:t>
      </w:r>
      <w:r w:rsidRPr="00455859">
        <w:rPr>
          <w:rFonts w:ascii="Times New Roman" w:hAnsi="Times New Roman" w:cs="Times New Roman"/>
          <w:b/>
          <w:spacing w:val="-3"/>
        </w:rPr>
        <w:t>w</w:t>
      </w:r>
      <w:r w:rsidRPr="00455859">
        <w:rPr>
          <w:rFonts w:ascii="Times New Roman" w:hAnsi="Times New Roman" w:cs="Times New Roman"/>
          <w:b/>
        </w:rPr>
        <w:t>ho</w:t>
      </w:r>
      <w:r w:rsidRPr="00455859">
        <w:rPr>
          <w:rFonts w:ascii="Times New Roman" w:hAnsi="Times New Roman" w:cs="Times New Roman"/>
          <w:b/>
          <w:spacing w:val="3"/>
        </w:rPr>
        <w:t xml:space="preserve"> </w:t>
      </w:r>
      <w:r w:rsidRPr="00455859">
        <w:rPr>
          <w:rFonts w:ascii="Times New Roman" w:hAnsi="Times New Roman" w:cs="Times New Roman"/>
          <w:b/>
          <w:spacing w:val="-1"/>
        </w:rPr>
        <w:t>w</w:t>
      </w:r>
      <w:r w:rsidRPr="00455859">
        <w:rPr>
          <w:rFonts w:ascii="Times New Roman" w:hAnsi="Times New Roman" w:cs="Times New Roman"/>
          <w:b/>
        </w:rPr>
        <w:t>ork</w:t>
      </w:r>
      <w:r w:rsidRPr="00455859">
        <w:rPr>
          <w:rFonts w:ascii="Times New Roman" w:hAnsi="Times New Roman" w:cs="Times New Roman"/>
          <w:b/>
          <w:spacing w:val="4"/>
        </w:rPr>
        <w:t xml:space="preserve"> </w:t>
      </w:r>
      <w:r w:rsidRPr="00455859">
        <w:rPr>
          <w:rFonts w:ascii="Times New Roman" w:hAnsi="Times New Roman" w:cs="Times New Roman"/>
          <w:b/>
          <w:spacing w:val="-1"/>
        </w:rPr>
        <w:t>wi</w:t>
      </w:r>
      <w:r w:rsidRPr="00455859">
        <w:rPr>
          <w:rFonts w:ascii="Times New Roman" w:hAnsi="Times New Roman" w:cs="Times New Roman"/>
          <w:b/>
          <w:spacing w:val="1"/>
        </w:rPr>
        <w:t>t</w:t>
      </w:r>
      <w:r w:rsidRPr="00455859">
        <w:rPr>
          <w:rFonts w:ascii="Times New Roman" w:hAnsi="Times New Roman" w:cs="Times New Roman"/>
          <w:b/>
        </w:rPr>
        <w:t>h s</w:t>
      </w:r>
      <w:r w:rsidRPr="00455859">
        <w:rPr>
          <w:rFonts w:ascii="Times New Roman" w:hAnsi="Times New Roman" w:cs="Times New Roman"/>
          <w:b/>
          <w:spacing w:val="2"/>
        </w:rPr>
        <w:t>t</w:t>
      </w:r>
      <w:r w:rsidRPr="00455859">
        <w:rPr>
          <w:rFonts w:ascii="Times New Roman" w:hAnsi="Times New Roman" w:cs="Times New Roman"/>
          <w:b/>
          <w:spacing w:val="-3"/>
        </w:rPr>
        <w:t>a</w:t>
      </w:r>
      <w:r w:rsidRPr="00455859">
        <w:rPr>
          <w:rFonts w:ascii="Times New Roman" w:hAnsi="Times New Roman" w:cs="Times New Roman"/>
          <w:b/>
          <w:spacing w:val="2"/>
        </w:rPr>
        <w:t>k</w:t>
      </w:r>
      <w:r w:rsidRPr="00455859">
        <w:rPr>
          <w:rFonts w:ascii="Times New Roman" w:hAnsi="Times New Roman" w:cs="Times New Roman"/>
          <w:b/>
        </w:rPr>
        <w:t>e</w:t>
      </w:r>
      <w:r w:rsidRPr="00455859">
        <w:rPr>
          <w:rFonts w:ascii="Times New Roman" w:hAnsi="Times New Roman" w:cs="Times New Roman"/>
          <w:b/>
          <w:spacing w:val="-1"/>
        </w:rPr>
        <w:t>h</w:t>
      </w:r>
      <w:r w:rsidRPr="00455859">
        <w:rPr>
          <w:rFonts w:ascii="Times New Roman" w:hAnsi="Times New Roman" w:cs="Times New Roman"/>
          <w:b/>
        </w:rPr>
        <w:t>o</w:t>
      </w:r>
      <w:r w:rsidRPr="00455859">
        <w:rPr>
          <w:rFonts w:ascii="Times New Roman" w:hAnsi="Times New Roman" w:cs="Times New Roman"/>
          <w:b/>
          <w:spacing w:val="-1"/>
        </w:rPr>
        <w:t>l</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spacing w:val="1"/>
        </w:rPr>
        <w:t>r</w:t>
      </w:r>
      <w:r w:rsidRPr="00455859">
        <w:rPr>
          <w:rFonts w:ascii="Times New Roman" w:hAnsi="Times New Roman" w:cs="Times New Roman"/>
          <w:b/>
        </w:rPr>
        <w:t>s</w:t>
      </w:r>
      <w:r w:rsidRPr="00455859">
        <w:rPr>
          <w:rFonts w:ascii="Times New Roman" w:hAnsi="Times New Roman" w:cs="Times New Roman"/>
          <w:b/>
          <w:spacing w:val="1"/>
        </w:rPr>
        <w:t xml:space="preserve"> t</w:t>
      </w:r>
      <w:r w:rsidRPr="00455859">
        <w:rPr>
          <w:rFonts w:ascii="Times New Roman" w:hAnsi="Times New Roman" w:cs="Times New Roman"/>
          <w:b/>
        </w:rPr>
        <w:t>o pro</w:t>
      </w:r>
      <w:r w:rsidRPr="00455859">
        <w:rPr>
          <w:rFonts w:ascii="Times New Roman" w:hAnsi="Times New Roman" w:cs="Times New Roman"/>
          <w:b/>
          <w:spacing w:val="1"/>
        </w:rPr>
        <w:t>m</w:t>
      </w:r>
      <w:r w:rsidRPr="00455859">
        <w:rPr>
          <w:rFonts w:ascii="Times New Roman" w:hAnsi="Times New Roman" w:cs="Times New Roman"/>
          <w:b/>
          <w:spacing w:val="-3"/>
        </w:rPr>
        <w:t>o</w:t>
      </w:r>
      <w:r w:rsidRPr="00455859">
        <w:rPr>
          <w:rFonts w:ascii="Times New Roman" w:hAnsi="Times New Roman" w:cs="Times New Roman"/>
          <w:b/>
          <w:spacing w:val="1"/>
        </w:rPr>
        <w:t>t</w:t>
      </w:r>
      <w:r w:rsidRPr="00455859">
        <w:rPr>
          <w:rFonts w:ascii="Times New Roman" w:hAnsi="Times New Roman" w:cs="Times New Roman"/>
          <w:b/>
        </w:rPr>
        <w:t>e</w:t>
      </w:r>
      <w:r w:rsidRPr="00455859">
        <w:rPr>
          <w:rFonts w:ascii="Times New Roman" w:hAnsi="Times New Roman" w:cs="Times New Roman"/>
          <w:b/>
          <w:spacing w:val="8"/>
        </w:rPr>
        <w:t xml:space="preserve"> </w:t>
      </w:r>
      <w:r w:rsidRPr="00455859">
        <w:rPr>
          <w:rFonts w:ascii="Times New Roman" w:hAnsi="Times New Roman" w:cs="Times New Roman"/>
          <w:b/>
          <w:spacing w:val="1"/>
        </w:rPr>
        <w:t>t</w:t>
      </w:r>
      <w:r w:rsidRPr="00455859">
        <w:rPr>
          <w:rFonts w:ascii="Times New Roman" w:hAnsi="Times New Roman" w:cs="Times New Roman"/>
          <w:b/>
        </w:rPr>
        <w:t>he</w:t>
      </w:r>
      <w:r w:rsidRPr="00455859">
        <w:rPr>
          <w:rFonts w:ascii="Times New Roman" w:hAnsi="Times New Roman" w:cs="Times New Roman"/>
          <w:b/>
          <w:spacing w:val="10"/>
        </w:rPr>
        <w:t xml:space="preserve"> </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spacing w:val="-2"/>
        </w:rPr>
        <w:t>v</w:t>
      </w:r>
      <w:r w:rsidRPr="00455859">
        <w:rPr>
          <w:rFonts w:ascii="Times New Roman" w:hAnsi="Times New Roman" w:cs="Times New Roman"/>
          <w:b/>
        </w:rPr>
        <w:t>e</w:t>
      </w:r>
      <w:r w:rsidRPr="00455859">
        <w:rPr>
          <w:rFonts w:ascii="Times New Roman" w:hAnsi="Times New Roman" w:cs="Times New Roman"/>
          <w:b/>
          <w:spacing w:val="-1"/>
        </w:rPr>
        <w:t>l</w:t>
      </w:r>
      <w:r w:rsidRPr="00455859">
        <w:rPr>
          <w:rFonts w:ascii="Times New Roman" w:hAnsi="Times New Roman" w:cs="Times New Roman"/>
          <w:b/>
        </w:rPr>
        <w:t>o</w:t>
      </w:r>
      <w:r w:rsidRPr="00455859">
        <w:rPr>
          <w:rFonts w:ascii="Times New Roman" w:hAnsi="Times New Roman" w:cs="Times New Roman"/>
          <w:b/>
          <w:spacing w:val="-1"/>
        </w:rPr>
        <w:t>p</w:t>
      </w:r>
      <w:r w:rsidRPr="00455859">
        <w:rPr>
          <w:rFonts w:ascii="Times New Roman" w:hAnsi="Times New Roman" w:cs="Times New Roman"/>
          <w:b/>
          <w:spacing w:val="1"/>
        </w:rPr>
        <w:t>m</w:t>
      </w:r>
      <w:r w:rsidRPr="00455859">
        <w:rPr>
          <w:rFonts w:ascii="Times New Roman" w:hAnsi="Times New Roman" w:cs="Times New Roman"/>
          <w:b/>
        </w:rPr>
        <w:t>e</w:t>
      </w:r>
      <w:r w:rsidRPr="00455859">
        <w:rPr>
          <w:rFonts w:ascii="Times New Roman" w:hAnsi="Times New Roman" w:cs="Times New Roman"/>
          <w:b/>
          <w:spacing w:val="-3"/>
        </w:rPr>
        <w:t>n</w:t>
      </w:r>
      <w:r w:rsidRPr="00455859">
        <w:rPr>
          <w:rFonts w:ascii="Times New Roman" w:hAnsi="Times New Roman" w:cs="Times New Roman"/>
          <w:b/>
        </w:rPr>
        <w:t>t</w:t>
      </w:r>
      <w:r w:rsidRPr="00455859">
        <w:rPr>
          <w:rFonts w:ascii="Times New Roman" w:hAnsi="Times New Roman" w:cs="Times New Roman"/>
          <w:b/>
          <w:spacing w:val="11"/>
        </w:rPr>
        <w:t xml:space="preserve"> </w:t>
      </w:r>
      <w:r w:rsidRPr="00455859">
        <w:rPr>
          <w:rFonts w:ascii="Times New Roman" w:hAnsi="Times New Roman" w:cs="Times New Roman"/>
          <w:b/>
          <w:spacing w:val="-3"/>
        </w:rPr>
        <w:t>o</w:t>
      </w:r>
      <w:r w:rsidRPr="00455859">
        <w:rPr>
          <w:rFonts w:ascii="Times New Roman" w:hAnsi="Times New Roman" w:cs="Times New Roman"/>
          <w:b/>
        </w:rPr>
        <w:t>f</w:t>
      </w:r>
      <w:r w:rsidRPr="00455859">
        <w:rPr>
          <w:rFonts w:ascii="Times New Roman" w:hAnsi="Times New Roman" w:cs="Times New Roman"/>
          <w:b/>
          <w:spacing w:val="11"/>
        </w:rPr>
        <w:t xml:space="preserve"> </w:t>
      </w:r>
      <w:r w:rsidRPr="00455859">
        <w:rPr>
          <w:rFonts w:ascii="Times New Roman" w:hAnsi="Times New Roman" w:cs="Times New Roman"/>
          <w:b/>
        </w:rPr>
        <w:t>a</w:t>
      </w:r>
      <w:r w:rsidRPr="00455859">
        <w:rPr>
          <w:rFonts w:ascii="Times New Roman" w:hAnsi="Times New Roman" w:cs="Times New Roman"/>
          <w:b/>
          <w:spacing w:val="10"/>
        </w:rPr>
        <w:t xml:space="preserve"> </w:t>
      </w:r>
      <w:r w:rsidRPr="00455859">
        <w:rPr>
          <w:rFonts w:ascii="Times New Roman" w:hAnsi="Times New Roman" w:cs="Times New Roman"/>
          <w:b/>
          <w:spacing w:val="-2"/>
        </w:rPr>
        <w:t>s</w:t>
      </w:r>
      <w:r w:rsidRPr="00455859">
        <w:rPr>
          <w:rFonts w:ascii="Times New Roman" w:hAnsi="Times New Roman" w:cs="Times New Roman"/>
          <w:b/>
        </w:rPr>
        <w:t>ch</w:t>
      </w:r>
      <w:r w:rsidRPr="00455859">
        <w:rPr>
          <w:rFonts w:ascii="Times New Roman" w:hAnsi="Times New Roman" w:cs="Times New Roman"/>
          <w:b/>
          <w:spacing w:val="-1"/>
        </w:rPr>
        <w:t>o</w:t>
      </w:r>
      <w:r w:rsidRPr="00455859">
        <w:rPr>
          <w:rFonts w:ascii="Times New Roman" w:hAnsi="Times New Roman" w:cs="Times New Roman"/>
          <w:b/>
        </w:rPr>
        <w:t>ol</w:t>
      </w:r>
      <w:r w:rsidRPr="00455859">
        <w:rPr>
          <w:rFonts w:ascii="Times New Roman" w:hAnsi="Times New Roman" w:cs="Times New Roman"/>
          <w:b/>
          <w:spacing w:val="9"/>
        </w:rPr>
        <w:t xml:space="preserve"> </w:t>
      </w:r>
      <w:r w:rsidRPr="00455859">
        <w:rPr>
          <w:rFonts w:ascii="Times New Roman" w:hAnsi="Times New Roman" w:cs="Times New Roman"/>
          <w:b/>
        </w:rPr>
        <w:t>cu</w:t>
      </w:r>
      <w:r w:rsidRPr="00455859">
        <w:rPr>
          <w:rFonts w:ascii="Times New Roman" w:hAnsi="Times New Roman" w:cs="Times New Roman"/>
          <w:b/>
          <w:spacing w:val="-1"/>
        </w:rPr>
        <w:t>l</w:t>
      </w:r>
      <w:r w:rsidRPr="00455859">
        <w:rPr>
          <w:rFonts w:ascii="Times New Roman" w:hAnsi="Times New Roman" w:cs="Times New Roman"/>
          <w:b/>
          <w:spacing w:val="1"/>
        </w:rPr>
        <w:t>t</w:t>
      </w:r>
      <w:r w:rsidRPr="00455859">
        <w:rPr>
          <w:rFonts w:ascii="Times New Roman" w:hAnsi="Times New Roman" w:cs="Times New Roman"/>
          <w:b/>
          <w:spacing w:val="-3"/>
        </w:rPr>
        <w:t>u</w:t>
      </w:r>
      <w:r w:rsidRPr="00455859">
        <w:rPr>
          <w:rFonts w:ascii="Times New Roman" w:hAnsi="Times New Roman" w:cs="Times New Roman"/>
          <w:b/>
          <w:spacing w:val="1"/>
        </w:rPr>
        <w:t>r</w:t>
      </w:r>
      <w:r w:rsidRPr="00455859">
        <w:rPr>
          <w:rFonts w:ascii="Times New Roman" w:hAnsi="Times New Roman" w:cs="Times New Roman"/>
          <w:b/>
        </w:rPr>
        <w:t>e</w:t>
      </w:r>
      <w:r w:rsidRPr="00455859">
        <w:rPr>
          <w:rFonts w:ascii="Times New Roman" w:hAnsi="Times New Roman" w:cs="Times New Roman"/>
          <w:b/>
          <w:spacing w:val="10"/>
        </w:rPr>
        <w:t xml:space="preserve"> </w:t>
      </w:r>
      <w:r w:rsidRPr="00455859">
        <w:rPr>
          <w:rFonts w:ascii="Times New Roman" w:hAnsi="Times New Roman" w:cs="Times New Roman"/>
          <w:b/>
          <w:spacing w:val="1"/>
        </w:rPr>
        <w:t>t</w:t>
      </w:r>
      <w:r w:rsidRPr="00455859">
        <w:rPr>
          <w:rFonts w:ascii="Times New Roman" w:hAnsi="Times New Roman" w:cs="Times New Roman"/>
          <w:b/>
          <w:spacing w:val="-3"/>
        </w:rPr>
        <w:t>h</w:t>
      </w:r>
      <w:r w:rsidRPr="00455859">
        <w:rPr>
          <w:rFonts w:ascii="Times New Roman" w:hAnsi="Times New Roman" w:cs="Times New Roman"/>
          <w:b/>
        </w:rPr>
        <w:t>at</w:t>
      </w:r>
      <w:r w:rsidRPr="00455859">
        <w:rPr>
          <w:rFonts w:ascii="Times New Roman" w:hAnsi="Times New Roman" w:cs="Times New Roman"/>
          <w:b/>
          <w:spacing w:val="6"/>
        </w:rPr>
        <w:t xml:space="preserve"> </w:t>
      </w:r>
      <w:r w:rsidRPr="00455859">
        <w:rPr>
          <w:rFonts w:ascii="Times New Roman" w:hAnsi="Times New Roman" w:cs="Times New Roman"/>
          <w:b/>
          <w:spacing w:val="3"/>
        </w:rPr>
        <w:t>f</w:t>
      </w:r>
      <w:r w:rsidRPr="00455859">
        <w:rPr>
          <w:rFonts w:ascii="Times New Roman" w:hAnsi="Times New Roman" w:cs="Times New Roman"/>
          <w:b/>
        </w:rPr>
        <w:t>o</w:t>
      </w:r>
      <w:r w:rsidRPr="00455859">
        <w:rPr>
          <w:rFonts w:ascii="Times New Roman" w:hAnsi="Times New Roman" w:cs="Times New Roman"/>
          <w:b/>
          <w:spacing w:val="-3"/>
        </w:rPr>
        <w:t>s</w:t>
      </w:r>
      <w:r w:rsidRPr="00455859">
        <w:rPr>
          <w:rFonts w:ascii="Times New Roman" w:hAnsi="Times New Roman" w:cs="Times New Roman"/>
          <w:b/>
          <w:spacing w:val="1"/>
        </w:rPr>
        <w:t>t</w:t>
      </w:r>
      <w:r w:rsidRPr="00455859">
        <w:rPr>
          <w:rFonts w:ascii="Times New Roman" w:hAnsi="Times New Roman" w:cs="Times New Roman"/>
          <w:b/>
        </w:rPr>
        <w:t>ers</w:t>
      </w:r>
      <w:r w:rsidRPr="00455859">
        <w:rPr>
          <w:rFonts w:ascii="Times New Roman" w:hAnsi="Times New Roman" w:cs="Times New Roman"/>
          <w:b/>
          <w:spacing w:val="9"/>
        </w:rPr>
        <w:t xml:space="preserve"> </w:t>
      </w:r>
      <w:r w:rsidRPr="00455859">
        <w:rPr>
          <w:rFonts w:ascii="Times New Roman" w:hAnsi="Times New Roman" w:cs="Times New Roman"/>
          <w:b/>
        </w:rPr>
        <w:t>e</w:t>
      </w:r>
      <w:r w:rsidRPr="00455859">
        <w:rPr>
          <w:rFonts w:ascii="Times New Roman" w:hAnsi="Times New Roman" w:cs="Times New Roman"/>
          <w:b/>
          <w:spacing w:val="-3"/>
        </w:rPr>
        <w:t>x</w:t>
      </w:r>
      <w:r w:rsidRPr="00455859">
        <w:rPr>
          <w:rFonts w:ascii="Times New Roman" w:hAnsi="Times New Roman" w:cs="Times New Roman"/>
          <w:b/>
        </w:rPr>
        <w:t>ce</w:t>
      </w:r>
      <w:r w:rsidRPr="00455859">
        <w:rPr>
          <w:rFonts w:ascii="Times New Roman" w:hAnsi="Times New Roman" w:cs="Times New Roman"/>
          <w:b/>
          <w:spacing w:val="-1"/>
        </w:rPr>
        <w:t>ll</w:t>
      </w:r>
      <w:r w:rsidRPr="00455859">
        <w:rPr>
          <w:rFonts w:ascii="Times New Roman" w:hAnsi="Times New Roman" w:cs="Times New Roman"/>
          <w:b/>
        </w:rPr>
        <w:t>e</w:t>
      </w:r>
      <w:r w:rsidRPr="00455859">
        <w:rPr>
          <w:rFonts w:ascii="Times New Roman" w:hAnsi="Times New Roman" w:cs="Times New Roman"/>
          <w:b/>
          <w:spacing w:val="-1"/>
        </w:rPr>
        <w:t>n</w:t>
      </w:r>
      <w:r w:rsidRPr="00455859">
        <w:rPr>
          <w:rFonts w:ascii="Times New Roman" w:hAnsi="Times New Roman" w:cs="Times New Roman"/>
          <w:b/>
        </w:rPr>
        <w:t>ce</w:t>
      </w:r>
      <w:r w:rsidRPr="00455859">
        <w:rPr>
          <w:rFonts w:ascii="Times New Roman" w:hAnsi="Times New Roman" w:cs="Times New Roman"/>
          <w:b/>
          <w:spacing w:val="10"/>
        </w:rPr>
        <w:t xml:space="preserve"> </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10"/>
        </w:rPr>
        <w:t xml:space="preserve"> </w:t>
      </w:r>
      <w:r w:rsidRPr="00455859">
        <w:rPr>
          <w:rFonts w:ascii="Times New Roman" w:hAnsi="Times New Roman" w:cs="Times New Roman"/>
          <w:b/>
        </w:rPr>
        <w:t>e</w:t>
      </w:r>
      <w:r w:rsidRPr="00455859">
        <w:rPr>
          <w:rFonts w:ascii="Times New Roman" w:hAnsi="Times New Roman" w:cs="Times New Roman"/>
          <w:b/>
          <w:spacing w:val="2"/>
        </w:rPr>
        <w:t>q</w:t>
      </w:r>
      <w:r w:rsidRPr="00455859">
        <w:rPr>
          <w:rFonts w:ascii="Times New Roman" w:hAnsi="Times New Roman" w:cs="Times New Roman"/>
          <w:b/>
        </w:rPr>
        <w:t>u</w:t>
      </w:r>
      <w:r w:rsidRPr="00455859">
        <w:rPr>
          <w:rFonts w:ascii="Times New Roman" w:hAnsi="Times New Roman" w:cs="Times New Roman"/>
          <w:b/>
          <w:spacing w:val="-1"/>
        </w:rPr>
        <w:t>i</w:t>
      </w:r>
      <w:r w:rsidRPr="00455859">
        <w:rPr>
          <w:rFonts w:ascii="Times New Roman" w:hAnsi="Times New Roman" w:cs="Times New Roman"/>
          <w:b/>
          <w:spacing w:val="1"/>
        </w:rPr>
        <w:t>t</w:t>
      </w:r>
      <w:r w:rsidRPr="00455859">
        <w:rPr>
          <w:rFonts w:ascii="Times New Roman" w:hAnsi="Times New Roman" w:cs="Times New Roman"/>
          <w:b/>
        </w:rPr>
        <w:t>y</w:t>
      </w:r>
      <w:r w:rsidRPr="00455859">
        <w:rPr>
          <w:rFonts w:ascii="Times New Roman" w:hAnsi="Times New Roman" w:cs="Times New Roman"/>
          <w:b/>
          <w:spacing w:val="8"/>
        </w:rPr>
        <w:t xml:space="preserve"> </w:t>
      </w:r>
      <w:r w:rsidRPr="00455859">
        <w:rPr>
          <w:rFonts w:ascii="Times New Roman" w:hAnsi="Times New Roman" w:cs="Times New Roman"/>
          <w:b/>
          <w:spacing w:val="-1"/>
        </w:rPr>
        <w:t>i</w:t>
      </w:r>
      <w:r w:rsidRPr="00455859">
        <w:rPr>
          <w:rFonts w:ascii="Times New Roman" w:hAnsi="Times New Roman" w:cs="Times New Roman"/>
          <w:b/>
        </w:rPr>
        <w:t>n</w:t>
      </w:r>
      <w:r w:rsidRPr="00455859">
        <w:rPr>
          <w:rFonts w:ascii="Times New Roman" w:hAnsi="Times New Roman" w:cs="Times New Roman"/>
          <w:b/>
          <w:spacing w:val="10"/>
        </w:rPr>
        <w:t xml:space="preserve"> </w:t>
      </w:r>
      <w:r w:rsidRPr="00455859">
        <w:rPr>
          <w:rFonts w:ascii="Times New Roman" w:hAnsi="Times New Roman" w:cs="Times New Roman"/>
          <w:b/>
          <w:spacing w:val="1"/>
        </w:rPr>
        <w:t>t</w:t>
      </w:r>
      <w:r w:rsidRPr="00455859">
        <w:rPr>
          <w:rFonts w:ascii="Times New Roman" w:hAnsi="Times New Roman" w:cs="Times New Roman"/>
          <w:b/>
        </w:rPr>
        <w:t>e</w:t>
      </w:r>
      <w:r w:rsidRPr="00455859">
        <w:rPr>
          <w:rFonts w:ascii="Times New Roman" w:hAnsi="Times New Roman" w:cs="Times New Roman"/>
          <w:b/>
          <w:spacing w:val="-3"/>
        </w:rPr>
        <w:t>a</w:t>
      </w:r>
      <w:r w:rsidRPr="00455859">
        <w:rPr>
          <w:rFonts w:ascii="Times New Roman" w:hAnsi="Times New Roman" w:cs="Times New Roman"/>
          <w:b/>
        </w:rPr>
        <w:t>ch</w:t>
      </w:r>
      <w:r w:rsidRPr="00455859">
        <w:rPr>
          <w:rFonts w:ascii="Times New Roman" w:hAnsi="Times New Roman" w:cs="Times New Roman"/>
          <w:b/>
          <w:spacing w:val="-1"/>
        </w:rPr>
        <w:t>i</w:t>
      </w:r>
      <w:r w:rsidRPr="00455859">
        <w:rPr>
          <w:rFonts w:ascii="Times New Roman" w:hAnsi="Times New Roman" w:cs="Times New Roman"/>
          <w:b/>
        </w:rPr>
        <w:t>ng</w:t>
      </w:r>
      <w:r w:rsidRPr="00455859">
        <w:rPr>
          <w:rFonts w:ascii="Times New Roman" w:hAnsi="Times New Roman" w:cs="Times New Roman"/>
          <w:b/>
          <w:spacing w:val="10"/>
        </w:rPr>
        <w:t xml:space="preserve"> </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 xml:space="preserve">d </w:t>
      </w:r>
      <w:r w:rsidRPr="00455859">
        <w:rPr>
          <w:rFonts w:ascii="Times New Roman" w:hAnsi="Times New Roman" w:cs="Times New Roman"/>
          <w:b/>
          <w:spacing w:val="-1"/>
        </w:rPr>
        <w:t>l</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spacing w:val="1"/>
        </w:rPr>
        <w:t>r</w:t>
      </w:r>
      <w:r w:rsidRPr="00455859">
        <w:rPr>
          <w:rFonts w:ascii="Times New Roman" w:hAnsi="Times New Roman" w:cs="Times New Roman"/>
          <w:b/>
        </w:rPr>
        <w:t>n</w:t>
      </w:r>
      <w:r w:rsidRPr="00455859">
        <w:rPr>
          <w:rFonts w:ascii="Times New Roman" w:hAnsi="Times New Roman" w:cs="Times New Roman"/>
          <w:b/>
          <w:spacing w:val="-1"/>
        </w:rPr>
        <w:t>i</w:t>
      </w:r>
      <w:r w:rsidRPr="00455859">
        <w:rPr>
          <w:rFonts w:ascii="Times New Roman" w:hAnsi="Times New Roman" w:cs="Times New Roman"/>
          <w:b/>
        </w:rPr>
        <w:t>ng</w:t>
      </w:r>
      <w:r w:rsidRPr="00455859">
        <w:rPr>
          <w:rFonts w:ascii="Times New Roman" w:hAnsi="Times New Roman" w:cs="Times New Roman"/>
          <w:b/>
          <w:spacing w:val="17"/>
        </w:rPr>
        <w:t xml:space="preserve"> </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13"/>
        </w:rPr>
        <w:t xml:space="preserve"> </w:t>
      </w:r>
      <w:r w:rsidRPr="00455859">
        <w:rPr>
          <w:rFonts w:ascii="Times New Roman" w:hAnsi="Times New Roman" w:cs="Times New Roman"/>
          <w:b/>
          <w:spacing w:val="1"/>
        </w:rPr>
        <w:t>f</w:t>
      </w:r>
      <w:r w:rsidRPr="00455859">
        <w:rPr>
          <w:rFonts w:ascii="Times New Roman" w:hAnsi="Times New Roman" w:cs="Times New Roman"/>
          <w:b/>
        </w:rPr>
        <w:t>oc</w:t>
      </w:r>
      <w:r w:rsidRPr="00455859">
        <w:rPr>
          <w:rFonts w:ascii="Times New Roman" w:hAnsi="Times New Roman" w:cs="Times New Roman"/>
          <w:b/>
          <w:spacing w:val="-1"/>
        </w:rPr>
        <w:t>u</w:t>
      </w:r>
      <w:r w:rsidRPr="00455859">
        <w:rPr>
          <w:rFonts w:ascii="Times New Roman" w:hAnsi="Times New Roman" w:cs="Times New Roman"/>
          <w:b/>
        </w:rPr>
        <w:t>ses</w:t>
      </w:r>
      <w:r w:rsidRPr="00455859">
        <w:rPr>
          <w:rFonts w:ascii="Times New Roman" w:hAnsi="Times New Roman" w:cs="Times New Roman"/>
          <w:b/>
          <w:spacing w:val="15"/>
        </w:rPr>
        <w:t xml:space="preserve"> </w:t>
      </w:r>
      <w:r w:rsidRPr="00455859">
        <w:rPr>
          <w:rFonts w:ascii="Times New Roman" w:hAnsi="Times New Roman" w:cs="Times New Roman"/>
          <w:b/>
        </w:rPr>
        <w:t>on</w:t>
      </w:r>
      <w:r w:rsidRPr="00455859">
        <w:rPr>
          <w:rFonts w:ascii="Times New Roman" w:hAnsi="Times New Roman" w:cs="Times New Roman"/>
          <w:b/>
          <w:spacing w:val="12"/>
        </w:rPr>
        <w:t xml:space="preserve"> </w:t>
      </w:r>
      <w:r w:rsidRPr="00455859">
        <w:rPr>
          <w:rFonts w:ascii="Times New Roman" w:hAnsi="Times New Roman" w:cs="Times New Roman"/>
          <w:b/>
        </w:rPr>
        <w:t>co</w:t>
      </w:r>
      <w:r w:rsidRPr="00455859">
        <w:rPr>
          <w:rFonts w:ascii="Times New Roman" w:hAnsi="Times New Roman" w:cs="Times New Roman"/>
          <w:b/>
          <w:spacing w:val="-1"/>
        </w:rPr>
        <w:t>n</w:t>
      </w:r>
      <w:r w:rsidRPr="00455859">
        <w:rPr>
          <w:rFonts w:ascii="Times New Roman" w:hAnsi="Times New Roman" w:cs="Times New Roman"/>
          <w:b/>
          <w:spacing w:val="1"/>
        </w:rPr>
        <w:t>t</w:t>
      </w:r>
      <w:r w:rsidRPr="00455859">
        <w:rPr>
          <w:rFonts w:ascii="Times New Roman" w:hAnsi="Times New Roman" w:cs="Times New Roman"/>
          <w:b/>
          <w:spacing w:val="-1"/>
        </w:rPr>
        <w:t>i</w:t>
      </w:r>
      <w:r w:rsidRPr="00455859">
        <w:rPr>
          <w:rFonts w:ascii="Times New Roman" w:hAnsi="Times New Roman" w:cs="Times New Roman"/>
          <w:b/>
        </w:rPr>
        <w:t>n</w:t>
      </w:r>
      <w:r w:rsidRPr="00455859">
        <w:rPr>
          <w:rFonts w:ascii="Times New Roman" w:hAnsi="Times New Roman" w:cs="Times New Roman"/>
          <w:b/>
          <w:spacing w:val="-1"/>
        </w:rPr>
        <w:t>u</w:t>
      </w:r>
      <w:r w:rsidRPr="00455859">
        <w:rPr>
          <w:rFonts w:ascii="Times New Roman" w:hAnsi="Times New Roman" w:cs="Times New Roman"/>
          <w:b/>
        </w:rPr>
        <w:t>o</w:t>
      </w:r>
      <w:r w:rsidRPr="00455859">
        <w:rPr>
          <w:rFonts w:ascii="Times New Roman" w:hAnsi="Times New Roman" w:cs="Times New Roman"/>
          <w:b/>
          <w:spacing w:val="-1"/>
        </w:rPr>
        <w:t>u</w:t>
      </w:r>
      <w:r w:rsidRPr="00455859">
        <w:rPr>
          <w:rFonts w:ascii="Times New Roman" w:hAnsi="Times New Roman" w:cs="Times New Roman"/>
          <w:b/>
        </w:rPr>
        <w:t>s</w:t>
      </w:r>
      <w:r w:rsidRPr="00455859">
        <w:rPr>
          <w:rFonts w:ascii="Times New Roman" w:hAnsi="Times New Roman" w:cs="Times New Roman"/>
          <w:b/>
          <w:spacing w:val="15"/>
        </w:rPr>
        <w:t xml:space="preserve"> </w:t>
      </w:r>
      <w:r w:rsidRPr="00455859">
        <w:rPr>
          <w:rFonts w:ascii="Times New Roman" w:hAnsi="Times New Roman" w:cs="Times New Roman"/>
          <w:b/>
          <w:spacing w:val="-1"/>
        </w:rPr>
        <w:t>i</w:t>
      </w:r>
      <w:r w:rsidRPr="00455859">
        <w:rPr>
          <w:rFonts w:ascii="Times New Roman" w:hAnsi="Times New Roman" w:cs="Times New Roman"/>
          <w:b/>
          <w:spacing w:val="1"/>
        </w:rPr>
        <w:t>m</w:t>
      </w:r>
      <w:r w:rsidRPr="00455859">
        <w:rPr>
          <w:rFonts w:ascii="Times New Roman" w:hAnsi="Times New Roman" w:cs="Times New Roman"/>
          <w:b/>
          <w:spacing w:val="-3"/>
        </w:rPr>
        <w:t>p</w:t>
      </w:r>
      <w:r w:rsidRPr="00455859">
        <w:rPr>
          <w:rFonts w:ascii="Times New Roman" w:hAnsi="Times New Roman" w:cs="Times New Roman"/>
          <w:b/>
          <w:spacing w:val="1"/>
        </w:rPr>
        <w:t>r</w:t>
      </w:r>
      <w:r w:rsidRPr="00455859">
        <w:rPr>
          <w:rFonts w:ascii="Times New Roman" w:hAnsi="Times New Roman" w:cs="Times New Roman"/>
          <w:b/>
        </w:rPr>
        <w:t>o</w:t>
      </w:r>
      <w:r w:rsidRPr="00455859">
        <w:rPr>
          <w:rFonts w:ascii="Times New Roman" w:hAnsi="Times New Roman" w:cs="Times New Roman"/>
          <w:b/>
          <w:spacing w:val="-3"/>
        </w:rPr>
        <w:t>v</w:t>
      </w:r>
      <w:r w:rsidRPr="00455859">
        <w:rPr>
          <w:rFonts w:ascii="Times New Roman" w:hAnsi="Times New Roman" w:cs="Times New Roman"/>
          <w:b/>
        </w:rPr>
        <w:t>ement</w:t>
      </w:r>
      <w:r w:rsidRPr="00455859">
        <w:rPr>
          <w:rFonts w:ascii="Times New Roman" w:hAnsi="Times New Roman" w:cs="Times New Roman"/>
          <w:b/>
          <w:spacing w:val="16"/>
        </w:rPr>
        <w:t xml:space="preserve"> </w:t>
      </w:r>
      <w:r w:rsidRPr="00455859">
        <w:rPr>
          <w:rFonts w:ascii="Times New Roman" w:hAnsi="Times New Roman" w:cs="Times New Roman"/>
          <w:b/>
        </w:rPr>
        <w:t>c</w:t>
      </w:r>
      <w:r w:rsidRPr="00455859">
        <w:rPr>
          <w:rFonts w:ascii="Times New Roman" w:hAnsi="Times New Roman" w:cs="Times New Roman"/>
          <w:b/>
          <w:spacing w:val="1"/>
        </w:rPr>
        <w:t>r</w:t>
      </w:r>
      <w:r w:rsidRPr="00455859">
        <w:rPr>
          <w:rFonts w:ascii="Times New Roman" w:hAnsi="Times New Roman" w:cs="Times New Roman"/>
          <w:b/>
        </w:rPr>
        <w:t>e</w:t>
      </w:r>
      <w:r w:rsidRPr="00455859">
        <w:rPr>
          <w:rFonts w:ascii="Times New Roman" w:hAnsi="Times New Roman" w:cs="Times New Roman"/>
          <w:b/>
          <w:spacing w:val="-3"/>
        </w:rPr>
        <w:t>a</w:t>
      </w:r>
      <w:r w:rsidRPr="00455859">
        <w:rPr>
          <w:rFonts w:ascii="Times New Roman" w:hAnsi="Times New Roman" w:cs="Times New Roman"/>
          <w:b/>
          <w:spacing w:val="1"/>
        </w:rPr>
        <w:t>t</w:t>
      </w:r>
      <w:r w:rsidRPr="00455859">
        <w:rPr>
          <w:rFonts w:ascii="Times New Roman" w:hAnsi="Times New Roman" w:cs="Times New Roman"/>
          <w:b/>
          <w:spacing w:val="-1"/>
        </w:rPr>
        <w:t>i</w:t>
      </w:r>
      <w:r w:rsidRPr="00455859">
        <w:rPr>
          <w:rFonts w:ascii="Times New Roman" w:hAnsi="Times New Roman" w:cs="Times New Roman"/>
          <w:b/>
          <w:spacing w:val="1"/>
        </w:rPr>
        <w:t>n</w:t>
      </w:r>
      <w:r w:rsidRPr="00455859">
        <w:rPr>
          <w:rFonts w:ascii="Times New Roman" w:hAnsi="Times New Roman" w:cs="Times New Roman"/>
          <w:b/>
        </w:rPr>
        <w:t>g</w:t>
      </w:r>
      <w:r w:rsidRPr="00455859">
        <w:rPr>
          <w:rFonts w:ascii="Times New Roman" w:hAnsi="Times New Roman" w:cs="Times New Roman"/>
          <w:b/>
          <w:spacing w:val="17"/>
        </w:rPr>
        <w:t xml:space="preserve"> </w:t>
      </w:r>
      <w:r w:rsidRPr="00455859">
        <w:rPr>
          <w:rFonts w:ascii="Times New Roman" w:hAnsi="Times New Roman" w:cs="Times New Roman"/>
          <w:b/>
        </w:rPr>
        <w:t>a</w:t>
      </w:r>
      <w:r w:rsidRPr="00455859">
        <w:rPr>
          <w:rFonts w:ascii="Times New Roman" w:hAnsi="Times New Roman" w:cs="Times New Roman"/>
          <w:b/>
          <w:spacing w:val="15"/>
        </w:rPr>
        <w:t xml:space="preserve"> </w:t>
      </w:r>
      <w:r w:rsidRPr="00455859">
        <w:rPr>
          <w:rFonts w:ascii="Times New Roman" w:hAnsi="Times New Roman" w:cs="Times New Roman"/>
          <w:b/>
        </w:rPr>
        <w:t>se</w:t>
      </w:r>
      <w:r w:rsidRPr="00455859">
        <w:rPr>
          <w:rFonts w:ascii="Times New Roman" w:hAnsi="Times New Roman" w:cs="Times New Roman"/>
          <w:b/>
          <w:spacing w:val="-1"/>
        </w:rPr>
        <w:t>n</w:t>
      </w:r>
      <w:r w:rsidRPr="00455859">
        <w:rPr>
          <w:rFonts w:ascii="Times New Roman" w:hAnsi="Times New Roman" w:cs="Times New Roman"/>
          <w:b/>
        </w:rPr>
        <w:t>se</w:t>
      </w:r>
      <w:r w:rsidRPr="00455859">
        <w:rPr>
          <w:rFonts w:ascii="Times New Roman" w:hAnsi="Times New Roman" w:cs="Times New Roman"/>
          <w:b/>
          <w:spacing w:val="15"/>
        </w:rPr>
        <w:t xml:space="preserve"> </w:t>
      </w:r>
      <w:r w:rsidRPr="00455859">
        <w:rPr>
          <w:rFonts w:ascii="Times New Roman" w:hAnsi="Times New Roman" w:cs="Times New Roman"/>
          <w:b/>
          <w:spacing w:val="-3"/>
        </w:rPr>
        <w:t>o</w:t>
      </w:r>
      <w:r w:rsidRPr="00455859">
        <w:rPr>
          <w:rFonts w:ascii="Times New Roman" w:hAnsi="Times New Roman" w:cs="Times New Roman"/>
          <w:b/>
        </w:rPr>
        <w:t>f</w:t>
      </w:r>
      <w:r w:rsidRPr="00455859">
        <w:rPr>
          <w:rFonts w:ascii="Times New Roman" w:hAnsi="Times New Roman" w:cs="Times New Roman"/>
          <w:b/>
          <w:spacing w:val="16"/>
        </w:rPr>
        <w:t xml:space="preserve"> </w:t>
      </w:r>
      <w:r w:rsidRPr="00455859">
        <w:rPr>
          <w:rFonts w:ascii="Times New Roman" w:hAnsi="Times New Roman" w:cs="Times New Roman"/>
          <w:b/>
        </w:rPr>
        <w:t>b</w:t>
      </w:r>
      <w:r w:rsidRPr="00455859">
        <w:rPr>
          <w:rFonts w:ascii="Times New Roman" w:hAnsi="Times New Roman" w:cs="Times New Roman"/>
          <w:b/>
          <w:spacing w:val="-1"/>
        </w:rPr>
        <w:t>e</w:t>
      </w:r>
      <w:r w:rsidRPr="00455859">
        <w:rPr>
          <w:rFonts w:ascii="Times New Roman" w:hAnsi="Times New Roman" w:cs="Times New Roman"/>
          <w:b/>
          <w:spacing w:val="-3"/>
        </w:rPr>
        <w:t>l</w:t>
      </w:r>
      <w:r w:rsidRPr="00455859">
        <w:rPr>
          <w:rFonts w:ascii="Times New Roman" w:hAnsi="Times New Roman" w:cs="Times New Roman"/>
          <w:b/>
        </w:rPr>
        <w:t>o</w:t>
      </w:r>
      <w:r w:rsidRPr="00455859">
        <w:rPr>
          <w:rFonts w:ascii="Times New Roman" w:hAnsi="Times New Roman" w:cs="Times New Roman"/>
          <w:b/>
          <w:spacing w:val="-1"/>
        </w:rPr>
        <w:t>n</w:t>
      </w:r>
      <w:r w:rsidRPr="00455859">
        <w:rPr>
          <w:rFonts w:ascii="Times New Roman" w:hAnsi="Times New Roman" w:cs="Times New Roman"/>
          <w:b/>
          <w:spacing w:val="2"/>
        </w:rPr>
        <w:t>g</w:t>
      </w:r>
      <w:r w:rsidRPr="00455859">
        <w:rPr>
          <w:rFonts w:ascii="Times New Roman" w:hAnsi="Times New Roman" w:cs="Times New Roman"/>
          <w:b/>
          <w:spacing w:val="-1"/>
        </w:rPr>
        <w:t>i</w:t>
      </w:r>
      <w:r w:rsidRPr="00455859">
        <w:rPr>
          <w:rFonts w:ascii="Times New Roman" w:hAnsi="Times New Roman" w:cs="Times New Roman"/>
          <w:b/>
          <w:spacing w:val="-3"/>
        </w:rPr>
        <w:t>n</w:t>
      </w:r>
      <w:r w:rsidRPr="00455859">
        <w:rPr>
          <w:rFonts w:ascii="Times New Roman" w:hAnsi="Times New Roman" w:cs="Times New Roman"/>
          <w:b/>
        </w:rPr>
        <w:t>g</w:t>
      </w:r>
      <w:r w:rsidRPr="00455859">
        <w:rPr>
          <w:rFonts w:ascii="Times New Roman" w:hAnsi="Times New Roman" w:cs="Times New Roman"/>
          <w:b/>
          <w:spacing w:val="17"/>
        </w:rPr>
        <w:t xml:space="preserve"> </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15"/>
        </w:rPr>
        <w:t xml:space="preserve"> </w:t>
      </w:r>
      <w:r w:rsidRPr="00455859">
        <w:rPr>
          <w:rFonts w:ascii="Times New Roman" w:hAnsi="Times New Roman" w:cs="Times New Roman"/>
          <w:b/>
        </w:rPr>
        <w:t>b</w:t>
      </w:r>
      <w:r w:rsidRPr="00455859">
        <w:rPr>
          <w:rFonts w:ascii="Times New Roman" w:hAnsi="Times New Roman" w:cs="Times New Roman"/>
          <w:b/>
          <w:spacing w:val="-1"/>
        </w:rPr>
        <w:t>uil</w:t>
      </w:r>
      <w:r w:rsidRPr="00455859">
        <w:rPr>
          <w:rFonts w:ascii="Times New Roman" w:hAnsi="Times New Roman" w:cs="Times New Roman"/>
          <w:b/>
        </w:rPr>
        <w:t>d</w:t>
      </w:r>
      <w:r w:rsidRPr="00455859">
        <w:rPr>
          <w:rFonts w:ascii="Times New Roman" w:hAnsi="Times New Roman" w:cs="Times New Roman"/>
          <w:b/>
          <w:spacing w:val="-1"/>
        </w:rPr>
        <w:t>i</w:t>
      </w:r>
      <w:r w:rsidRPr="00455859">
        <w:rPr>
          <w:rFonts w:ascii="Times New Roman" w:hAnsi="Times New Roman" w:cs="Times New Roman"/>
          <w:b/>
        </w:rPr>
        <w:t>ng</w:t>
      </w:r>
      <w:r w:rsidRPr="00455859">
        <w:rPr>
          <w:rFonts w:ascii="Times New Roman" w:hAnsi="Times New Roman" w:cs="Times New Roman"/>
          <w:b/>
          <w:spacing w:val="15"/>
        </w:rPr>
        <w:t xml:space="preserve"> </w:t>
      </w:r>
      <w:r w:rsidRPr="00455859">
        <w:rPr>
          <w:rFonts w:ascii="Times New Roman" w:hAnsi="Times New Roman" w:cs="Times New Roman"/>
          <w:b/>
        </w:rPr>
        <w:t>a co</w:t>
      </w:r>
      <w:r w:rsidRPr="00455859">
        <w:rPr>
          <w:rFonts w:ascii="Times New Roman" w:hAnsi="Times New Roman" w:cs="Times New Roman"/>
          <w:b/>
          <w:spacing w:val="-1"/>
        </w:rPr>
        <w:t>ll</w:t>
      </w:r>
      <w:r w:rsidRPr="00455859">
        <w:rPr>
          <w:rFonts w:ascii="Times New Roman" w:hAnsi="Times New Roman" w:cs="Times New Roman"/>
          <w:b/>
        </w:rPr>
        <w:t>a</w:t>
      </w:r>
      <w:r w:rsidRPr="00455859">
        <w:rPr>
          <w:rFonts w:ascii="Times New Roman" w:hAnsi="Times New Roman" w:cs="Times New Roman"/>
          <w:b/>
          <w:spacing w:val="-1"/>
        </w:rPr>
        <w:t>b</w:t>
      </w:r>
      <w:r w:rsidRPr="00455859">
        <w:rPr>
          <w:rFonts w:ascii="Times New Roman" w:hAnsi="Times New Roman" w:cs="Times New Roman"/>
          <w:b/>
        </w:rPr>
        <w:t>ora</w:t>
      </w:r>
      <w:r w:rsidRPr="00455859">
        <w:rPr>
          <w:rFonts w:ascii="Times New Roman" w:hAnsi="Times New Roman" w:cs="Times New Roman"/>
          <w:b/>
          <w:spacing w:val="1"/>
        </w:rPr>
        <w:t>t</w:t>
      </w:r>
      <w:r w:rsidRPr="00455859">
        <w:rPr>
          <w:rFonts w:ascii="Times New Roman" w:hAnsi="Times New Roman" w:cs="Times New Roman"/>
          <w:b/>
          <w:spacing w:val="-1"/>
        </w:rPr>
        <w:t>i</w:t>
      </w:r>
      <w:r w:rsidRPr="00455859">
        <w:rPr>
          <w:rFonts w:ascii="Times New Roman" w:hAnsi="Times New Roman" w:cs="Times New Roman"/>
          <w:b/>
          <w:spacing w:val="-2"/>
        </w:rPr>
        <w:t>v</w:t>
      </w:r>
      <w:r w:rsidRPr="00455859">
        <w:rPr>
          <w:rFonts w:ascii="Times New Roman" w:hAnsi="Times New Roman" w:cs="Times New Roman"/>
          <w:b/>
        </w:rPr>
        <w:t xml:space="preserve">e </w:t>
      </w:r>
      <w:r w:rsidRPr="00455859">
        <w:rPr>
          <w:rFonts w:ascii="Times New Roman" w:hAnsi="Times New Roman" w:cs="Times New Roman"/>
          <w:b/>
          <w:spacing w:val="-3"/>
        </w:rPr>
        <w:t>w</w:t>
      </w:r>
      <w:r w:rsidRPr="00455859">
        <w:rPr>
          <w:rFonts w:ascii="Times New Roman" w:hAnsi="Times New Roman" w:cs="Times New Roman"/>
          <w:b/>
        </w:rPr>
        <w:t>ork</w:t>
      </w:r>
      <w:r w:rsidRPr="00455859">
        <w:rPr>
          <w:rFonts w:ascii="Times New Roman" w:hAnsi="Times New Roman" w:cs="Times New Roman"/>
          <w:b/>
          <w:spacing w:val="4"/>
        </w:rPr>
        <w:t xml:space="preserve"> </w:t>
      </w:r>
      <w:r w:rsidRPr="00455859">
        <w:rPr>
          <w:rFonts w:ascii="Times New Roman" w:hAnsi="Times New Roman" w:cs="Times New Roman"/>
          <w:b/>
        </w:rPr>
        <w:t>e</w:t>
      </w:r>
      <w:r w:rsidRPr="00455859">
        <w:rPr>
          <w:rFonts w:ascii="Times New Roman" w:hAnsi="Times New Roman" w:cs="Times New Roman"/>
          <w:b/>
          <w:spacing w:val="-1"/>
        </w:rPr>
        <w:t>n</w:t>
      </w:r>
      <w:r w:rsidRPr="00455859">
        <w:rPr>
          <w:rFonts w:ascii="Times New Roman" w:hAnsi="Times New Roman" w:cs="Times New Roman"/>
          <w:b/>
          <w:spacing w:val="-2"/>
        </w:rPr>
        <w:t>v</w:t>
      </w:r>
      <w:r w:rsidRPr="00455859">
        <w:rPr>
          <w:rFonts w:ascii="Times New Roman" w:hAnsi="Times New Roman" w:cs="Times New Roman"/>
          <w:b/>
          <w:spacing w:val="-1"/>
        </w:rPr>
        <w:t>i</w:t>
      </w:r>
      <w:r w:rsidRPr="00455859">
        <w:rPr>
          <w:rFonts w:ascii="Times New Roman" w:hAnsi="Times New Roman" w:cs="Times New Roman"/>
          <w:b/>
          <w:spacing w:val="1"/>
        </w:rPr>
        <w:t>r</w:t>
      </w:r>
      <w:r w:rsidRPr="00455859">
        <w:rPr>
          <w:rFonts w:ascii="Times New Roman" w:hAnsi="Times New Roman" w:cs="Times New Roman"/>
          <w:b/>
        </w:rPr>
        <w:t>o</w:t>
      </w:r>
      <w:r w:rsidRPr="00455859">
        <w:rPr>
          <w:rFonts w:ascii="Times New Roman" w:hAnsi="Times New Roman" w:cs="Times New Roman"/>
          <w:b/>
          <w:spacing w:val="-1"/>
        </w:rPr>
        <w:t>n</w:t>
      </w:r>
      <w:r w:rsidRPr="00455859">
        <w:rPr>
          <w:rFonts w:ascii="Times New Roman" w:hAnsi="Times New Roman" w:cs="Times New Roman"/>
          <w:b/>
          <w:spacing w:val="1"/>
        </w:rPr>
        <w:t>m</w:t>
      </w:r>
      <w:r w:rsidRPr="00455859">
        <w:rPr>
          <w:rFonts w:ascii="Times New Roman" w:hAnsi="Times New Roman" w:cs="Times New Roman"/>
          <w:b/>
        </w:rPr>
        <w:t>e</w:t>
      </w:r>
      <w:r w:rsidRPr="00455859">
        <w:rPr>
          <w:rFonts w:ascii="Times New Roman" w:hAnsi="Times New Roman" w:cs="Times New Roman"/>
          <w:b/>
          <w:spacing w:val="-1"/>
        </w:rPr>
        <w:t>nt</w:t>
      </w:r>
      <w:r w:rsidRPr="00455859">
        <w:rPr>
          <w:rFonts w:ascii="Times New Roman" w:hAnsi="Times New Roman" w:cs="Times New Roman"/>
          <w:b/>
        </w:rPr>
        <w:t xml:space="preserve">. </w:t>
      </w:r>
      <w:r w:rsidRPr="00455859">
        <w:rPr>
          <w:rFonts w:ascii="Times New Roman" w:hAnsi="Times New Roman" w:cs="Times New Roman"/>
          <w:b/>
          <w:spacing w:val="2"/>
        </w:rPr>
        <w:t>T</w:t>
      </w:r>
      <w:r w:rsidRPr="00455859">
        <w:rPr>
          <w:rFonts w:ascii="Times New Roman" w:hAnsi="Times New Roman" w:cs="Times New Roman"/>
          <w:b/>
        </w:rPr>
        <w:t>he</w:t>
      </w:r>
      <w:r w:rsidRPr="00455859">
        <w:rPr>
          <w:rFonts w:ascii="Times New Roman" w:hAnsi="Times New Roman" w:cs="Times New Roman"/>
          <w:b/>
          <w:spacing w:val="-2"/>
        </w:rPr>
        <w:t xml:space="preserve"> </w:t>
      </w:r>
      <w:r w:rsidRPr="00455859">
        <w:rPr>
          <w:rFonts w:ascii="Times New Roman" w:hAnsi="Times New Roman" w:cs="Times New Roman"/>
          <w:b/>
          <w:spacing w:val="1"/>
        </w:rPr>
        <w:t>t</w:t>
      </w:r>
      <w:r w:rsidRPr="00455859">
        <w:rPr>
          <w:rFonts w:ascii="Times New Roman" w:hAnsi="Times New Roman" w:cs="Times New Roman"/>
          <w:b/>
        </w:rPr>
        <w:t>e</w:t>
      </w:r>
      <w:r w:rsidRPr="00455859">
        <w:rPr>
          <w:rFonts w:ascii="Times New Roman" w:hAnsi="Times New Roman" w:cs="Times New Roman"/>
          <w:b/>
          <w:spacing w:val="-3"/>
        </w:rPr>
        <w:t>a</w:t>
      </w:r>
      <w:r w:rsidRPr="00455859">
        <w:rPr>
          <w:rFonts w:ascii="Times New Roman" w:hAnsi="Times New Roman" w:cs="Times New Roman"/>
          <w:b/>
        </w:rPr>
        <w:t>ch</w:t>
      </w:r>
      <w:r w:rsidRPr="00455859">
        <w:rPr>
          <w:rFonts w:ascii="Times New Roman" w:hAnsi="Times New Roman" w:cs="Times New Roman"/>
          <w:b/>
          <w:spacing w:val="-1"/>
        </w:rPr>
        <w:t>e</w:t>
      </w:r>
      <w:r w:rsidRPr="00455859">
        <w:rPr>
          <w:rFonts w:ascii="Times New Roman" w:hAnsi="Times New Roman" w:cs="Times New Roman"/>
          <w:b/>
        </w:rPr>
        <w:t xml:space="preserve">r </w:t>
      </w:r>
      <w:r w:rsidRPr="00455859">
        <w:rPr>
          <w:rFonts w:ascii="Times New Roman" w:hAnsi="Times New Roman" w:cs="Times New Roman"/>
          <w:b/>
          <w:spacing w:val="-1"/>
        </w:rPr>
        <w:t>l</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spacing w:val="1"/>
        </w:rPr>
        <w:t>r</w:t>
      </w:r>
      <w:r w:rsidRPr="00455859">
        <w:rPr>
          <w:rFonts w:ascii="Times New Roman" w:hAnsi="Times New Roman" w:cs="Times New Roman"/>
          <w:b/>
        </w:rPr>
        <w:t>:</w:t>
      </w:r>
    </w:p>
    <w:p w14:paraId="341A341B" w14:textId="77777777" w:rsidR="00DC3D47" w:rsidRPr="00455859" w:rsidRDefault="00DC3D47" w:rsidP="00DC3D47">
      <w:pPr>
        <w:autoSpaceDE w:val="0"/>
        <w:autoSpaceDN w:val="0"/>
        <w:adjustRightInd w:val="0"/>
        <w:spacing w:before="8" w:line="260" w:lineRule="exact"/>
        <w:rPr>
          <w:rFonts w:ascii="Times New Roman" w:hAnsi="Times New Roman" w:cs="Times New Roman"/>
        </w:rPr>
      </w:pPr>
    </w:p>
    <w:p w14:paraId="6C4DB8B6" w14:textId="77777777" w:rsidR="00DC3D47" w:rsidRPr="00455859" w:rsidRDefault="00DC3D47" w:rsidP="00DC3D47">
      <w:pPr>
        <w:autoSpaceDE w:val="0"/>
        <w:autoSpaceDN w:val="0"/>
        <w:adjustRightInd w:val="0"/>
        <w:spacing w:line="241" w:lineRule="auto"/>
        <w:ind w:left="100" w:right="67" w:firstLine="360"/>
        <w:rPr>
          <w:rFonts w:ascii="Times New Roman" w:hAnsi="Times New Roman" w:cs="Times New Roman"/>
          <w:sz w:val="18"/>
          <w:szCs w:val="18"/>
        </w:rPr>
      </w:pPr>
      <w:r w:rsidRPr="00455859">
        <w:rPr>
          <w:rFonts w:ascii="Times New Roman" w:hAnsi="Times New Roman" w:cs="Times New Roman"/>
          <w:spacing w:val="1"/>
          <w:sz w:val="18"/>
          <w:szCs w:val="18"/>
        </w:rPr>
        <w:t>(</w:t>
      </w:r>
      <w:proofErr w:type="spellStart"/>
      <w:r w:rsidRPr="00455859">
        <w:rPr>
          <w:rFonts w:ascii="Times New Roman" w:hAnsi="Times New Roman" w:cs="Times New Roman"/>
          <w:spacing w:val="-1"/>
          <w:sz w:val="18"/>
          <w:szCs w:val="18"/>
        </w:rPr>
        <w:t>i</w:t>
      </w:r>
      <w:proofErr w:type="spellEnd"/>
      <w:r w:rsidRPr="00455859">
        <w:rPr>
          <w:rFonts w:ascii="Times New Roman" w:hAnsi="Times New Roman" w:cs="Times New Roman"/>
          <w:sz w:val="18"/>
          <w:szCs w:val="18"/>
        </w:rPr>
        <w:t>)</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7"/>
          <w:sz w:val="18"/>
          <w:szCs w:val="18"/>
        </w:rPr>
        <w:t>W</w:t>
      </w:r>
      <w:r w:rsidRPr="00455859">
        <w:rPr>
          <w:rFonts w:ascii="Times New Roman" w:hAnsi="Times New Roman" w:cs="Times New Roman"/>
          <w:spacing w:val="-3"/>
          <w:sz w:val="18"/>
          <w:szCs w:val="18"/>
        </w:rPr>
        <w:t>o</w:t>
      </w:r>
      <w:r w:rsidRPr="00455859">
        <w:rPr>
          <w:rFonts w:ascii="Times New Roman" w:hAnsi="Times New Roman" w:cs="Times New Roman"/>
          <w:spacing w:val="-2"/>
          <w:sz w:val="18"/>
          <w:szCs w:val="18"/>
        </w:rPr>
        <w:t>r</w:t>
      </w:r>
      <w:r w:rsidRPr="00455859">
        <w:rPr>
          <w:rFonts w:ascii="Times New Roman" w:hAnsi="Times New Roman" w:cs="Times New Roman"/>
          <w:sz w:val="18"/>
          <w:szCs w:val="18"/>
        </w:rPr>
        <w:t>ks</w:t>
      </w:r>
      <w:r w:rsidRPr="00455859">
        <w:rPr>
          <w:rFonts w:ascii="Times New Roman" w:hAnsi="Times New Roman" w:cs="Times New Roman"/>
          <w:spacing w:val="6"/>
          <w:sz w:val="18"/>
          <w:szCs w:val="18"/>
        </w:rPr>
        <w:t xml:space="preserve"> </w:t>
      </w:r>
      <w:r w:rsidRPr="00455859">
        <w:rPr>
          <w:rFonts w:ascii="Times New Roman" w:hAnsi="Times New Roman" w:cs="Times New Roman"/>
          <w:spacing w:val="-3"/>
          <w:sz w:val="18"/>
          <w:szCs w:val="18"/>
        </w:rPr>
        <w:t>w</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w:t>
      </w:r>
      <w:r w:rsidRPr="00455859">
        <w:rPr>
          <w:rFonts w:ascii="Times New Roman" w:hAnsi="Times New Roman" w:cs="Times New Roman"/>
          <w:spacing w:val="6"/>
          <w:sz w:val="18"/>
          <w:szCs w:val="18"/>
        </w:rPr>
        <w:t xml:space="preserve"> </w:t>
      </w:r>
      <w:r w:rsidRPr="00455859">
        <w:rPr>
          <w:rFonts w:ascii="Times New Roman" w:hAnsi="Times New Roman" w:cs="Times New Roman"/>
          <w:sz w:val="18"/>
          <w:szCs w:val="18"/>
        </w:rPr>
        <w:t>othe</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s</w:t>
      </w:r>
      <w:r w:rsidRPr="00455859">
        <w:rPr>
          <w:rFonts w:ascii="Times New Roman" w:hAnsi="Times New Roman" w:cs="Times New Roman"/>
          <w:spacing w:val="6"/>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6"/>
          <w:sz w:val="18"/>
          <w:szCs w:val="18"/>
        </w:rPr>
        <w:t xml:space="preserve"> </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6"/>
          <w:sz w:val="18"/>
          <w:szCs w:val="18"/>
        </w:rPr>
        <w:t xml:space="preserve"> </w:t>
      </w:r>
      <w:r w:rsidRPr="00455859">
        <w:rPr>
          <w:rFonts w:ascii="Times New Roman" w:hAnsi="Times New Roman" w:cs="Times New Roman"/>
          <w:sz w:val="18"/>
          <w:szCs w:val="18"/>
        </w:rPr>
        <w:t>an</w:t>
      </w:r>
      <w:r w:rsidRPr="00455859">
        <w:rPr>
          <w:rFonts w:ascii="Times New Roman" w:hAnsi="Times New Roman" w:cs="Times New Roman"/>
          <w:spacing w:val="5"/>
          <w:sz w:val="18"/>
          <w:szCs w:val="18"/>
        </w:rPr>
        <w:t xml:space="preserve"> </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t</w:t>
      </w:r>
      <w:r w:rsidRPr="00455859">
        <w:rPr>
          <w:rFonts w:ascii="Times New Roman" w:hAnsi="Times New Roman" w:cs="Times New Roman"/>
          <w:spacing w:val="7"/>
          <w:sz w:val="18"/>
          <w:szCs w:val="18"/>
        </w:rPr>
        <w:t xml:space="preserve"> </w:t>
      </w:r>
      <w:r w:rsidRPr="00455859">
        <w:rPr>
          <w:rFonts w:ascii="Times New Roman" w:hAnsi="Times New Roman" w:cs="Times New Roman"/>
          <w:spacing w:val="-3"/>
          <w:sz w:val="18"/>
          <w:szCs w:val="18"/>
        </w:rPr>
        <w:t>w</w:t>
      </w:r>
      <w:r w:rsidRPr="00455859">
        <w:rPr>
          <w:rFonts w:ascii="Times New Roman" w:hAnsi="Times New Roman" w:cs="Times New Roman"/>
          <w:spacing w:val="2"/>
          <w:sz w:val="18"/>
          <w:szCs w:val="18"/>
        </w:rPr>
        <w:t>h</w:t>
      </w:r>
      <w:r w:rsidRPr="00455859">
        <w:rPr>
          <w:rFonts w:ascii="Times New Roman" w:hAnsi="Times New Roman" w:cs="Times New Roman"/>
          <w:sz w:val="18"/>
          <w:szCs w:val="18"/>
        </w:rPr>
        <w:t>ere</w:t>
      </w:r>
      <w:r w:rsidRPr="00455859">
        <w:rPr>
          <w:rFonts w:ascii="Times New Roman" w:hAnsi="Times New Roman" w:cs="Times New Roman"/>
          <w:spacing w:val="6"/>
          <w:sz w:val="18"/>
          <w:szCs w:val="18"/>
        </w:rPr>
        <w:t xml:space="preserve"> </w:t>
      </w:r>
      <w:r w:rsidRPr="00455859">
        <w:rPr>
          <w:rFonts w:ascii="Times New Roman" w:hAnsi="Times New Roman" w:cs="Times New Roman"/>
          <w:sz w:val="18"/>
          <w:szCs w:val="18"/>
        </w:rPr>
        <w:t>co</w:t>
      </w:r>
      <w:r w:rsidRPr="00455859">
        <w:rPr>
          <w:rFonts w:ascii="Times New Roman" w:hAnsi="Times New Roman" w:cs="Times New Roman"/>
          <w:spacing w:val="-1"/>
          <w:sz w:val="18"/>
          <w:szCs w:val="18"/>
        </w:rPr>
        <w:t>ll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6"/>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6"/>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w:t>
      </w:r>
      <w:r w:rsidRPr="00455859">
        <w:rPr>
          <w:rFonts w:ascii="Times New Roman" w:hAnsi="Times New Roman" w:cs="Times New Roman"/>
          <w:spacing w:val="-3"/>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s</w:t>
      </w:r>
      <w:r w:rsidRPr="00455859">
        <w:rPr>
          <w:rFonts w:ascii="Times New Roman" w:hAnsi="Times New Roman" w:cs="Times New Roman"/>
          <w:spacing w:val="6"/>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a</w:t>
      </w:r>
      <w:r w:rsidRPr="00455859">
        <w:rPr>
          <w:rFonts w:ascii="Times New Roman" w:hAnsi="Times New Roman" w:cs="Times New Roman"/>
          <w:spacing w:val="2"/>
          <w:sz w:val="18"/>
          <w:szCs w:val="18"/>
        </w:rPr>
        <w:t>k</w:t>
      </w:r>
      <w:r w:rsidRPr="00455859">
        <w:rPr>
          <w:rFonts w:ascii="Times New Roman" w:hAnsi="Times New Roman" w:cs="Times New Roman"/>
          <w:sz w:val="18"/>
          <w:szCs w:val="18"/>
        </w:rPr>
        <w:t>e</w:t>
      </w:r>
      <w:r w:rsidRPr="00455859">
        <w:rPr>
          <w:rFonts w:ascii="Times New Roman" w:hAnsi="Times New Roman" w:cs="Times New Roman"/>
          <w:spacing w:val="6"/>
          <w:sz w:val="18"/>
          <w:szCs w:val="18"/>
        </w:rPr>
        <w:t xml:space="preserve">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 xml:space="preserve">g </w:t>
      </w:r>
      <w:r w:rsidRPr="00455859">
        <w:rPr>
          <w:rFonts w:ascii="Times New Roman" w:hAnsi="Times New Roman" w:cs="Times New Roman"/>
          <w:spacing w:val="1"/>
          <w:sz w:val="18"/>
          <w:szCs w:val="18"/>
        </w:rPr>
        <w:t>r</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sks,</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3"/>
          <w:sz w:val="18"/>
          <w:szCs w:val="18"/>
        </w:rPr>
        <w:t>f</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a</w:t>
      </w:r>
      <w:r w:rsidRPr="00455859">
        <w:rPr>
          <w:rFonts w:ascii="Times New Roman" w:hAnsi="Times New Roman" w:cs="Times New Roman"/>
          <w:sz w:val="18"/>
          <w:szCs w:val="18"/>
        </w:rPr>
        <w:t>r</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al</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3"/>
          <w:sz w:val="18"/>
          <w:szCs w:val="18"/>
        </w:rPr>
        <w:t>f</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il</w:t>
      </w:r>
      <w:r w:rsidRPr="00455859">
        <w:rPr>
          <w:rFonts w:ascii="Times New Roman" w:hAnsi="Times New Roman" w:cs="Times New Roman"/>
          <w:sz w:val="18"/>
          <w:szCs w:val="18"/>
        </w:rPr>
        <w:t>ure</w:t>
      </w:r>
      <w:r w:rsidRPr="00455859">
        <w:rPr>
          <w:rFonts w:ascii="Times New Roman" w:hAnsi="Times New Roman" w:cs="Times New Roman"/>
          <w:spacing w:val="-1"/>
          <w:sz w:val="18"/>
          <w:szCs w:val="18"/>
        </w:rPr>
        <w:t xml:space="preserve"> i</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 xml:space="preserve"> m</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m</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z</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4"/>
          <w:sz w:val="18"/>
          <w:szCs w:val="18"/>
        </w:rPr>
        <w:t xml:space="preserve"> </w:t>
      </w:r>
      <w:r w:rsidRPr="00455859">
        <w:rPr>
          <w:rFonts w:ascii="Times New Roman" w:hAnsi="Times New Roman" w:cs="Times New Roman"/>
          <w:spacing w:val="1"/>
          <w:sz w:val="18"/>
          <w:szCs w:val="18"/>
        </w:rPr>
        <w:t>m</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a</w:t>
      </w:r>
      <w:r w:rsidRPr="00455859">
        <w:rPr>
          <w:rFonts w:ascii="Times New Roman" w:hAnsi="Times New Roman" w:cs="Times New Roman"/>
          <w:spacing w:val="2"/>
          <w:sz w:val="18"/>
          <w:szCs w:val="18"/>
        </w:rPr>
        <w:t>k</w:t>
      </w:r>
      <w:r w:rsidRPr="00455859">
        <w:rPr>
          <w:rFonts w:ascii="Times New Roman" w:hAnsi="Times New Roman" w:cs="Times New Roman"/>
          <w:sz w:val="18"/>
          <w:szCs w:val="18"/>
        </w:rPr>
        <w:t>es</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are</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nl</w:t>
      </w:r>
      <w:r w:rsidRPr="00455859">
        <w:rPr>
          <w:rFonts w:ascii="Times New Roman" w:hAnsi="Times New Roman" w:cs="Times New Roman"/>
          <w:sz w:val="18"/>
          <w:szCs w:val="18"/>
        </w:rPr>
        <w:t>y</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w:t>
      </w:r>
      <w:r w:rsidRPr="00455859">
        <w:rPr>
          <w:rFonts w:ascii="Times New Roman" w:hAnsi="Times New Roman" w:cs="Times New Roman"/>
          <w:spacing w:val="5"/>
          <w:sz w:val="18"/>
          <w:szCs w:val="18"/>
        </w:rPr>
        <w:t>c</w:t>
      </w:r>
      <w:r w:rsidRPr="00455859">
        <w:rPr>
          <w:rFonts w:ascii="Times New Roman" w:hAnsi="Times New Roman" w:cs="Times New Roman"/>
          <w:sz w:val="18"/>
          <w:szCs w:val="18"/>
        </w:rPr>
        <w:t>uss</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d</w:t>
      </w:r>
      <w:proofErr w:type="gramStart"/>
      <w:r w:rsidRPr="00455859">
        <w:rPr>
          <w:rFonts w:ascii="Times New Roman" w:hAnsi="Times New Roman" w:cs="Times New Roman"/>
          <w:sz w:val="18"/>
          <w:szCs w:val="18"/>
        </w:rPr>
        <w:t>;</w:t>
      </w:r>
      <w:proofErr w:type="gramEnd"/>
    </w:p>
    <w:p w14:paraId="7CB41433" w14:textId="77777777" w:rsidR="00DC3D47" w:rsidRPr="00455859" w:rsidRDefault="00DC3D47" w:rsidP="00DC3D47">
      <w:pPr>
        <w:autoSpaceDE w:val="0"/>
        <w:autoSpaceDN w:val="0"/>
        <w:adjustRightInd w:val="0"/>
        <w:spacing w:before="9" w:line="240" w:lineRule="exact"/>
        <w:rPr>
          <w:rFonts w:ascii="Times New Roman" w:hAnsi="Times New Roman" w:cs="Times New Roman"/>
          <w:sz w:val="18"/>
          <w:szCs w:val="18"/>
        </w:rPr>
      </w:pPr>
    </w:p>
    <w:p w14:paraId="2377F2EC" w14:textId="77777777" w:rsidR="00DC3D47" w:rsidRPr="00455859" w:rsidRDefault="00DC3D47" w:rsidP="00DC3D47">
      <w:pPr>
        <w:autoSpaceDE w:val="0"/>
        <w:autoSpaceDN w:val="0"/>
        <w:adjustRightInd w:val="0"/>
        <w:ind w:left="100" w:right="60"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ii</w:t>
      </w:r>
      <w:r w:rsidRPr="00455859">
        <w:rPr>
          <w:rFonts w:ascii="Times New Roman" w:hAnsi="Times New Roman" w:cs="Times New Roman"/>
          <w:sz w:val="18"/>
          <w:szCs w:val="18"/>
        </w:rPr>
        <w:t>)</w:t>
      </w:r>
      <w:r w:rsidRPr="00455859">
        <w:rPr>
          <w:rFonts w:ascii="Times New Roman" w:hAnsi="Times New Roman" w:cs="Times New Roman"/>
          <w:spacing w:val="38"/>
          <w:sz w:val="18"/>
          <w:szCs w:val="18"/>
        </w:rPr>
        <w:t xml:space="preserve"> </w:t>
      </w:r>
      <w:r w:rsidRPr="00455859">
        <w:rPr>
          <w:rFonts w:ascii="Times New Roman" w:hAnsi="Times New Roman" w:cs="Times New Roman"/>
          <w:spacing w:val="-1"/>
          <w:sz w:val="18"/>
          <w:szCs w:val="18"/>
        </w:rPr>
        <w:t>U</w:t>
      </w:r>
      <w:r w:rsidRPr="00455859">
        <w:rPr>
          <w:rFonts w:ascii="Times New Roman" w:hAnsi="Times New Roman" w:cs="Times New Roman"/>
          <w:sz w:val="18"/>
          <w:szCs w:val="18"/>
        </w:rPr>
        <w:t>ses</w:t>
      </w:r>
      <w:r w:rsidRPr="00455859">
        <w:rPr>
          <w:rFonts w:ascii="Times New Roman" w:hAnsi="Times New Roman" w:cs="Times New Roman"/>
          <w:spacing w:val="44"/>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a</w:t>
      </w:r>
      <w:r w:rsidRPr="00455859">
        <w:rPr>
          <w:rFonts w:ascii="Times New Roman" w:hAnsi="Times New Roman" w:cs="Times New Roman"/>
          <w:sz w:val="18"/>
          <w:szCs w:val="18"/>
        </w:rPr>
        <w:t>m</w:t>
      </w:r>
      <w:r w:rsidRPr="00455859">
        <w:rPr>
          <w:rFonts w:ascii="Times New Roman" w:hAnsi="Times New Roman" w:cs="Times New Roman"/>
          <w:spacing w:val="45"/>
          <w:sz w:val="18"/>
          <w:szCs w:val="18"/>
        </w:rPr>
        <w:t xml:space="preserve"> </w:t>
      </w:r>
      <w:r w:rsidRPr="00455859">
        <w:rPr>
          <w:rFonts w:ascii="Times New Roman" w:hAnsi="Times New Roman" w:cs="Times New Roman"/>
          <w:sz w:val="18"/>
          <w:szCs w:val="18"/>
        </w:rPr>
        <w:t>b</w:t>
      </w:r>
      <w:r w:rsidRPr="00455859">
        <w:rPr>
          <w:rFonts w:ascii="Times New Roman" w:hAnsi="Times New Roman" w:cs="Times New Roman"/>
          <w:spacing w:val="-1"/>
          <w:sz w:val="18"/>
          <w:szCs w:val="18"/>
        </w:rPr>
        <w:t>uil</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41"/>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44"/>
          <w:sz w:val="18"/>
          <w:szCs w:val="18"/>
        </w:rPr>
        <w:t xml:space="preserve"> </w:t>
      </w:r>
      <w:r w:rsidRPr="00455859">
        <w:rPr>
          <w:rFonts w:ascii="Times New Roman" w:hAnsi="Times New Roman" w:cs="Times New Roman"/>
          <w:spacing w:val="-3"/>
          <w:sz w:val="18"/>
          <w:szCs w:val="18"/>
        </w:rPr>
        <w:t>e</w:t>
      </w:r>
      <w:r w:rsidRPr="00455859">
        <w:rPr>
          <w:rFonts w:ascii="Times New Roman" w:hAnsi="Times New Roman" w:cs="Times New Roman"/>
          <w:spacing w:val="1"/>
          <w:sz w:val="18"/>
          <w:szCs w:val="18"/>
        </w:rPr>
        <w:t>ff</w:t>
      </w:r>
      <w:r w:rsidRPr="00455859">
        <w:rPr>
          <w:rFonts w:ascii="Times New Roman" w:hAnsi="Times New Roman" w:cs="Times New Roman"/>
          <w:sz w:val="18"/>
          <w:szCs w:val="18"/>
        </w:rPr>
        <w:t>ecti</w:t>
      </w:r>
      <w:r w:rsidRPr="00455859">
        <w:rPr>
          <w:rFonts w:ascii="Times New Roman" w:hAnsi="Times New Roman" w:cs="Times New Roman"/>
          <w:spacing w:val="-3"/>
          <w:sz w:val="18"/>
          <w:szCs w:val="18"/>
        </w:rPr>
        <w:t>v</w:t>
      </w:r>
      <w:r w:rsidRPr="00455859">
        <w:rPr>
          <w:rFonts w:ascii="Times New Roman" w:hAnsi="Times New Roman" w:cs="Times New Roman"/>
          <w:sz w:val="18"/>
          <w:szCs w:val="18"/>
        </w:rPr>
        <w:t>e</w:t>
      </w:r>
      <w:r w:rsidRPr="00455859">
        <w:rPr>
          <w:rFonts w:ascii="Times New Roman" w:hAnsi="Times New Roman" w:cs="Times New Roman"/>
          <w:spacing w:val="44"/>
          <w:sz w:val="18"/>
          <w:szCs w:val="18"/>
        </w:rPr>
        <w:t xml:space="preserve"> </w:t>
      </w:r>
      <w:r w:rsidRPr="00455859">
        <w:rPr>
          <w:rFonts w:ascii="Times New Roman" w:hAnsi="Times New Roman" w:cs="Times New Roman"/>
          <w:sz w:val="18"/>
          <w:szCs w:val="18"/>
        </w:rPr>
        <w:t>co</w:t>
      </w:r>
      <w:r w:rsidRPr="00455859">
        <w:rPr>
          <w:rFonts w:ascii="Times New Roman" w:hAnsi="Times New Roman" w:cs="Times New Roman"/>
          <w:spacing w:val="-3"/>
          <w:sz w:val="18"/>
          <w:szCs w:val="18"/>
        </w:rPr>
        <w:t>n</w:t>
      </w:r>
      <w:r w:rsidRPr="00455859">
        <w:rPr>
          <w:rFonts w:ascii="Times New Roman" w:hAnsi="Times New Roman" w:cs="Times New Roman"/>
          <w:spacing w:val="3"/>
          <w:sz w:val="18"/>
          <w:szCs w:val="18"/>
        </w:rPr>
        <w:t>f</w:t>
      </w:r>
      <w:r w:rsidRPr="00455859">
        <w:rPr>
          <w:rFonts w:ascii="Times New Roman" w:hAnsi="Times New Roman" w:cs="Times New Roman"/>
          <w:spacing w:val="-1"/>
          <w:sz w:val="18"/>
          <w:szCs w:val="18"/>
        </w:rPr>
        <w:t>li</w:t>
      </w:r>
      <w:r w:rsidRPr="00455859">
        <w:rPr>
          <w:rFonts w:ascii="Times New Roman" w:hAnsi="Times New Roman" w:cs="Times New Roman"/>
          <w:sz w:val="18"/>
          <w:szCs w:val="18"/>
        </w:rPr>
        <w:t>ct</w:t>
      </w:r>
      <w:r w:rsidRPr="00455859">
        <w:rPr>
          <w:rFonts w:ascii="Times New Roman" w:hAnsi="Times New Roman" w:cs="Times New Roman"/>
          <w:spacing w:val="43"/>
          <w:sz w:val="18"/>
          <w:szCs w:val="18"/>
        </w:rPr>
        <w:t xml:space="preserve"> </w:t>
      </w:r>
      <w:proofErr w:type="gramStart"/>
      <w:r w:rsidRPr="00455859">
        <w:rPr>
          <w:rFonts w:ascii="Times New Roman" w:hAnsi="Times New Roman" w:cs="Times New Roman"/>
          <w:spacing w:val="-2"/>
          <w:sz w:val="18"/>
          <w:szCs w:val="18"/>
        </w:rPr>
        <w:t>m</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a</w:t>
      </w:r>
      <w:r w:rsidRPr="00455859">
        <w:rPr>
          <w:rFonts w:ascii="Times New Roman" w:hAnsi="Times New Roman" w:cs="Times New Roman"/>
          <w:spacing w:val="2"/>
          <w:sz w:val="18"/>
          <w:szCs w:val="18"/>
        </w:rPr>
        <w:t>g</w:t>
      </w:r>
      <w:r w:rsidRPr="00455859">
        <w:rPr>
          <w:rFonts w:ascii="Times New Roman" w:hAnsi="Times New Roman" w:cs="Times New Roman"/>
          <w:spacing w:val="-3"/>
          <w:sz w:val="18"/>
          <w:szCs w:val="18"/>
        </w:rPr>
        <w:t>e</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t</w:t>
      </w:r>
      <w:r w:rsidRPr="00455859">
        <w:rPr>
          <w:rFonts w:ascii="Times New Roman" w:hAnsi="Times New Roman" w:cs="Times New Roman"/>
          <w:spacing w:val="43"/>
          <w:sz w:val="18"/>
          <w:szCs w:val="18"/>
        </w:rPr>
        <w:t xml:space="preserve"> </w:t>
      </w:r>
      <w:r w:rsidRPr="00455859">
        <w:rPr>
          <w:rFonts w:ascii="Times New Roman" w:hAnsi="Times New Roman" w:cs="Times New Roman"/>
          <w:sz w:val="18"/>
          <w:szCs w:val="18"/>
        </w:rPr>
        <w:t>,</w:t>
      </w:r>
      <w:proofErr w:type="gramEnd"/>
      <w:r w:rsidRPr="00455859">
        <w:rPr>
          <w:rFonts w:ascii="Times New Roman" w:hAnsi="Times New Roman" w:cs="Times New Roman"/>
          <w:spacing w:val="43"/>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nc</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di</w:t>
      </w:r>
      <w:r w:rsidRPr="00455859">
        <w:rPr>
          <w:rFonts w:ascii="Times New Roman" w:hAnsi="Times New Roman" w:cs="Times New Roman"/>
          <w:sz w:val="18"/>
          <w:szCs w:val="18"/>
        </w:rPr>
        <w:t>ng</w:t>
      </w:r>
      <w:r w:rsidRPr="00455859">
        <w:rPr>
          <w:rFonts w:ascii="Times New Roman" w:hAnsi="Times New Roman" w:cs="Times New Roman"/>
          <w:spacing w:val="46"/>
          <w:sz w:val="18"/>
          <w:szCs w:val="18"/>
        </w:rPr>
        <w:t xml:space="preserve"> </w:t>
      </w:r>
      <w:r w:rsidRPr="00455859">
        <w:rPr>
          <w:rFonts w:ascii="Times New Roman" w:hAnsi="Times New Roman" w:cs="Times New Roman"/>
          <w:spacing w:val="-2"/>
          <w:sz w:val="18"/>
          <w:szCs w:val="18"/>
        </w:rPr>
        <w:t>c</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se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su</w:t>
      </w:r>
      <w:r w:rsidRPr="00455859">
        <w:rPr>
          <w:rFonts w:ascii="Times New Roman" w:hAnsi="Times New Roman" w:cs="Times New Roman"/>
          <w:spacing w:val="5"/>
          <w:sz w:val="18"/>
          <w:szCs w:val="18"/>
        </w:rPr>
        <w:t>s</w:t>
      </w:r>
      <w:r w:rsidRPr="00455859">
        <w:rPr>
          <w:rFonts w:ascii="Times New Roman" w:hAnsi="Times New Roman" w:cs="Times New Roman"/>
          <w:spacing w:val="1"/>
          <w:sz w:val="18"/>
          <w:szCs w:val="18"/>
        </w:rPr>
        <w:t>-</w:t>
      </w:r>
      <w:r w:rsidRPr="00455859">
        <w:rPr>
          <w:rFonts w:ascii="Times New Roman" w:hAnsi="Times New Roman" w:cs="Times New Roman"/>
          <w:sz w:val="18"/>
          <w:szCs w:val="18"/>
        </w:rPr>
        <w:t>b</w:t>
      </w:r>
      <w:r w:rsidRPr="00455859">
        <w:rPr>
          <w:rFonts w:ascii="Times New Roman" w:hAnsi="Times New Roman" w:cs="Times New Roman"/>
          <w:spacing w:val="-1"/>
          <w:sz w:val="18"/>
          <w:szCs w:val="18"/>
        </w:rPr>
        <w:t>uil</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g s</w:t>
      </w:r>
      <w:r w:rsidRPr="00455859">
        <w:rPr>
          <w:rFonts w:ascii="Times New Roman" w:hAnsi="Times New Roman" w:cs="Times New Roman"/>
          <w:spacing w:val="2"/>
          <w:sz w:val="18"/>
          <w:szCs w:val="18"/>
        </w:rPr>
        <w:t>k</w:t>
      </w:r>
      <w:r w:rsidRPr="00455859">
        <w:rPr>
          <w:rFonts w:ascii="Times New Roman" w:hAnsi="Times New Roman" w:cs="Times New Roman"/>
          <w:spacing w:val="-1"/>
          <w:sz w:val="18"/>
          <w:szCs w:val="18"/>
        </w:rPr>
        <w:t>ill</w:t>
      </w:r>
      <w:r w:rsidRPr="00455859">
        <w:rPr>
          <w:rFonts w:ascii="Times New Roman" w:hAnsi="Times New Roman" w:cs="Times New Roman"/>
          <w:sz w:val="18"/>
          <w:szCs w:val="18"/>
        </w:rPr>
        <w:t xml:space="preserve">s </w:t>
      </w:r>
      <w:r w:rsidRPr="00455859">
        <w:rPr>
          <w:rFonts w:ascii="Times New Roman" w:hAnsi="Times New Roman" w:cs="Times New Roman"/>
          <w:spacing w:val="21"/>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 xml:space="preserve">n </w:t>
      </w:r>
      <w:r w:rsidRPr="00455859">
        <w:rPr>
          <w:rFonts w:ascii="Times New Roman" w:hAnsi="Times New Roman" w:cs="Times New Roman"/>
          <w:spacing w:val="21"/>
          <w:sz w:val="18"/>
          <w:szCs w:val="18"/>
        </w:rPr>
        <w:t xml:space="preserve"> </w:t>
      </w:r>
      <w:r w:rsidRPr="00455859">
        <w:rPr>
          <w:rFonts w:ascii="Times New Roman" w:hAnsi="Times New Roman" w:cs="Times New Roman"/>
          <w:sz w:val="18"/>
          <w:szCs w:val="18"/>
        </w:rPr>
        <w:t xml:space="preserve">a </w:t>
      </w:r>
      <w:r w:rsidRPr="00455859">
        <w:rPr>
          <w:rFonts w:ascii="Times New Roman" w:hAnsi="Times New Roman" w:cs="Times New Roman"/>
          <w:spacing w:val="21"/>
          <w:sz w:val="18"/>
          <w:szCs w:val="18"/>
        </w:rPr>
        <w:t xml:space="preserve"> </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ari</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 xml:space="preserve">y </w:t>
      </w:r>
      <w:r w:rsidRPr="00455859">
        <w:rPr>
          <w:rFonts w:ascii="Times New Roman" w:hAnsi="Times New Roman" w:cs="Times New Roman"/>
          <w:spacing w:val="19"/>
          <w:sz w:val="18"/>
          <w:szCs w:val="18"/>
        </w:rPr>
        <w:t xml:space="preserve"> </w:t>
      </w:r>
      <w:r w:rsidRPr="00455859">
        <w:rPr>
          <w:rFonts w:ascii="Times New Roman" w:hAnsi="Times New Roman" w:cs="Times New Roman"/>
          <w:sz w:val="18"/>
          <w:szCs w:val="18"/>
        </w:rPr>
        <w:t xml:space="preserve">of </w:t>
      </w:r>
      <w:r w:rsidRPr="00455859">
        <w:rPr>
          <w:rFonts w:ascii="Times New Roman" w:hAnsi="Times New Roman" w:cs="Times New Roman"/>
          <w:spacing w:val="24"/>
          <w:sz w:val="18"/>
          <w:szCs w:val="18"/>
        </w:rPr>
        <w:t xml:space="preserve"> </w:t>
      </w:r>
      <w:r w:rsidRPr="00455859">
        <w:rPr>
          <w:rFonts w:ascii="Times New Roman" w:hAnsi="Times New Roman" w:cs="Times New Roman"/>
          <w:spacing w:val="-2"/>
          <w:sz w:val="18"/>
          <w:szCs w:val="18"/>
        </w:rPr>
        <w:t>c</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x</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 xml:space="preserve">s </w:t>
      </w:r>
      <w:r w:rsidRPr="00455859">
        <w:rPr>
          <w:rFonts w:ascii="Times New Roman" w:hAnsi="Times New Roman" w:cs="Times New Roman"/>
          <w:spacing w:val="21"/>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 xml:space="preserve">o </w:t>
      </w:r>
      <w:r w:rsidRPr="00455859">
        <w:rPr>
          <w:rFonts w:ascii="Times New Roman" w:hAnsi="Times New Roman" w:cs="Times New Roman"/>
          <w:spacing w:val="21"/>
          <w:sz w:val="18"/>
          <w:szCs w:val="18"/>
        </w:rPr>
        <w:t xml:space="preserve"> </w:t>
      </w:r>
      <w:r w:rsidRPr="00455859">
        <w:rPr>
          <w:rFonts w:ascii="Times New Roman" w:hAnsi="Times New Roman" w:cs="Times New Roman"/>
          <w:sz w:val="18"/>
          <w:szCs w:val="18"/>
        </w:rPr>
        <w:t>b</w:t>
      </w:r>
      <w:r w:rsidRPr="00455859">
        <w:rPr>
          <w:rFonts w:ascii="Times New Roman" w:hAnsi="Times New Roman" w:cs="Times New Roman"/>
          <w:spacing w:val="-1"/>
          <w:sz w:val="18"/>
          <w:szCs w:val="18"/>
        </w:rPr>
        <w:t>uil</w:t>
      </w:r>
      <w:r w:rsidRPr="00455859">
        <w:rPr>
          <w:rFonts w:ascii="Times New Roman" w:hAnsi="Times New Roman" w:cs="Times New Roman"/>
          <w:sz w:val="18"/>
          <w:szCs w:val="18"/>
        </w:rPr>
        <w:t xml:space="preserve">d </w:t>
      </w:r>
      <w:r w:rsidRPr="00455859">
        <w:rPr>
          <w:rFonts w:ascii="Times New Roman" w:hAnsi="Times New Roman" w:cs="Times New Roman"/>
          <w:spacing w:val="21"/>
          <w:sz w:val="18"/>
          <w:szCs w:val="18"/>
        </w:rPr>
        <w:t xml:space="preserve"> </w:t>
      </w:r>
      <w:r w:rsidRPr="00455859">
        <w:rPr>
          <w:rFonts w:ascii="Times New Roman" w:hAnsi="Times New Roman" w:cs="Times New Roman"/>
          <w:sz w:val="18"/>
          <w:szCs w:val="18"/>
        </w:rPr>
        <w:t xml:space="preserve">a </w:t>
      </w:r>
      <w:r w:rsidRPr="00455859">
        <w:rPr>
          <w:rFonts w:ascii="Times New Roman" w:hAnsi="Times New Roman" w:cs="Times New Roman"/>
          <w:spacing w:val="21"/>
          <w:sz w:val="18"/>
          <w:szCs w:val="18"/>
        </w:rPr>
        <w:t xml:space="preserve"> </w:t>
      </w:r>
      <w:r w:rsidRPr="00455859">
        <w:rPr>
          <w:rFonts w:ascii="Times New Roman" w:hAnsi="Times New Roman" w:cs="Times New Roman"/>
          <w:sz w:val="18"/>
          <w:szCs w:val="18"/>
        </w:rPr>
        <w:t>cu</w:t>
      </w:r>
      <w:r w:rsidRPr="00455859">
        <w:rPr>
          <w:rFonts w:ascii="Times New Roman" w:hAnsi="Times New Roman" w:cs="Times New Roman"/>
          <w:spacing w:val="-1"/>
          <w:sz w:val="18"/>
          <w:szCs w:val="18"/>
        </w:rPr>
        <w:t>lt</w:t>
      </w:r>
      <w:r w:rsidRPr="00455859">
        <w:rPr>
          <w:rFonts w:ascii="Times New Roman" w:hAnsi="Times New Roman" w:cs="Times New Roman"/>
          <w:sz w:val="18"/>
          <w:szCs w:val="18"/>
        </w:rPr>
        <w:t xml:space="preserve">ure </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 xml:space="preserve">f </w:t>
      </w:r>
      <w:r w:rsidRPr="00455859">
        <w:rPr>
          <w:rFonts w:ascii="Times New Roman" w:hAnsi="Times New Roman" w:cs="Times New Roman"/>
          <w:spacing w:val="25"/>
          <w:sz w:val="18"/>
          <w:szCs w:val="18"/>
        </w:rPr>
        <w:t xml:space="preserve"> </w:t>
      </w:r>
      <w:r w:rsidRPr="00455859">
        <w:rPr>
          <w:rFonts w:ascii="Times New Roman" w:hAnsi="Times New Roman" w:cs="Times New Roman"/>
          <w:sz w:val="18"/>
          <w:szCs w:val="18"/>
        </w:rPr>
        <w:t>co</w:t>
      </w:r>
      <w:r w:rsidRPr="00455859">
        <w:rPr>
          <w:rFonts w:ascii="Times New Roman" w:hAnsi="Times New Roman" w:cs="Times New Roman"/>
          <w:spacing w:val="-1"/>
          <w:sz w:val="18"/>
          <w:szCs w:val="18"/>
        </w:rPr>
        <w:t>ll</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b</w:t>
      </w:r>
      <w:r w:rsidRPr="00455859">
        <w:rPr>
          <w:rFonts w:ascii="Times New Roman" w:hAnsi="Times New Roman" w:cs="Times New Roman"/>
          <w:sz w:val="18"/>
          <w:szCs w:val="18"/>
        </w:rPr>
        <w:t>or</w:t>
      </w:r>
      <w:r w:rsidRPr="00455859">
        <w:rPr>
          <w:rFonts w:ascii="Times New Roman" w:hAnsi="Times New Roman" w:cs="Times New Roman"/>
          <w:spacing w:val="-2"/>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 </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3"/>
          <w:sz w:val="18"/>
          <w:szCs w:val="18"/>
        </w:rPr>
        <w:t>e</w:t>
      </w:r>
      <w:r w:rsidRPr="00455859">
        <w:rPr>
          <w:rFonts w:ascii="Times New Roman" w:hAnsi="Times New Roman" w:cs="Times New Roman"/>
          <w:spacing w:val="2"/>
          <w:sz w:val="18"/>
          <w:szCs w:val="18"/>
        </w:rPr>
        <w:t>q</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pacing w:val="-2"/>
          <w:sz w:val="18"/>
          <w:szCs w:val="18"/>
        </w:rPr>
        <w:t>y</w:t>
      </w:r>
      <w:r w:rsidRPr="00455859">
        <w:rPr>
          <w:rFonts w:ascii="Times New Roman" w:hAnsi="Times New Roman" w:cs="Times New Roman"/>
          <w:sz w:val="18"/>
          <w:szCs w:val="18"/>
        </w:rPr>
        <w:t>,</w:t>
      </w:r>
    </w:p>
    <w:p w14:paraId="4BAF0E17" w14:textId="77777777" w:rsidR="00DC3D47" w:rsidRPr="00455859" w:rsidRDefault="00DC3D47" w:rsidP="00DC3D47">
      <w:pPr>
        <w:autoSpaceDE w:val="0"/>
        <w:autoSpaceDN w:val="0"/>
        <w:adjustRightInd w:val="0"/>
        <w:ind w:left="100" w:right="60" w:firstLine="360"/>
        <w:rPr>
          <w:rFonts w:ascii="Times New Roman" w:hAnsi="Times New Roman" w:cs="Times New Roman"/>
          <w:sz w:val="18"/>
          <w:szCs w:val="18"/>
        </w:rPr>
      </w:pPr>
      <w:r w:rsidRPr="00455859">
        <w:rPr>
          <w:rFonts w:ascii="Times New Roman" w:hAnsi="Times New Roman" w:cs="Times New Roman"/>
          <w:sz w:val="18"/>
          <w:szCs w:val="18"/>
        </w:rPr>
        <w:t xml:space="preserve">      </w:t>
      </w:r>
      <w:r w:rsidRPr="00455859">
        <w:rPr>
          <w:rFonts w:ascii="Times New Roman" w:hAnsi="Times New Roman" w:cs="Times New Roman"/>
          <w:spacing w:val="22"/>
          <w:sz w:val="18"/>
          <w:szCs w:val="18"/>
        </w:rPr>
        <w:t xml:space="preserve"> </w:t>
      </w:r>
      <w:proofErr w:type="gramStart"/>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u</w:t>
      </w:r>
      <w:r w:rsidRPr="00455859">
        <w:rPr>
          <w:rFonts w:ascii="Times New Roman" w:hAnsi="Times New Roman" w:cs="Times New Roman"/>
          <w:spacing w:val="-3"/>
          <w:sz w:val="18"/>
          <w:szCs w:val="18"/>
        </w:rPr>
        <w:t>s</w:t>
      </w:r>
      <w:r w:rsidRPr="00455859">
        <w:rPr>
          <w:rFonts w:ascii="Times New Roman" w:hAnsi="Times New Roman" w:cs="Times New Roman"/>
          <w:sz w:val="18"/>
          <w:szCs w:val="18"/>
        </w:rPr>
        <w:t>t</w:t>
      </w:r>
      <w:proofErr w:type="gramEnd"/>
      <w:r w:rsidRPr="00455859">
        <w:rPr>
          <w:rFonts w:ascii="Times New Roman" w:hAnsi="Times New Roman" w:cs="Times New Roman"/>
          <w:sz w:val="18"/>
          <w:szCs w:val="18"/>
        </w:rPr>
        <w:t xml:space="preserve"> </w:t>
      </w:r>
      <w:r w:rsidRPr="00455859">
        <w:rPr>
          <w:rFonts w:ascii="Times New Roman" w:hAnsi="Times New Roman" w:cs="Times New Roman"/>
          <w:spacing w:val="2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d </w:t>
      </w:r>
      <w:r w:rsidRPr="00455859">
        <w:rPr>
          <w:rFonts w:ascii="Times New Roman" w:hAnsi="Times New Roman" w:cs="Times New Roman"/>
          <w:spacing w:val="21"/>
          <w:sz w:val="18"/>
          <w:szCs w:val="18"/>
        </w:rPr>
        <w:t xml:space="preserve"> </w:t>
      </w:r>
      <w:r w:rsidRPr="00455859">
        <w:rPr>
          <w:rFonts w:ascii="Times New Roman" w:hAnsi="Times New Roman" w:cs="Times New Roman"/>
          <w:sz w:val="18"/>
          <w:szCs w:val="18"/>
        </w:rPr>
        <w:t>h</w:t>
      </w:r>
      <w:r w:rsidRPr="00455859">
        <w:rPr>
          <w:rFonts w:ascii="Times New Roman" w:hAnsi="Times New Roman" w:cs="Times New Roman"/>
          <w:spacing w:val="-4"/>
          <w:sz w:val="18"/>
          <w:szCs w:val="18"/>
        </w:rPr>
        <w:t>i</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h e</w:t>
      </w:r>
      <w:r w:rsidRPr="00455859">
        <w:rPr>
          <w:rFonts w:ascii="Times New Roman" w:hAnsi="Times New Roman" w:cs="Times New Roman"/>
          <w:spacing w:val="-3"/>
          <w:sz w:val="18"/>
          <w:szCs w:val="18"/>
        </w:rPr>
        <w:t>x</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ns;</w:t>
      </w:r>
    </w:p>
    <w:p w14:paraId="15BC77B4" w14:textId="77777777" w:rsidR="00DC3D47" w:rsidRPr="00455859" w:rsidRDefault="00DC3D47" w:rsidP="00DC3D47">
      <w:pPr>
        <w:autoSpaceDE w:val="0"/>
        <w:autoSpaceDN w:val="0"/>
        <w:adjustRightInd w:val="0"/>
        <w:spacing w:before="18" w:line="240" w:lineRule="exact"/>
        <w:rPr>
          <w:rFonts w:ascii="Times New Roman" w:hAnsi="Times New Roman" w:cs="Times New Roman"/>
          <w:sz w:val="18"/>
          <w:szCs w:val="18"/>
        </w:rPr>
      </w:pPr>
    </w:p>
    <w:p w14:paraId="7A48E4B7" w14:textId="77777777" w:rsidR="00DC3D47" w:rsidRPr="00455859" w:rsidRDefault="00DC3D47" w:rsidP="00DC3D47">
      <w:pPr>
        <w:autoSpaceDE w:val="0"/>
        <w:autoSpaceDN w:val="0"/>
        <w:adjustRightInd w:val="0"/>
        <w:spacing w:line="252" w:lineRule="exact"/>
        <w:ind w:left="100" w:right="64"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iii</w:t>
      </w:r>
      <w:r w:rsidRPr="00455859">
        <w:rPr>
          <w:rFonts w:ascii="Times New Roman" w:hAnsi="Times New Roman" w:cs="Times New Roman"/>
          <w:sz w:val="18"/>
          <w:szCs w:val="18"/>
        </w:rPr>
        <w:t>)</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7"/>
          <w:sz w:val="18"/>
          <w:szCs w:val="18"/>
        </w:rPr>
        <w:t>W</w:t>
      </w:r>
      <w:r w:rsidRPr="00455859">
        <w:rPr>
          <w:rFonts w:ascii="Times New Roman" w:hAnsi="Times New Roman" w:cs="Times New Roman"/>
          <w:sz w:val="18"/>
          <w:szCs w:val="18"/>
        </w:rPr>
        <w:t>o</w:t>
      </w:r>
      <w:r w:rsidRPr="00455859">
        <w:rPr>
          <w:rFonts w:ascii="Times New Roman" w:hAnsi="Times New Roman" w:cs="Times New Roman"/>
          <w:spacing w:val="-2"/>
          <w:sz w:val="18"/>
          <w:szCs w:val="18"/>
        </w:rPr>
        <w:t>r</w:t>
      </w:r>
      <w:r w:rsidRPr="00455859">
        <w:rPr>
          <w:rFonts w:ascii="Times New Roman" w:hAnsi="Times New Roman" w:cs="Times New Roman"/>
          <w:sz w:val="18"/>
          <w:szCs w:val="18"/>
        </w:rPr>
        <w:t>ks</w:t>
      </w:r>
      <w:r w:rsidRPr="00455859">
        <w:rPr>
          <w:rFonts w:ascii="Times New Roman" w:hAnsi="Times New Roman" w:cs="Times New Roman"/>
          <w:spacing w:val="32"/>
          <w:sz w:val="18"/>
          <w:szCs w:val="18"/>
        </w:rPr>
        <w:t xml:space="preserve"> </w:t>
      </w:r>
      <w:r w:rsidRPr="00455859">
        <w:rPr>
          <w:rFonts w:ascii="Times New Roman" w:hAnsi="Times New Roman" w:cs="Times New Roman"/>
          <w:spacing w:val="-3"/>
          <w:sz w:val="18"/>
          <w:szCs w:val="18"/>
        </w:rPr>
        <w:t>w</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w:t>
      </w:r>
      <w:r w:rsidRPr="00455859">
        <w:rPr>
          <w:rFonts w:ascii="Times New Roman" w:hAnsi="Times New Roman" w:cs="Times New Roman"/>
          <w:spacing w:val="32"/>
          <w:sz w:val="18"/>
          <w:szCs w:val="18"/>
        </w:rPr>
        <w:t xml:space="preserve"> </w:t>
      </w:r>
      <w:r w:rsidRPr="00455859">
        <w:rPr>
          <w:rFonts w:ascii="Times New Roman" w:hAnsi="Times New Roman" w:cs="Times New Roman"/>
          <w:sz w:val="18"/>
          <w:szCs w:val="18"/>
        </w:rPr>
        <w:t>othe</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s</w:t>
      </w:r>
      <w:r w:rsidRPr="00455859">
        <w:rPr>
          <w:rFonts w:ascii="Times New Roman" w:hAnsi="Times New Roman" w:cs="Times New Roman"/>
          <w:spacing w:val="30"/>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32"/>
          <w:sz w:val="18"/>
          <w:szCs w:val="18"/>
        </w:rPr>
        <w:t xml:space="preserve"> </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32"/>
          <w:sz w:val="18"/>
          <w:szCs w:val="18"/>
        </w:rPr>
        <w:t xml:space="preserve"> </w:t>
      </w:r>
      <w:r w:rsidRPr="00455859">
        <w:rPr>
          <w:rFonts w:ascii="Times New Roman" w:hAnsi="Times New Roman" w:cs="Times New Roman"/>
          <w:sz w:val="18"/>
          <w:szCs w:val="18"/>
        </w:rPr>
        <w:t>an</w:t>
      </w:r>
      <w:r w:rsidRPr="00455859">
        <w:rPr>
          <w:rFonts w:ascii="Times New Roman" w:hAnsi="Times New Roman" w:cs="Times New Roman"/>
          <w:spacing w:val="31"/>
          <w:sz w:val="18"/>
          <w:szCs w:val="18"/>
        </w:rPr>
        <w:t xml:space="preserve"> </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t</w:t>
      </w:r>
      <w:r w:rsidRPr="00455859">
        <w:rPr>
          <w:rFonts w:ascii="Times New Roman" w:hAnsi="Times New Roman" w:cs="Times New Roman"/>
          <w:spacing w:val="33"/>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w:t>
      </w:r>
      <w:r w:rsidRPr="00455859">
        <w:rPr>
          <w:rFonts w:ascii="Times New Roman" w:hAnsi="Times New Roman" w:cs="Times New Roman"/>
          <w:spacing w:val="-3"/>
          <w:sz w:val="18"/>
          <w:szCs w:val="18"/>
        </w:rPr>
        <w:t>a</w:t>
      </w:r>
      <w:r w:rsidRPr="00455859">
        <w:rPr>
          <w:rFonts w:ascii="Times New Roman" w:hAnsi="Times New Roman" w:cs="Times New Roman"/>
          <w:sz w:val="18"/>
          <w:szCs w:val="18"/>
        </w:rPr>
        <w:t>t</w:t>
      </w:r>
      <w:r w:rsidRPr="00455859">
        <w:rPr>
          <w:rFonts w:ascii="Times New Roman" w:hAnsi="Times New Roman" w:cs="Times New Roman"/>
          <w:spacing w:val="33"/>
          <w:sz w:val="18"/>
          <w:szCs w:val="18"/>
        </w:rPr>
        <w:t xml:space="preserve"> </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co</w:t>
      </w:r>
      <w:r w:rsidRPr="00455859">
        <w:rPr>
          <w:rFonts w:ascii="Times New Roman" w:hAnsi="Times New Roman" w:cs="Times New Roman"/>
          <w:spacing w:val="-1"/>
          <w:sz w:val="18"/>
          <w:szCs w:val="18"/>
        </w:rPr>
        <w:t>u</w:t>
      </w:r>
      <w:r w:rsidRPr="00455859">
        <w:rPr>
          <w:rFonts w:ascii="Times New Roman" w:hAnsi="Times New Roman" w:cs="Times New Roman"/>
          <w:spacing w:val="1"/>
          <w:sz w:val="18"/>
          <w:szCs w:val="18"/>
        </w:rPr>
        <w:t>r</w:t>
      </w:r>
      <w:r w:rsidRPr="00455859">
        <w:rPr>
          <w:rFonts w:ascii="Times New Roman" w:hAnsi="Times New Roman" w:cs="Times New Roman"/>
          <w:spacing w:val="-3"/>
          <w:sz w:val="18"/>
          <w:szCs w:val="18"/>
        </w:rPr>
        <w:t>a</w:t>
      </w:r>
      <w:r w:rsidRPr="00455859">
        <w:rPr>
          <w:rFonts w:ascii="Times New Roman" w:hAnsi="Times New Roman" w:cs="Times New Roman"/>
          <w:spacing w:val="2"/>
          <w:sz w:val="18"/>
          <w:szCs w:val="18"/>
        </w:rPr>
        <w:t>g</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32"/>
          <w:sz w:val="18"/>
          <w:szCs w:val="18"/>
        </w:rPr>
        <w:t xml:space="preserve"> </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d</w:t>
      </w:r>
      <w:r w:rsidRPr="00455859">
        <w:rPr>
          <w:rFonts w:ascii="Times New Roman" w:hAnsi="Times New Roman" w:cs="Times New Roman"/>
          <w:sz w:val="18"/>
          <w:szCs w:val="18"/>
        </w:rPr>
        <w:t>ed</w:t>
      </w:r>
      <w:r w:rsidRPr="00455859">
        <w:rPr>
          <w:rFonts w:ascii="Times New Roman" w:hAnsi="Times New Roman" w:cs="Times New Roman"/>
          <w:spacing w:val="31"/>
          <w:sz w:val="18"/>
          <w:szCs w:val="18"/>
        </w:rPr>
        <w:t xml:space="preserve"> </w:t>
      </w:r>
      <w:r w:rsidRPr="00455859">
        <w:rPr>
          <w:rFonts w:ascii="Times New Roman" w:hAnsi="Times New Roman" w:cs="Times New Roman"/>
          <w:sz w:val="18"/>
          <w:szCs w:val="18"/>
        </w:rPr>
        <w:t>ch</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n</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e</w:t>
      </w:r>
      <w:r w:rsidRPr="00455859">
        <w:rPr>
          <w:rFonts w:ascii="Times New Roman" w:hAnsi="Times New Roman" w:cs="Times New Roman"/>
          <w:spacing w:val="32"/>
          <w:sz w:val="18"/>
          <w:szCs w:val="18"/>
        </w:rPr>
        <w:t xml:space="preserve"> </w:t>
      </w:r>
      <w:r w:rsidRPr="00455859">
        <w:rPr>
          <w:rFonts w:ascii="Times New Roman" w:hAnsi="Times New Roman" w:cs="Times New Roman"/>
          <w:spacing w:val="-3"/>
          <w:sz w:val="18"/>
          <w:szCs w:val="18"/>
        </w:rPr>
        <w:t>u</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34"/>
          <w:sz w:val="18"/>
          <w:szCs w:val="18"/>
        </w:rPr>
        <w:t xml:space="preserve"> </w:t>
      </w:r>
      <w:r w:rsidRPr="00455859">
        <w:rPr>
          <w:rFonts w:ascii="Times New Roman" w:hAnsi="Times New Roman" w:cs="Times New Roman"/>
          <w:sz w:val="18"/>
          <w:szCs w:val="18"/>
        </w:rPr>
        <w:t xml:space="preserve">a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es</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arc</w:t>
      </w:r>
      <w:r w:rsidRPr="00455859">
        <w:rPr>
          <w:rFonts w:ascii="Times New Roman" w:hAnsi="Times New Roman" w:cs="Times New Roman"/>
          <w:spacing w:val="-2"/>
          <w:sz w:val="18"/>
          <w:szCs w:val="18"/>
        </w:rPr>
        <w:t>h</w:t>
      </w:r>
      <w:r w:rsidRPr="00455859">
        <w:rPr>
          <w:rFonts w:ascii="Times New Roman" w:hAnsi="Times New Roman" w:cs="Times New Roman"/>
          <w:spacing w:val="1"/>
          <w:sz w:val="18"/>
          <w:szCs w:val="18"/>
        </w:rPr>
        <w:t>-</w:t>
      </w:r>
      <w:r w:rsidRPr="00455859">
        <w:rPr>
          <w:rFonts w:ascii="Times New Roman" w:hAnsi="Times New Roman" w:cs="Times New Roman"/>
          <w:sz w:val="18"/>
          <w:szCs w:val="18"/>
        </w:rPr>
        <w:t>b</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sed</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ch</w:t>
      </w:r>
      <w:r w:rsidRPr="00455859">
        <w:rPr>
          <w:rFonts w:ascii="Times New Roman" w:hAnsi="Times New Roman" w:cs="Times New Roman"/>
          <w:spacing w:val="-1"/>
          <w:sz w:val="18"/>
          <w:szCs w:val="18"/>
        </w:rPr>
        <w:t>a</w:t>
      </w:r>
      <w:r w:rsidRPr="00455859">
        <w:rPr>
          <w:rFonts w:ascii="Times New Roman" w:hAnsi="Times New Roman" w:cs="Times New Roman"/>
          <w:spacing w:val="-3"/>
          <w:sz w:val="18"/>
          <w:szCs w:val="18"/>
        </w:rPr>
        <w:t>n</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e</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l</w:t>
      </w:r>
      <w:proofErr w:type="gramStart"/>
      <w:r w:rsidRPr="00455859">
        <w:rPr>
          <w:rFonts w:ascii="Times New Roman" w:hAnsi="Times New Roman" w:cs="Times New Roman"/>
          <w:sz w:val="18"/>
          <w:szCs w:val="18"/>
        </w:rPr>
        <w:t>;</w:t>
      </w:r>
      <w:proofErr w:type="gramEnd"/>
    </w:p>
    <w:p w14:paraId="597B46C0" w14:textId="77777777" w:rsidR="00DC3D47" w:rsidRPr="00455859" w:rsidRDefault="00DC3D47" w:rsidP="00DC3D47">
      <w:pPr>
        <w:autoSpaceDE w:val="0"/>
        <w:autoSpaceDN w:val="0"/>
        <w:adjustRightInd w:val="0"/>
        <w:spacing w:line="252" w:lineRule="exact"/>
        <w:ind w:left="100" w:right="64" w:firstLine="360"/>
        <w:rPr>
          <w:rFonts w:ascii="Times New Roman" w:hAnsi="Times New Roman" w:cs="Times New Roman"/>
          <w:sz w:val="18"/>
          <w:szCs w:val="18"/>
        </w:rPr>
      </w:pPr>
    </w:p>
    <w:p w14:paraId="695620C5" w14:textId="77777777" w:rsidR="00DC3D47" w:rsidRPr="00455859" w:rsidRDefault="00DC3D47" w:rsidP="00DC3D47">
      <w:pPr>
        <w:autoSpaceDE w:val="0"/>
        <w:autoSpaceDN w:val="0"/>
        <w:adjustRightInd w:val="0"/>
        <w:spacing w:line="226" w:lineRule="exact"/>
        <w:ind w:left="402" w:right="-20"/>
        <w:rPr>
          <w:rFonts w:ascii="Times New Roman" w:hAnsi="Times New Roman" w:cs="Times New Roman"/>
          <w:sz w:val="18"/>
          <w:szCs w:val="18"/>
        </w:rPr>
      </w:pPr>
      <w:proofErr w:type="gramStart"/>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w:t>
      </w:r>
      <w:r w:rsidRPr="00455859">
        <w:rPr>
          <w:rFonts w:ascii="Times New Roman" w:hAnsi="Times New Roman" w:cs="Times New Roman"/>
          <w:spacing w:val="43"/>
          <w:sz w:val="18"/>
          <w:szCs w:val="18"/>
        </w:rPr>
        <w:t xml:space="preserve"> </w:t>
      </w:r>
      <w:r w:rsidRPr="00455859">
        <w:rPr>
          <w:rFonts w:ascii="Times New Roman" w:hAnsi="Times New Roman" w:cs="Times New Roman"/>
          <w:spacing w:val="-1"/>
          <w:sz w:val="18"/>
          <w:szCs w:val="18"/>
        </w:rPr>
        <w:t>S</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o</w:t>
      </w:r>
      <w:r w:rsidRPr="00455859">
        <w:rPr>
          <w:rFonts w:ascii="Times New Roman" w:hAnsi="Times New Roman" w:cs="Times New Roman"/>
          <w:spacing w:val="1"/>
          <w:sz w:val="18"/>
          <w:szCs w:val="18"/>
        </w:rPr>
        <w:t>rt</w:t>
      </w:r>
      <w:r w:rsidRPr="00455859">
        <w:rPr>
          <w:rFonts w:ascii="Times New Roman" w:hAnsi="Times New Roman" w:cs="Times New Roman"/>
          <w:sz w:val="18"/>
          <w:szCs w:val="18"/>
        </w:rPr>
        <w:t>s</w:t>
      </w:r>
      <w:proofErr w:type="gramEnd"/>
      <w:r w:rsidRPr="00455859">
        <w:rPr>
          <w:rFonts w:ascii="Times New Roman" w:hAnsi="Times New Roman" w:cs="Times New Roman"/>
          <w:spacing w:val="49"/>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l</w:t>
      </w:r>
      <w:r w:rsidRPr="00455859">
        <w:rPr>
          <w:rFonts w:ascii="Times New Roman" w:hAnsi="Times New Roman" w:cs="Times New Roman"/>
          <w:spacing w:val="-2"/>
          <w:sz w:val="18"/>
          <w:szCs w:val="18"/>
        </w:rPr>
        <w:t>y</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w:t>
      </w:r>
      <w:r w:rsidRPr="00455859">
        <w:rPr>
          <w:rFonts w:ascii="Times New Roman" w:hAnsi="Times New Roman" w:cs="Times New Roman"/>
          <w:spacing w:val="49"/>
          <w:sz w:val="18"/>
          <w:szCs w:val="18"/>
        </w:rPr>
        <w:t xml:space="preserve"> </w:t>
      </w:r>
      <w:r w:rsidRPr="00455859">
        <w:rPr>
          <w:rFonts w:ascii="Times New Roman" w:hAnsi="Times New Roman" w:cs="Times New Roman"/>
          <w:sz w:val="18"/>
          <w:szCs w:val="18"/>
        </w:rPr>
        <w:t>of</w:t>
      </w:r>
      <w:r w:rsidRPr="00455859">
        <w:rPr>
          <w:rFonts w:ascii="Times New Roman" w:hAnsi="Times New Roman" w:cs="Times New Roman"/>
          <w:spacing w:val="50"/>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46"/>
          <w:sz w:val="18"/>
          <w:szCs w:val="18"/>
        </w:rPr>
        <w:t xml:space="preserve"> </w:t>
      </w:r>
      <w:r w:rsidRPr="00455859">
        <w:rPr>
          <w:rFonts w:ascii="Times New Roman" w:hAnsi="Times New Roman" w:cs="Times New Roman"/>
          <w:sz w:val="18"/>
          <w:szCs w:val="18"/>
        </w:rPr>
        <w:t>sch</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s</w:t>
      </w:r>
      <w:r w:rsidRPr="00455859">
        <w:rPr>
          <w:rFonts w:ascii="Times New Roman" w:hAnsi="Times New Roman" w:cs="Times New Roman"/>
          <w:spacing w:val="49"/>
          <w:sz w:val="18"/>
          <w:szCs w:val="18"/>
        </w:rPr>
        <w:t xml:space="preserve"> </w:t>
      </w:r>
      <w:r w:rsidRPr="00455859">
        <w:rPr>
          <w:rFonts w:ascii="Times New Roman" w:hAnsi="Times New Roman" w:cs="Times New Roman"/>
          <w:sz w:val="18"/>
          <w:szCs w:val="18"/>
        </w:rPr>
        <w:t>cu</w:t>
      </w:r>
      <w:r w:rsidRPr="00455859">
        <w:rPr>
          <w:rFonts w:ascii="Times New Roman" w:hAnsi="Times New Roman" w:cs="Times New Roman"/>
          <w:spacing w:val="-1"/>
          <w:sz w:val="18"/>
          <w:szCs w:val="18"/>
        </w:rPr>
        <w:t>l</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u</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48"/>
          <w:sz w:val="18"/>
          <w:szCs w:val="18"/>
        </w:rPr>
        <w:t xml:space="preserve"> </w:t>
      </w:r>
      <w:r w:rsidRPr="00455859">
        <w:rPr>
          <w:rFonts w:ascii="Times New Roman" w:hAnsi="Times New Roman" w:cs="Times New Roman"/>
          <w:spacing w:val="-3"/>
          <w:sz w:val="18"/>
          <w:szCs w:val="18"/>
        </w:rPr>
        <w:t>a</w:t>
      </w:r>
      <w:r w:rsidRPr="00455859">
        <w:rPr>
          <w:rFonts w:ascii="Times New Roman" w:hAnsi="Times New Roman" w:cs="Times New Roman"/>
          <w:sz w:val="18"/>
          <w:szCs w:val="18"/>
        </w:rPr>
        <w:t>nd</w:t>
      </w:r>
      <w:r w:rsidRPr="00455859">
        <w:rPr>
          <w:rFonts w:ascii="Times New Roman" w:hAnsi="Times New Roman" w:cs="Times New Roman"/>
          <w:spacing w:val="48"/>
          <w:sz w:val="18"/>
          <w:szCs w:val="18"/>
        </w:rPr>
        <w:t xml:space="preserve"> </w:t>
      </w:r>
      <w:r w:rsidRPr="00455859">
        <w:rPr>
          <w:rFonts w:ascii="Times New Roman" w:hAnsi="Times New Roman" w:cs="Times New Roman"/>
          <w:sz w:val="18"/>
          <w:szCs w:val="18"/>
        </w:rPr>
        <w:t>b</w:t>
      </w:r>
      <w:r w:rsidRPr="00455859">
        <w:rPr>
          <w:rFonts w:ascii="Times New Roman" w:hAnsi="Times New Roman" w:cs="Times New Roman"/>
          <w:spacing w:val="-1"/>
          <w:sz w:val="18"/>
          <w:szCs w:val="18"/>
        </w:rPr>
        <w:t>uil</w:t>
      </w:r>
      <w:r w:rsidRPr="00455859">
        <w:rPr>
          <w:rFonts w:ascii="Times New Roman" w:hAnsi="Times New Roman" w:cs="Times New Roman"/>
          <w:sz w:val="18"/>
          <w:szCs w:val="18"/>
        </w:rPr>
        <w:t>ds</w:t>
      </w:r>
      <w:r w:rsidRPr="00455859">
        <w:rPr>
          <w:rFonts w:ascii="Times New Roman" w:hAnsi="Times New Roman" w:cs="Times New Roman"/>
          <w:spacing w:val="48"/>
          <w:sz w:val="18"/>
          <w:szCs w:val="18"/>
        </w:rPr>
        <w:t xml:space="preserve"> </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g</w:t>
      </w:r>
      <w:r w:rsidRPr="00455859">
        <w:rPr>
          <w:rFonts w:ascii="Times New Roman" w:hAnsi="Times New Roman" w:cs="Times New Roman"/>
          <w:spacing w:val="48"/>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50"/>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48"/>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p</w:t>
      </w:r>
      <w:r w:rsidRPr="00455859">
        <w:rPr>
          <w:rFonts w:ascii="Times New Roman" w:hAnsi="Times New Roman" w:cs="Times New Roman"/>
          <w:spacing w:val="-3"/>
          <w:sz w:val="18"/>
          <w:szCs w:val="18"/>
        </w:rPr>
        <w:t>a</w:t>
      </w:r>
      <w:r w:rsidRPr="00455859">
        <w:rPr>
          <w:rFonts w:ascii="Times New Roman" w:hAnsi="Times New Roman" w:cs="Times New Roman"/>
          <w:sz w:val="18"/>
          <w:szCs w:val="18"/>
        </w:rPr>
        <w:t>ct</w:t>
      </w:r>
      <w:r w:rsidRPr="00455859">
        <w:rPr>
          <w:rFonts w:ascii="Times New Roman" w:hAnsi="Times New Roman" w:cs="Times New Roman"/>
          <w:spacing w:val="45"/>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 o</w:t>
      </w:r>
      <w:r w:rsidRPr="00455859">
        <w:rPr>
          <w:rFonts w:ascii="Times New Roman" w:hAnsi="Times New Roman" w:cs="Times New Roman"/>
          <w:spacing w:val="-2"/>
          <w:sz w:val="18"/>
          <w:szCs w:val="18"/>
        </w:rPr>
        <w:t>r</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ni</w:t>
      </w:r>
      <w:r w:rsidRPr="00455859">
        <w:rPr>
          <w:rFonts w:ascii="Times New Roman" w:hAnsi="Times New Roman" w:cs="Times New Roman"/>
          <w:spacing w:val="-2"/>
          <w:sz w:val="18"/>
          <w:szCs w:val="18"/>
        </w:rPr>
        <w:t>z</w:t>
      </w:r>
      <w:r w:rsidRPr="00455859">
        <w:rPr>
          <w:rFonts w:ascii="Times New Roman" w:hAnsi="Times New Roman" w:cs="Times New Roman"/>
          <w:sz w:val="18"/>
          <w:szCs w:val="18"/>
        </w:rPr>
        <w:t>ati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l cu</w:t>
      </w:r>
      <w:r w:rsidRPr="00455859">
        <w:rPr>
          <w:rFonts w:ascii="Times New Roman" w:hAnsi="Times New Roman" w:cs="Times New Roman"/>
          <w:spacing w:val="-1"/>
          <w:sz w:val="18"/>
          <w:szCs w:val="18"/>
        </w:rPr>
        <w:t>l</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ure</w:t>
      </w:r>
      <w:r w:rsidRPr="00455859">
        <w:rPr>
          <w:rFonts w:ascii="Times New Roman" w:hAnsi="Times New Roman" w:cs="Times New Roman"/>
          <w:spacing w:val="1"/>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ch</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3"/>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w:t>
      </w:r>
    </w:p>
    <w:p w14:paraId="28340A6C" w14:textId="77777777" w:rsidR="00DC3D47" w:rsidRPr="00455859" w:rsidRDefault="00DC3D47" w:rsidP="00DC3D47">
      <w:pPr>
        <w:autoSpaceDE w:val="0"/>
        <w:autoSpaceDN w:val="0"/>
        <w:adjustRightInd w:val="0"/>
        <w:spacing w:before="11" w:line="240" w:lineRule="exact"/>
        <w:rPr>
          <w:rFonts w:ascii="Times New Roman" w:hAnsi="Times New Roman" w:cs="Times New Roman"/>
          <w:sz w:val="18"/>
          <w:szCs w:val="18"/>
        </w:rPr>
      </w:pPr>
    </w:p>
    <w:p w14:paraId="6F809771" w14:textId="77777777" w:rsidR="00DC3D47" w:rsidRPr="00455859" w:rsidRDefault="00DC3D47" w:rsidP="00DC3D47">
      <w:pPr>
        <w:autoSpaceDE w:val="0"/>
        <w:autoSpaceDN w:val="0"/>
        <w:adjustRightInd w:val="0"/>
        <w:spacing w:line="241" w:lineRule="auto"/>
        <w:ind w:left="42" w:right="66"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v</w:t>
      </w:r>
      <w:proofErr w:type="gramStart"/>
      <w:r w:rsidRPr="00455859">
        <w:rPr>
          <w:rFonts w:ascii="Times New Roman" w:hAnsi="Times New Roman" w:cs="Times New Roman"/>
          <w:sz w:val="18"/>
          <w:szCs w:val="18"/>
        </w:rPr>
        <w:t xml:space="preserve">) </w:t>
      </w:r>
      <w:r w:rsidRPr="00455859">
        <w:rPr>
          <w:rFonts w:ascii="Times New Roman" w:hAnsi="Times New Roman" w:cs="Times New Roman"/>
          <w:spacing w:val="32"/>
          <w:sz w:val="18"/>
          <w:szCs w:val="18"/>
        </w:rPr>
        <w:t xml:space="preserve"> </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n</w:t>
      </w:r>
      <w:r w:rsidRPr="00455859">
        <w:rPr>
          <w:rFonts w:ascii="Times New Roman" w:hAnsi="Times New Roman" w:cs="Times New Roman"/>
          <w:spacing w:val="2"/>
          <w:sz w:val="18"/>
          <w:szCs w:val="18"/>
        </w:rPr>
        <w:t>g</w:t>
      </w:r>
      <w:r w:rsidRPr="00455859">
        <w:rPr>
          <w:rFonts w:ascii="Times New Roman" w:hAnsi="Times New Roman" w:cs="Times New Roman"/>
          <w:spacing w:val="-3"/>
          <w:sz w:val="18"/>
          <w:szCs w:val="18"/>
        </w:rPr>
        <w:t>a</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es</w:t>
      </w:r>
      <w:proofErr w:type="gramEnd"/>
      <w:r w:rsidRPr="00455859">
        <w:rPr>
          <w:rFonts w:ascii="Times New Roman" w:hAnsi="Times New Roman" w:cs="Times New Roman"/>
          <w:sz w:val="18"/>
          <w:szCs w:val="18"/>
        </w:rPr>
        <w:t xml:space="preserve"> </w:t>
      </w:r>
      <w:r w:rsidRPr="00455859">
        <w:rPr>
          <w:rFonts w:ascii="Times New Roman" w:hAnsi="Times New Roman" w:cs="Times New Roman"/>
          <w:spacing w:val="35"/>
          <w:sz w:val="18"/>
          <w:szCs w:val="18"/>
        </w:rPr>
        <w:t xml:space="preserve"> </w:t>
      </w:r>
      <w:r w:rsidRPr="00455859">
        <w:rPr>
          <w:rFonts w:ascii="Times New Roman" w:hAnsi="Times New Roman" w:cs="Times New Roman"/>
          <w:sz w:val="18"/>
          <w:szCs w:val="18"/>
        </w:rPr>
        <w:t>co</w:t>
      </w:r>
      <w:r w:rsidRPr="00455859">
        <w:rPr>
          <w:rFonts w:ascii="Times New Roman" w:hAnsi="Times New Roman" w:cs="Times New Roman"/>
          <w:spacing w:val="-1"/>
          <w:sz w:val="18"/>
          <w:szCs w:val="18"/>
        </w:rPr>
        <w:t>ll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u</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 xml:space="preserve">s </w:t>
      </w:r>
      <w:r w:rsidRPr="00455859">
        <w:rPr>
          <w:rFonts w:ascii="Times New Roman" w:hAnsi="Times New Roman" w:cs="Times New Roman"/>
          <w:spacing w:val="36"/>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 xml:space="preserve">n </w:t>
      </w:r>
      <w:r w:rsidRPr="00455859">
        <w:rPr>
          <w:rFonts w:ascii="Times New Roman" w:hAnsi="Times New Roman" w:cs="Times New Roman"/>
          <w:spacing w:val="35"/>
          <w:sz w:val="18"/>
          <w:szCs w:val="18"/>
        </w:rPr>
        <w:t xml:space="preserve"> </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 xml:space="preserve">ng </w:t>
      </w:r>
      <w:r w:rsidRPr="00455859">
        <w:rPr>
          <w:rFonts w:ascii="Times New Roman" w:hAnsi="Times New Roman" w:cs="Times New Roman"/>
          <w:spacing w:val="37"/>
          <w:sz w:val="18"/>
          <w:szCs w:val="18"/>
        </w:rPr>
        <w:t xml:space="preserve"> </w:t>
      </w:r>
      <w:r w:rsidRPr="00455859">
        <w:rPr>
          <w:rFonts w:ascii="Times New Roman" w:hAnsi="Times New Roman" w:cs="Times New Roman"/>
          <w:sz w:val="18"/>
          <w:szCs w:val="18"/>
        </w:rPr>
        <w:t xml:space="preserve">a </w:t>
      </w:r>
      <w:r w:rsidRPr="00455859">
        <w:rPr>
          <w:rFonts w:ascii="Times New Roman" w:hAnsi="Times New Roman" w:cs="Times New Roman"/>
          <w:spacing w:val="35"/>
          <w:sz w:val="18"/>
          <w:szCs w:val="18"/>
        </w:rPr>
        <w:t xml:space="preserve"> </w:t>
      </w:r>
      <w:r w:rsidRPr="00455859">
        <w:rPr>
          <w:rFonts w:ascii="Times New Roman" w:hAnsi="Times New Roman" w:cs="Times New Roman"/>
          <w:sz w:val="18"/>
          <w:szCs w:val="18"/>
        </w:rPr>
        <w:t>cu</w:t>
      </w:r>
      <w:r w:rsidRPr="00455859">
        <w:rPr>
          <w:rFonts w:ascii="Times New Roman" w:hAnsi="Times New Roman" w:cs="Times New Roman"/>
          <w:spacing w:val="-1"/>
          <w:sz w:val="18"/>
          <w:szCs w:val="18"/>
        </w:rPr>
        <w:t>l</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w:t>
      </w:r>
      <w:r w:rsidRPr="00455859">
        <w:rPr>
          <w:rFonts w:ascii="Times New Roman" w:hAnsi="Times New Roman" w:cs="Times New Roman"/>
          <w:spacing w:val="-2"/>
          <w:sz w:val="18"/>
          <w:szCs w:val="18"/>
        </w:rPr>
        <w:t>r</w:t>
      </w:r>
      <w:r w:rsidRPr="00455859">
        <w:rPr>
          <w:rFonts w:ascii="Times New Roman" w:hAnsi="Times New Roman" w:cs="Times New Roman"/>
          <w:sz w:val="18"/>
          <w:szCs w:val="18"/>
        </w:rPr>
        <w:t xml:space="preserve">e </w:t>
      </w:r>
      <w:r w:rsidRPr="00455859">
        <w:rPr>
          <w:rFonts w:ascii="Times New Roman" w:hAnsi="Times New Roman" w:cs="Times New Roman"/>
          <w:spacing w:val="35"/>
          <w:sz w:val="18"/>
          <w:szCs w:val="18"/>
        </w:rPr>
        <w:t xml:space="preserve"> </w:t>
      </w:r>
      <w:r w:rsidRPr="00455859">
        <w:rPr>
          <w:rFonts w:ascii="Times New Roman" w:hAnsi="Times New Roman" w:cs="Times New Roman"/>
          <w:sz w:val="18"/>
          <w:szCs w:val="18"/>
        </w:rPr>
        <w:t>su</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o</w:t>
      </w:r>
      <w:r w:rsidRPr="00455859">
        <w:rPr>
          <w:rFonts w:ascii="Times New Roman" w:hAnsi="Times New Roman" w:cs="Times New Roman"/>
          <w:spacing w:val="1"/>
          <w:sz w:val="18"/>
          <w:szCs w:val="18"/>
        </w:rPr>
        <w:t>rt</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 xml:space="preserve">e </w:t>
      </w:r>
      <w:r w:rsidRPr="00455859">
        <w:rPr>
          <w:rFonts w:ascii="Times New Roman" w:hAnsi="Times New Roman" w:cs="Times New Roman"/>
          <w:spacing w:val="35"/>
          <w:sz w:val="18"/>
          <w:szCs w:val="18"/>
        </w:rPr>
        <w:t xml:space="preserve"> </w:t>
      </w:r>
      <w:r w:rsidRPr="00455859">
        <w:rPr>
          <w:rFonts w:ascii="Times New Roman" w:hAnsi="Times New Roman" w:cs="Times New Roman"/>
          <w:sz w:val="18"/>
          <w:szCs w:val="18"/>
        </w:rPr>
        <w:t xml:space="preserve">of </w:t>
      </w:r>
      <w:r w:rsidRPr="00455859">
        <w:rPr>
          <w:rFonts w:ascii="Times New Roman" w:hAnsi="Times New Roman" w:cs="Times New Roman"/>
          <w:spacing w:val="38"/>
          <w:sz w:val="18"/>
          <w:szCs w:val="18"/>
        </w:rPr>
        <w:t xml:space="preserve"> </w:t>
      </w:r>
      <w:r w:rsidRPr="00455859">
        <w:rPr>
          <w:rFonts w:ascii="Times New Roman" w:hAnsi="Times New Roman" w:cs="Times New Roman"/>
          <w:sz w:val="18"/>
          <w:szCs w:val="18"/>
        </w:rPr>
        <w:t xml:space="preserve">a </w:t>
      </w:r>
      <w:r w:rsidRPr="00455859">
        <w:rPr>
          <w:rFonts w:ascii="Times New Roman" w:hAnsi="Times New Roman" w:cs="Times New Roman"/>
          <w:spacing w:val="35"/>
          <w:sz w:val="18"/>
          <w:szCs w:val="18"/>
        </w:rPr>
        <w:t xml:space="preserve"> </w:t>
      </w:r>
      <w:r w:rsidRPr="00455859">
        <w:rPr>
          <w:rFonts w:ascii="Times New Roman" w:hAnsi="Times New Roman" w:cs="Times New Roman"/>
          <w:sz w:val="18"/>
          <w:szCs w:val="18"/>
        </w:rPr>
        <w:t>co</w:t>
      </w:r>
      <w:r w:rsidRPr="00455859">
        <w:rPr>
          <w:rFonts w:ascii="Times New Roman" w:hAnsi="Times New Roman" w:cs="Times New Roman"/>
          <w:spacing w:val="-1"/>
          <w:sz w:val="18"/>
          <w:szCs w:val="18"/>
        </w:rPr>
        <w:t>l</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b</w:t>
      </w:r>
      <w:r w:rsidRPr="00455859">
        <w:rPr>
          <w:rFonts w:ascii="Times New Roman" w:hAnsi="Times New Roman" w:cs="Times New Roman"/>
          <w:sz w:val="18"/>
          <w:szCs w:val="18"/>
        </w:rPr>
        <w:t>ora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 xml:space="preserve">e </w:t>
      </w:r>
      <w:r w:rsidRPr="00455859">
        <w:rPr>
          <w:rFonts w:ascii="Times New Roman" w:hAnsi="Times New Roman" w:cs="Times New Roman"/>
          <w:spacing w:val="35"/>
          <w:sz w:val="18"/>
          <w:szCs w:val="18"/>
        </w:rPr>
        <w:t xml:space="preserve">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 com</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n</w:t>
      </w:r>
      <w:r w:rsidRPr="00455859">
        <w:rPr>
          <w:rFonts w:ascii="Times New Roman" w:hAnsi="Times New Roman" w:cs="Times New Roman"/>
          <w:spacing w:val="-3"/>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y</w:t>
      </w:r>
      <w:r w:rsidRPr="00455859">
        <w:rPr>
          <w:rFonts w:ascii="Times New Roman" w:hAnsi="Times New Roman" w:cs="Times New Roman"/>
          <w:spacing w:val="-1"/>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 xml:space="preserve">t </w:t>
      </w:r>
      <w:r w:rsidRPr="00455859">
        <w:rPr>
          <w:rFonts w:ascii="Times New Roman" w:hAnsi="Times New Roman" w:cs="Times New Roman"/>
          <w:spacing w:val="-3"/>
          <w:sz w:val="18"/>
          <w:szCs w:val="18"/>
        </w:rPr>
        <w:t>e</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brac</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a sh</w:t>
      </w:r>
      <w:r w:rsidRPr="00455859">
        <w:rPr>
          <w:rFonts w:ascii="Times New Roman" w:hAnsi="Times New Roman" w:cs="Times New Roman"/>
          <w:spacing w:val="-2"/>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 xml:space="preserve">ed </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 xml:space="preserve">on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m</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w:t>
      </w:r>
      <w:r w:rsidRPr="00455859">
        <w:rPr>
          <w:rFonts w:ascii="Times New Roman" w:hAnsi="Times New Roman" w:cs="Times New Roman"/>
          <w:spacing w:val="-2"/>
          <w:sz w:val="18"/>
          <w:szCs w:val="18"/>
        </w:rPr>
        <w:t>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on 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 des</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ed</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es</w:t>
      </w:r>
      <w:r w:rsidRPr="00455859">
        <w:rPr>
          <w:rFonts w:ascii="Times New Roman" w:hAnsi="Times New Roman" w:cs="Times New Roman"/>
          <w:spacing w:val="-1"/>
          <w:sz w:val="18"/>
          <w:szCs w:val="18"/>
        </w:rPr>
        <w:t>ult</w:t>
      </w:r>
      <w:r w:rsidRPr="00455859">
        <w:rPr>
          <w:rFonts w:ascii="Times New Roman" w:hAnsi="Times New Roman" w:cs="Times New Roman"/>
          <w:sz w:val="18"/>
          <w:szCs w:val="18"/>
        </w:rPr>
        <w:t>s;</w:t>
      </w:r>
    </w:p>
    <w:p w14:paraId="333EAB75" w14:textId="77777777" w:rsidR="00DC3D47" w:rsidRPr="00455859" w:rsidRDefault="00DC3D47" w:rsidP="00DC3D47">
      <w:pPr>
        <w:autoSpaceDE w:val="0"/>
        <w:autoSpaceDN w:val="0"/>
        <w:adjustRightInd w:val="0"/>
        <w:spacing w:before="7" w:line="260" w:lineRule="exact"/>
        <w:rPr>
          <w:rFonts w:ascii="Times New Roman" w:hAnsi="Times New Roman" w:cs="Times New Roman"/>
          <w:sz w:val="18"/>
          <w:szCs w:val="18"/>
        </w:rPr>
      </w:pPr>
    </w:p>
    <w:p w14:paraId="06448671" w14:textId="77777777" w:rsidR="00DC3D47" w:rsidRPr="00455859" w:rsidRDefault="00DC3D47" w:rsidP="00DC3D47">
      <w:pPr>
        <w:autoSpaceDE w:val="0"/>
        <w:autoSpaceDN w:val="0"/>
        <w:adjustRightInd w:val="0"/>
        <w:spacing w:line="241" w:lineRule="auto"/>
        <w:ind w:left="42" w:right="62" w:firstLine="360"/>
        <w:rPr>
          <w:rFonts w:ascii="Times New Roman" w:hAnsi="Times New Roman" w:cs="Times New Roman"/>
          <w:sz w:val="18"/>
          <w:szCs w:val="18"/>
        </w:rPr>
      </w:pPr>
      <w:proofErr w:type="gramStart"/>
      <w:r w:rsidRPr="00455859">
        <w:rPr>
          <w:rFonts w:ascii="Times New Roman" w:hAnsi="Times New Roman" w:cs="Times New Roman"/>
          <w:spacing w:val="1"/>
          <w:sz w:val="18"/>
          <w:szCs w:val="18"/>
        </w:rPr>
        <w:lastRenderedPageBreak/>
        <w:t>(</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w:t>
      </w:r>
      <w:r w:rsidRPr="00455859">
        <w:rPr>
          <w:rFonts w:ascii="Times New Roman" w:hAnsi="Times New Roman" w:cs="Times New Roman"/>
          <w:spacing w:val="31"/>
          <w:sz w:val="18"/>
          <w:szCs w:val="18"/>
        </w:rPr>
        <w:t xml:space="preserve"> </w:t>
      </w:r>
      <w:r w:rsidRPr="00455859">
        <w:rPr>
          <w:rFonts w:ascii="Times New Roman" w:hAnsi="Times New Roman" w:cs="Times New Roman"/>
          <w:spacing w:val="-1"/>
          <w:sz w:val="18"/>
          <w:szCs w:val="18"/>
        </w:rPr>
        <w:t>C</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s</w:t>
      </w:r>
      <w:proofErr w:type="gramEnd"/>
      <w:r w:rsidRPr="00455859">
        <w:rPr>
          <w:rFonts w:ascii="Times New Roman" w:hAnsi="Times New Roman" w:cs="Times New Roman"/>
          <w:spacing w:val="37"/>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36"/>
          <w:sz w:val="18"/>
          <w:szCs w:val="18"/>
        </w:rPr>
        <w:t xml:space="preserve"> </w:t>
      </w:r>
      <w:r w:rsidRPr="00455859">
        <w:rPr>
          <w:rFonts w:ascii="Times New Roman" w:hAnsi="Times New Roman" w:cs="Times New Roman"/>
          <w:sz w:val="18"/>
          <w:szCs w:val="18"/>
        </w:rPr>
        <w:t>eth</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c</w:t>
      </w:r>
      <w:r w:rsidRPr="00455859">
        <w:rPr>
          <w:rFonts w:ascii="Times New Roman" w:hAnsi="Times New Roman" w:cs="Times New Roman"/>
          <w:sz w:val="18"/>
          <w:szCs w:val="18"/>
        </w:rPr>
        <w:t>al</w:t>
      </w:r>
      <w:r w:rsidRPr="00455859">
        <w:rPr>
          <w:rFonts w:ascii="Times New Roman" w:hAnsi="Times New Roman" w:cs="Times New Roman"/>
          <w:spacing w:val="36"/>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36"/>
          <w:sz w:val="18"/>
          <w:szCs w:val="18"/>
        </w:rPr>
        <w:t xml:space="preserve">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al</w:t>
      </w:r>
      <w:r w:rsidRPr="00455859">
        <w:rPr>
          <w:rFonts w:ascii="Times New Roman" w:hAnsi="Times New Roman" w:cs="Times New Roman"/>
          <w:spacing w:val="36"/>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li</w:t>
      </w:r>
      <w:r w:rsidRPr="00455859">
        <w:rPr>
          <w:rFonts w:ascii="Times New Roman" w:hAnsi="Times New Roman" w:cs="Times New Roman"/>
          <w:sz w:val="18"/>
          <w:szCs w:val="18"/>
        </w:rPr>
        <w:t>cati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ns</w:t>
      </w:r>
      <w:r w:rsidRPr="00455859">
        <w:rPr>
          <w:rFonts w:ascii="Times New Roman" w:hAnsi="Times New Roman" w:cs="Times New Roman"/>
          <w:spacing w:val="36"/>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40"/>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s</w:t>
      </w:r>
      <w:r w:rsidRPr="00455859">
        <w:rPr>
          <w:rFonts w:ascii="Times New Roman" w:hAnsi="Times New Roman" w:cs="Times New Roman"/>
          <w:spacing w:val="37"/>
          <w:sz w:val="18"/>
          <w:szCs w:val="18"/>
        </w:rPr>
        <w:t xml:space="preserve"> </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36"/>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34"/>
          <w:sz w:val="18"/>
          <w:szCs w:val="18"/>
        </w:rPr>
        <w:t xml:space="preserve"> </w:t>
      </w:r>
      <w:r w:rsidRPr="00455859">
        <w:rPr>
          <w:rFonts w:ascii="Times New Roman" w:hAnsi="Times New Roman" w:cs="Times New Roman"/>
          <w:sz w:val="18"/>
          <w:szCs w:val="18"/>
        </w:rPr>
        <w:t>acti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ns</w:t>
      </w:r>
      <w:r w:rsidRPr="00455859">
        <w:rPr>
          <w:rFonts w:ascii="Times New Roman" w:hAnsi="Times New Roman" w:cs="Times New Roman"/>
          <w:spacing w:val="36"/>
          <w:sz w:val="18"/>
          <w:szCs w:val="18"/>
        </w:rPr>
        <w:t xml:space="preserve"> </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x</w:t>
      </w:r>
      <w:r w:rsidRPr="00455859">
        <w:rPr>
          <w:rFonts w:ascii="Times New Roman" w:hAnsi="Times New Roman" w:cs="Times New Roman"/>
          <w:sz w:val="18"/>
          <w:szCs w:val="18"/>
        </w:rPr>
        <w:t>ec</w:t>
      </w:r>
      <w:r w:rsidRPr="00455859">
        <w:rPr>
          <w:rFonts w:ascii="Times New Roman" w:hAnsi="Times New Roman" w:cs="Times New Roman"/>
          <w:spacing w:val="-1"/>
          <w:sz w:val="18"/>
          <w:szCs w:val="18"/>
        </w:rPr>
        <w:t>u</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 xml:space="preserve">ed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d</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u</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l</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y</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 co</w:t>
      </w:r>
      <w:r w:rsidRPr="00455859">
        <w:rPr>
          <w:rFonts w:ascii="Times New Roman" w:hAnsi="Times New Roman" w:cs="Times New Roman"/>
          <w:spacing w:val="-1"/>
          <w:sz w:val="18"/>
          <w:szCs w:val="18"/>
        </w:rPr>
        <w:t>ll</w:t>
      </w:r>
      <w:r w:rsidRPr="00455859">
        <w:rPr>
          <w:rFonts w:ascii="Times New Roman" w:hAnsi="Times New Roman" w:cs="Times New Roman"/>
          <w:sz w:val="18"/>
          <w:szCs w:val="18"/>
        </w:rPr>
        <w:t>ectiv</w:t>
      </w:r>
      <w:r w:rsidRPr="00455859">
        <w:rPr>
          <w:rFonts w:ascii="Times New Roman" w:hAnsi="Times New Roman" w:cs="Times New Roman"/>
          <w:spacing w:val="-1"/>
          <w:sz w:val="18"/>
          <w:szCs w:val="18"/>
        </w:rPr>
        <w:t>el</w:t>
      </w:r>
      <w:r w:rsidRPr="00455859">
        <w:rPr>
          <w:rFonts w:ascii="Times New Roman" w:hAnsi="Times New Roman" w:cs="Times New Roman"/>
          <w:spacing w:val="-2"/>
          <w:sz w:val="18"/>
          <w:szCs w:val="18"/>
        </w:rPr>
        <w:t>y</w:t>
      </w:r>
      <w:r w:rsidRPr="00455859">
        <w:rPr>
          <w:rFonts w:ascii="Times New Roman" w:hAnsi="Times New Roman" w:cs="Times New Roman"/>
          <w:sz w:val="18"/>
          <w:szCs w:val="18"/>
        </w:rPr>
        <w:t>;</w:t>
      </w:r>
    </w:p>
    <w:p w14:paraId="0DE655DA" w14:textId="77777777" w:rsidR="00DC3D47" w:rsidRPr="00455859" w:rsidRDefault="00DC3D47" w:rsidP="00DC3D47">
      <w:pPr>
        <w:autoSpaceDE w:val="0"/>
        <w:autoSpaceDN w:val="0"/>
        <w:adjustRightInd w:val="0"/>
        <w:spacing w:before="11" w:line="260" w:lineRule="exact"/>
        <w:rPr>
          <w:rFonts w:ascii="Times New Roman" w:hAnsi="Times New Roman" w:cs="Times New Roman"/>
          <w:sz w:val="18"/>
          <w:szCs w:val="18"/>
        </w:rPr>
      </w:pPr>
    </w:p>
    <w:p w14:paraId="58783388" w14:textId="77777777" w:rsidR="00DC3D47" w:rsidRPr="00455859" w:rsidRDefault="00DC3D47" w:rsidP="00DC3D47">
      <w:pPr>
        <w:autoSpaceDE w:val="0"/>
        <w:autoSpaceDN w:val="0"/>
        <w:adjustRightInd w:val="0"/>
        <w:spacing w:line="252" w:lineRule="exact"/>
        <w:ind w:left="42" w:right="66"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ii</w:t>
      </w:r>
      <w:r w:rsidRPr="00455859">
        <w:rPr>
          <w:rFonts w:ascii="Times New Roman" w:hAnsi="Times New Roman" w:cs="Times New Roman"/>
          <w:sz w:val="18"/>
          <w:szCs w:val="18"/>
        </w:rPr>
        <w:t>)</w:t>
      </w:r>
      <w:r w:rsidRPr="00455859">
        <w:rPr>
          <w:rFonts w:ascii="Times New Roman" w:hAnsi="Times New Roman" w:cs="Times New Roman"/>
          <w:spacing w:val="5"/>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ema</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ns</w:t>
      </w:r>
      <w:r w:rsidRPr="00455859">
        <w:rPr>
          <w:rFonts w:ascii="Times New Roman" w:hAnsi="Times New Roman" w:cs="Times New Roman"/>
          <w:spacing w:val="10"/>
          <w:sz w:val="18"/>
          <w:szCs w:val="18"/>
        </w:rPr>
        <w:t xml:space="preserve"> </w:t>
      </w:r>
      <w:r w:rsidRPr="00455859">
        <w:rPr>
          <w:rFonts w:ascii="Times New Roman" w:hAnsi="Times New Roman" w:cs="Times New Roman"/>
          <w:sz w:val="18"/>
          <w:szCs w:val="18"/>
        </w:rPr>
        <w:t>cur</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t</w:t>
      </w:r>
      <w:r w:rsidRPr="00455859">
        <w:rPr>
          <w:rFonts w:ascii="Times New Roman" w:hAnsi="Times New Roman" w:cs="Times New Roman"/>
          <w:spacing w:val="9"/>
          <w:sz w:val="18"/>
          <w:szCs w:val="18"/>
        </w:rPr>
        <w:t xml:space="preserve"> </w:t>
      </w:r>
      <w:r w:rsidRPr="00455859">
        <w:rPr>
          <w:rFonts w:ascii="Times New Roman" w:hAnsi="Times New Roman" w:cs="Times New Roman"/>
          <w:sz w:val="18"/>
          <w:szCs w:val="18"/>
        </w:rPr>
        <w:t>on</w:t>
      </w:r>
      <w:r w:rsidRPr="00455859">
        <w:rPr>
          <w:rFonts w:ascii="Times New Roman" w:hAnsi="Times New Roman" w:cs="Times New Roman"/>
          <w:spacing w:val="8"/>
          <w:sz w:val="18"/>
          <w:szCs w:val="18"/>
        </w:rPr>
        <w:t xml:space="preserve"> </w:t>
      </w:r>
      <w:r w:rsidRPr="00455859">
        <w:rPr>
          <w:rFonts w:ascii="Times New Roman" w:hAnsi="Times New Roman" w:cs="Times New Roman"/>
          <w:sz w:val="18"/>
          <w:szCs w:val="18"/>
        </w:rPr>
        <w:t>eme</w:t>
      </w:r>
      <w:r w:rsidRPr="00455859">
        <w:rPr>
          <w:rFonts w:ascii="Times New Roman" w:hAnsi="Times New Roman" w:cs="Times New Roman"/>
          <w:spacing w:val="-1"/>
          <w:sz w:val="18"/>
          <w:szCs w:val="18"/>
        </w:rPr>
        <w:t>r</w:t>
      </w:r>
      <w:r w:rsidRPr="00455859">
        <w:rPr>
          <w:rFonts w:ascii="Times New Roman" w:hAnsi="Times New Roman" w:cs="Times New Roman"/>
          <w:spacing w:val="2"/>
          <w:sz w:val="18"/>
          <w:szCs w:val="18"/>
        </w:rPr>
        <w:t>g</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g</w:t>
      </w:r>
      <w:r w:rsidRPr="00455859">
        <w:rPr>
          <w:rFonts w:ascii="Times New Roman" w:hAnsi="Times New Roman" w:cs="Times New Roman"/>
          <w:spacing w:val="10"/>
          <w:sz w:val="18"/>
          <w:szCs w:val="18"/>
        </w:rPr>
        <w:t xml:space="preserve"> </w:t>
      </w:r>
      <w:r w:rsidRPr="00455859">
        <w:rPr>
          <w:rFonts w:ascii="Times New Roman" w:hAnsi="Times New Roman" w:cs="Times New Roman"/>
          <w:spacing w:val="1"/>
          <w:sz w:val="18"/>
          <w:szCs w:val="18"/>
        </w:rPr>
        <w:t>tr</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ds</w:t>
      </w:r>
      <w:r w:rsidRPr="00455859">
        <w:rPr>
          <w:rFonts w:ascii="Times New Roman" w:hAnsi="Times New Roman" w:cs="Times New Roman"/>
          <w:spacing w:val="8"/>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0"/>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ati</w:t>
      </w:r>
      <w:r w:rsidRPr="00455859">
        <w:rPr>
          <w:rFonts w:ascii="Times New Roman" w:hAnsi="Times New Roman" w:cs="Times New Roman"/>
          <w:spacing w:val="-3"/>
          <w:sz w:val="18"/>
          <w:szCs w:val="18"/>
        </w:rPr>
        <w:t>v</w:t>
      </w:r>
      <w:r w:rsidRPr="00455859">
        <w:rPr>
          <w:rFonts w:ascii="Times New Roman" w:hAnsi="Times New Roman" w:cs="Times New Roman"/>
          <w:sz w:val="18"/>
          <w:szCs w:val="18"/>
        </w:rPr>
        <w:t>es,</w:t>
      </w:r>
      <w:r w:rsidRPr="00455859">
        <w:rPr>
          <w:rFonts w:ascii="Times New Roman" w:hAnsi="Times New Roman" w:cs="Times New Roman"/>
          <w:spacing w:val="11"/>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0"/>
          <w:sz w:val="18"/>
          <w:szCs w:val="18"/>
        </w:rPr>
        <w:t xml:space="preserve"> </w:t>
      </w:r>
      <w:r w:rsidRPr="00455859">
        <w:rPr>
          <w:rFonts w:ascii="Times New Roman" w:hAnsi="Times New Roman" w:cs="Times New Roman"/>
          <w:sz w:val="18"/>
          <w:szCs w:val="18"/>
        </w:rPr>
        <w:t>as</w:t>
      </w:r>
      <w:r w:rsidRPr="00455859">
        <w:rPr>
          <w:rFonts w:ascii="Times New Roman" w:hAnsi="Times New Roman" w:cs="Times New Roman"/>
          <w:spacing w:val="10"/>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8"/>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es</w:t>
      </w:r>
      <w:r w:rsidRPr="00455859">
        <w:rPr>
          <w:rFonts w:ascii="Times New Roman" w:hAnsi="Times New Roman" w:cs="Times New Roman"/>
          <w:spacing w:val="-1"/>
          <w:sz w:val="18"/>
          <w:szCs w:val="18"/>
        </w:rPr>
        <w:t>ul</w:t>
      </w:r>
      <w:r w:rsidRPr="00455859">
        <w:rPr>
          <w:rFonts w:ascii="Times New Roman" w:hAnsi="Times New Roman" w:cs="Times New Roman"/>
          <w:sz w:val="18"/>
          <w:szCs w:val="18"/>
        </w:rPr>
        <w:t>t</w:t>
      </w:r>
      <w:r w:rsidRPr="00455859">
        <w:rPr>
          <w:rFonts w:ascii="Times New Roman" w:hAnsi="Times New Roman" w:cs="Times New Roman"/>
          <w:spacing w:val="9"/>
          <w:sz w:val="18"/>
          <w:szCs w:val="18"/>
        </w:rPr>
        <w:t xml:space="preserve"> </w:t>
      </w:r>
      <w:r w:rsidRPr="00455859">
        <w:rPr>
          <w:rFonts w:ascii="Times New Roman" w:hAnsi="Times New Roman" w:cs="Times New Roman"/>
          <w:spacing w:val="-3"/>
          <w:sz w:val="18"/>
          <w:szCs w:val="18"/>
        </w:rPr>
        <w:t>h</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ps</w:t>
      </w:r>
      <w:r w:rsidRPr="00455859">
        <w:rPr>
          <w:rFonts w:ascii="Times New Roman" w:hAnsi="Times New Roman" w:cs="Times New Roman"/>
          <w:spacing w:val="10"/>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10"/>
          <w:sz w:val="18"/>
          <w:szCs w:val="18"/>
        </w:rPr>
        <w:t xml:space="preserve"> </w:t>
      </w:r>
      <w:r w:rsidRPr="00455859">
        <w:rPr>
          <w:rFonts w:ascii="Times New Roman" w:hAnsi="Times New Roman" w:cs="Times New Roman"/>
          <w:sz w:val="18"/>
          <w:szCs w:val="18"/>
        </w:rPr>
        <w:t>sch</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ol</w:t>
      </w:r>
      <w:r w:rsidRPr="00455859">
        <w:rPr>
          <w:rFonts w:ascii="Times New Roman" w:hAnsi="Times New Roman" w:cs="Times New Roman"/>
          <w:spacing w:val="9"/>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r sch</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ol d</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tr</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c</w:t>
      </w:r>
      <w:r w:rsidRPr="00455859">
        <w:rPr>
          <w:rFonts w:ascii="Times New Roman" w:hAnsi="Times New Roman" w:cs="Times New Roman"/>
          <w:sz w:val="18"/>
          <w:szCs w:val="18"/>
        </w:rPr>
        <w:t xml:space="preserve">t </w:t>
      </w:r>
      <w:r w:rsidRPr="00455859">
        <w:rPr>
          <w:rFonts w:ascii="Times New Roman" w:hAnsi="Times New Roman" w:cs="Times New Roman"/>
          <w:spacing w:val="1"/>
          <w:sz w:val="18"/>
          <w:szCs w:val="18"/>
        </w:rPr>
        <w:t>r</w:t>
      </w:r>
      <w:r w:rsidRPr="00455859">
        <w:rPr>
          <w:rFonts w:ascii="Times New Roman" w:hAnsi="Times New Roman" w:cs="Times New Roman"/>
          <w:spacing w:val="-3"/>
          <w:sz w:val="18"/>
          <w:szCs w:val="18"/>
        </w:rPr>
        <w:t>e</w:t>
      </w:r>
      <w:r w:rsidRPr="00455859">
        <w:rPr>
          <w:rFonts w:ascii="Times New Roman" w:hAnsi="Times New Roman" w:cs="Times New Roman"/>
          <w:spacing w:val="3"/>
          <w:sz w:val="18"/>
          <w:szCs w:val="18"/>
        </w:rPr>
        <w:t>f</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de</w:t>
      </w:r>
      <w:r w:rsidRPr="00455859">
        <w:rPr>
          <w:rFonts w:ascii="Times New Roman" w:hAnsi="Times New Roman" w:cs="Times New Roman"/>
          <w:spacing w:val="3"/>
          <w:sz w:val="18"/>
          <w:szCs w:val="18"/>
        </w:rPr>
        <w:t>f</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r</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sh</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n</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 xml:space="preserve"> </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proofErr w:type="gramStart"/>
      <w:r w:rsidRPr="00455859">
        <w:rPr>
          <w:rFonts w:ascii="Times New Roman" w:hAnsi="Times New Roman" w:cs="Times New Roman"/>
          <w:sz w:val="18"/>
          <w:szCs w:val="18"/>
        </w:rPr>
        <w:t>;</w:t>
      </w:r>
      <w:proofErr w:type="gramEnd"/>
    </w:p>
    <w:p w14:paraId="165DD01C" w14:textId="77777777" w:rsidR="00DC3D47" w:rsidRPr="00455859" w:rsidRDefault="00DC3D47" w:rsidP="00DC3D47">
      <w:pPr>
        <w:autoSpaceDE w:val="0"/>
        <w:autoSpaceDN w:val="0"/>
        <w:adjustRightInd w:val="0"/>
        <w:spacing w:before="11" w:line="260" w:lineRule="exact"/>
        <w:rPr>
          <w:rFonts w:ascii="Times New Roman" w:hAnsi="Times New Roman" w:cs="Times New Roman"/>
          <w:sz w:val="18"/>
          <w:szCs w:val="18"/>
        </w:rPr>
      </w:pPr>
    </w:p>
    <w:p w14:paraId="280584A3" w14:textId="77777777" w:rsidR="00DC3D47" w:rsidRPr="00455859" w:rsidRDefault="00DC3D47" w:rsidP="00DC3D47">
      <w:pPr>
        <w:autoSpaceDE w:val="0"/>
        <w:autoSpaceDN w:val="0"/>
        <w:adjustRightInd w:val="0"/>
        <w:spacing w:line="252" w:lineRule="exact"/>
        <w:ind w:left="42" w:right="63"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iii</w:t>
      </w:r>
      <w:proofErr w:type="gramStart"/>
      <w:r w:rsidRPr="00455859">
        <w:rPr>
          <w:rFonts w:ascii="Times New Roman" w:hAnsi="Times New Roman" w:cs="Times New Roman"/>
          <w:sz w:val="18"/>
          <w:szCs w:val="18"/>
        </w:rPr>
        <w:t xml:space="preserve">) </w:t>
      </w:r>
      <w:r w:rsidRPr="00455859">
        <w:rPr>
          <w:rFonts w:ascii="Times New Roman" w:hAnsi="Times New Roman" w:cs="Times New Roman"/>
          <w:spacing w:val="40"/>
          <w:sz w:val="18"/>
          <w:szCs w:val="18"/>
        </w:rPr>
        <w:t xml:space="preserve"> </w:t>
      </w:r>
      <w:r w:rsidRPr="00455859">
        <w:rPr>
          <w:rFonts w:ascii="Times New Roman" w:hAnsi="Times New Roman" w:cs="Times New Roman"/>
          <w:sz w:val="18"/>
          <w:szCs w:val="18"/>
        </w:rPr>
        <w:t>F</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li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ates</w:t>
      </w:r>
      <w:proofErr w:type="gramEnd"/>
      <w:r w:rsidRPr="00455859">
        <w:rPr>
          <w:rFonts w:ascii="Times New Roman" w:hAnsi="Times New Roman" w:cs="Times New Roman"/>
          <w:sz w:val="18"/>
          <w:szCs w:val="18"/>
        </w:rPr>
        <w:t xml:space="preserve"> </w:t>
      </w:r>
      <w:r w:rsidRPr="00455859">
        <w:rPr>
          <w:rFonts w:ascii="Times New Roman" w:hAnsi="Times New Roman" w:cs="Times New Roman"/>
          <w:spacing w:val="46"/>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 xml:space="preserve">he </w:t>
      </w:r>
      <w:r w:rsidRPr="00455859">
        <w:rPr>
          <w:rFonts w:ascii="Times New Roman" w:hAnsi="Times New Roman" w:cs="Times New Roman"/>
          <w:spacing w:val="42"/>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3"/>
          <w:sz w:val="18"/>
          <w:szCs w:val="18"/>
        </w:rPr>
        <w:t>e</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p</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t </w:t>
      </w:r>
      <w:r w:rsidRPr="00455859">
        <w:rPr>
          <w:rFonts w:ascii="Times New Roman" w:hAnsi="Times New Roman" w:cs="Times New Roman"/>
          <w:spacing w:val="46"/>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 xml:space="preserve">f </w:t>
      </w:r>
      <w:r w:rsidRPr="00455859">
        <w:rPr>
          <w:rFonts w:ascii="Times New Roman" w:hAnsi="Times New Roman" w:cs="Times New Roman"/>
          <w:spacing w:val="46"/>
          <w:sz w:val="18"/>
          <w:szCs w:val="18"/>
        </w:rPr>
        <w:t xml:space="preserve"> </w:t>
      </w:r>
      <w:r w:rsidRPr="00455859">
        <w:rPr>
          <w:rFonts w:ascii="Times New Roman" w:hAnsi="Times New Roman" w:cs="Times New Roman"/>
          <w:sz w:val="18"/>
          <w:szCs w:val="18"/>
        </w:rPr>
        <w:t xml:space="preserve">an </w:t>
      </w:r>
      <w:r w:rsidRPr="00455859">
        <w:rPr>
          <w:rFonts w:ascii="Times New Roman" w:hAnsi="Times New Roman" w:cs="Times New Roman"/>
          <w:spacing w:val="45"/>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nt</w:t>
      </w:r>
      <w:r w:rsidRPr="00455859">
        <w:rPr>
          <w:rFonts w:ascii="Times New Roman" w:hAnsi="Times New Roman" w:cs="Times New Roman"/>
          <w:spacing w:val="-2"/>
          <w:sz w:val="18"/>
          <w:szCs w:val="18"/>
        </w:rPr>
        <w:t>er</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t </w:t>
      </w:r>
      <w:r w:rsidRPr="00455859">
        <w:rPr>
          <w:rFonts w:ascii="Times New Roman" w:hAnsi="Times New Roman" w:cs="Times New Roman"/>
          <w:spacing w:val="46"/>
          <w:sz w:val="18"/>
          <w:szCs w:val="18"/>
        </w:rPr>
        <w:t xml:space="preserve"> </w:t>
      </w:r>
      <w:r w:rsidRPr="00455859">
        <w:rPr>
          <w:rFonts w:ascii="Times New Roman" w:hAnsi="Times New Roman" w:cs="Times New Roman"/>
          <w:sz w:val="18"/>
          <w:szCs w:val="18"/>
        </w:rPr>
        <w:t>cu</w:t>
      </w:r>
      <w:r w:rsidRPr="00455859">
        <w:rPr>
          <w:rFonts w:ascii="Times New Roman" w:hAnsi="Times New Roman" w:cs="Times New Roman"/>
          <w:spacing w:val="-1"/>
          <w:sz w:val="18"/>
          <w:szCs w:val="18"/>
        </w:rPr>
        <w:t>l</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u</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 xml:space="preserve">e </w:t>
      </w:r>
      <w:r w:rsidRPr="00455859">
        <w:rPr>
          <w:rFonts w:ascii="Times New Roman" w:hAnsi="Times New Roman" w:cs="Times New Roman"/>
          <w:spacing w:val="45"/>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 xml:space="preserve">f </w:t>
      </w:r>
      <w:r w:rsidRPr="00455859">
        <w:rPr>
          <w:rFonts w:ascii="Times New Roman" w:hAnsi="Times New Roman" w:cs="Times New Roman"/>
          <w:spacing w:val="46"/>
          <w:sz w:val="18"/>
          <w:szCs w:val="18"/>
        </w:rPr>
        <w:t xml:space="preserve"> </w:t>
      </w:r>
      <w:r w:rsidRPr="00455859">
        <w:rPr>
          <w:rFonts w:ascii="Times New Roman" w:hAnsi="Times New Roman" w:cs="Times New Roman"/>
          <w:spacing w:val="-3"/>
          <w:sz w:val="18"/>
          <w:szCs w:val="18"/>
        </w:rPr>
        <w:t>i</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pro</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eme</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 xml:space="preserve">t </w:t>
      </w:r>
      <w:r w:rsidRPr="00455859">
        <w:rPr>
          <w:rFonts w:ascii="Times New Roman" w:hAnsi="Times New Roman" w:cs="Times New Roman"/>
          <w:spacing w:val="46"/>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 acc</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n</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bili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y</w:t>
      </w:r>
      <w:r w:rsidRPr="00455859">
        <w:rPr>
          <w:rFonts w:ascii="Times New Roman" w:hAnsi="Times New Roman" w:cs="Times New Roman"/>
          <w:spacing w:val="20"/>
          <w:sz w:val="18"/>
          <w:szCs w:val="18"/>
        </w:rPr>
        <w:t xml:space="preserve"> </w:t>
      </w:r>
      <w:r w:rsidRPr="00455859">
        <w:rPr>
          <w:rFonts w:ascii="Times New Roman" w:hAnsi="Times New Roman" w:cs="Times New Roman"/>
          <w:spacing w:val="2"/>
          <w:sz w:val="18"/>
          <w:szCs w:val="18"/>
        </w:rPr>
        <w:t>g</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u</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ed</w:t>
      </w:r>
      <w:r w:rsidRPr="00455859">
        <w:rPr>
          <w:rFonts w:ascii="Times New Roman" w:hAnsi="Times New Roman" w:cs="Times New Roman"/>
          <w:spacing w:val="20"/>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22"/>
          <w:sz w:val="18"/>
          <w:szCs w:val="18"/>
        </w:rPr>
        <w:t xml:space="preserve"> </w:t>
      </w:r>
      <w:r w:rsidRPr="00455859">
        <w:rPr>
          <w:rFonts w:ascii="Times New Roman" w:hAnsi="Times New Roman" w:cs="Times New Roman"/>
          <w:sz w:val="18"/>
          <w:szCs w:val="18"/>
        </w:rPr>
        <w:t>b</w:t>
      </w:r>
      <w:r w:rsidRPr="00455859">
        <w:rPr>
          <w:rFonts w:ascii="Times New Roman" w:hAnsi="Times New Roman" w:cs="Times New Roman"/>
          <w:spacing w:val="-1"/>
          <w:sz w:val="18"/>
          <w:szCs w:val="18"/>
        </w:rPr>
        <w:t>eli</w:t>
      </w:r>
      <w:r w:rsidRPr="00455859">
        <w:rPr>
          <w:rFonts w:ascii="Times New Roman" w:hAnsi="Times New Roman" w:cs="Times New Roman"/>
          <w:sz w:val="18"/>
          <w:szCs w:val="18"/>
        </w:rPr>
        <w:t>ef</w:t>
      </w:r>
      <w:r w:rsidRPr="00455859">
        <w:rPr>
          <w:rFonts w:ascii="Times New Roman" w:hAnsi="Times New Roman" w:cs="Times New Roman"/>
          <w:spacing w:val="23"/>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t</w:t>
      </w:r>
      <w:r w:rsidRPr="00455859">
        <w:rPr>
          <w:rFonts w:ascii="Times New Roman" w:hAnsi="Times New Roman" w:cs="Times New Roman"/>
          <w:spacing w:val="23"/>
          <w:sz w:val="18"/>
          <w:szCs w:val="18"/>
        </w:rPr>
        <w:t xml:space="preserve"> </w:t>
      </w:r>
      <w:r w:rsidRPr="00455859">
        <w:rPr>
          <w:rFonts w:ascii="Times New Roman" w:hAnsi="Times New Roman" w:cs="Times New Roman"/>
          <w:sz w:val="18"/>
          <w:szCs w:val="18"/>
        </w:rPr>
        <w:t>co</w:t>
      </w:r>
      <w:r w:rsidRPr="00455859">
        <w:rPr>
          <w:rFonts w:ascii="Times New Roman" w:hAnsi="Times New Roman" w:cs="Times New Roman"/>
          <w:spacing w:val="-1"/>
          <w:sz w:val="18"/>
          <w:szCs w:val="18"/>
        </w:rPr>
        <w:t>ll</w:t>
      </w:r>
      <w:r w:rsidRPr="00455859">
        <w:rPr>
          <w:rFonts w:ascii="Times New Roman" w:hAnsi="Times New Roman" w:cs="Times New Roman"/>
          <w:sz w:val="18"/>
          <w:szCs w:val="18"/>
        </w:rPr>
        <w:t>ect</w:t>
      </w:r>
      <w:r w:rsidRPr="00455859">
        <w:rPr>
          <w:rFonts w:ascii="Times New Roman" w:hAnsi="Times New Roman" w:cs="Times New Roman"/>
          <w:spacing w:val="-3"/>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es</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b</w:t>
      </w:r>
      <w:r w:rsidRPr="00455859">
        <w:rPr>
          <w:rFonts w:ascii="Times New Roman" w:hAnsi="Times New Roman" w:cs="Times New Roman"/>
          <w:spacing w:val="-1"/>
          <w:sz w:val="18"/>
          <w:szCs w:val="18"/>
        </w:rPr>
        <w:t>ili</w:t>
      </w:r>
      <w:r w:rsidRPr="00455859">
        <w:rPr>
          <w:rFonts w:ascii="Times New Roman" w:hAnsi="Times New Roman" w:cs="Times New Roman"/>
          <w:spacing w:val="3"/>
          <w:sz w:val="18"/>
          <w:szCs w:val="18"/>
        </w:rPr>
        <w:t>t</w:t>
      </w:r>
      <w:r w:rsidRPr="00455859">
        <w:rPr>
          <w:rFonts w:ascii="Times New Roman" w:hAnsi="Times New Roman" w:cs="Times New Roman"/>
          <w:sz w:val="18"/>
          <w:szCs w:val="18"/>
        </w:rPr>
        <w:t>y</w:t>
      </w:r>
      <w:r w:rsidRPr="00455859">
        <w:rPr>
          <w:rFonts w:ascii="Times New Roman" w:hAnsi="Times New Roman" w:cs="Times New Roman"/>
          <w:spacing w:val="20"/>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p>
    <w:p w14:paraId="76BE191C" w14:textId="77777777" w:rsidR="00DC3D47" w:rsidRPr="00455859" w:rsidRDefault="00DC3D47" w:rsidP="00DC3D47">
      <w:pPr>
        <w:autoSpaceDE w:val="0"/>
        <w:autoSpaceDN w:val="0"/>
        <w:adjustRightInd w:val="0"/>
        <w:spacing w:line="252" w:lineRule="exact"/>
        <w:ind w:left="42" w:right="63" w:firstLine="360"/>
        <w:rPr>
          <w:rFonts w:ascii="Times New Roman" w:hAnsi="Times New Roman" w:cs="Times New Roman"/>
          <w:sz w:val="18"/>
          <w:szCs w:val="18"/>
        </w:rPr>
      </w:pPr>
      <w:r w:rsidRPr="00455859">
        <w:rPr>
          <w:rFonts w:ascii="Times New Roman" w:hAnsi="Times New Roman" w:cs="Times New Roman"/>
          <w:sz w:val="18"/>
          <w:szCs w:val="18"/>
        </w:rPr>
        <w:t xml:space="preserve">          </w:t>
      </w:r>
      <w:r w:rsidRPr="00455859">
        <w:rPr>
          <w:rFonts w:ascii="Times New Roman" w:hAnsi="Times New Roman" w:cs="Times New Roman"/>
          <w:spacing w:val="22"/>
          <w:sz w:val="18"/>
          <w:szCs w:val="18"/>
        </w:rPr>
        <w:t xml:space="preserve"> </w:t>
      </w:r>
      <w:proofErr w:type="gramStart"/>
      <w:r w:rsidRPr="00455859">
        <w:rPr>
          <w:rFonts w:ascii="Times New Roman" w:hAnsi="Times New Roman" w:cs="Times New Roman"/>
          <w:sz w:val="18"/>
          <w:szCs w:val="18"/>
        </w:rPr>
        <w:t>com</w:t>
      </w:r>
      <w:r w:rsidRPr="00455859">
        <w:rPr>
          <w:rFonts w:ascii="Times New Roman" w:hAnsi="Times New Roman" w:cs="Times New Roman"/>
          <w:spacing w:val="1"/>
          <w:sz w:val="18"/>
          <w:szCs w:val="18"/>
        </w:rPr>
        <w:t>m</w:t>
      </w:r>
      <w:r w:rsidRPr="00455859">
        <w:rPr>
          <w:rFonts w:ascii="Times New Roman" w:hAnsi="Times New Roman" w:cs="Times New Roman"/>
          <w:spacing w:val="-1"/>
          <w:sz w:val="18"/>
          <w:szCs w:val="18"/>
        </w:rPr>
        <w:t>it</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t</w:t>
      </w:r>
      <w:proofErr w:type="gramEnd"/>
      <w:r w:rsidRPr="00455859">
        <w:rPr>
          <w:rFonts w:ascii="Times New Roman" w:hAnsi="Times New Roman" w:cs="Times New Roman"/>
          <w:spacing w:val="23"/>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20"/>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a</w:t>
      </w:r>
      <w:r w:rsidRPr="00455859">
        <w:rPr>
          <w:rFonts w:ascii="Times New Roman" w:hAnsi="Times New Roman" w:cs="Times New Roman"/>
          <w:sz w:val="18"/>
          <w:szCs w:val="18"/>
        </w:rPr>
        <w:t>m are</w:t>
      </w:r>
      <w:r w:rsidRPr="00455859">
        <w:rPr>
          <w:rFonts w:ascii="Times New Roman" w:hAnsi="Times New Roman" w:cs="Times New Roman"/>
          <w:spacing w:val="-1"/>
          <w:sz w:val="18"/>
          <w:szCs w:val="18"/>
        </w:rPr>
        <w:t xml:space="preserve"> </w:t>
      </w:r>
      <w:r w:rsidRPr="00455859">
        <w:rPr>
          <w:rFonts w:ascii="Times New Roman" w:hAnsi="Times New Roman" w:cs="Times New Roman"/>
          <w:spacing w:val="1"/>
          <w:sz w:val="18"/>
          <w:szCs w:val="18"/>
        </w:rPr>
        <w:t>f</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al</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 xml:space="preserve">he </w:t>
      </w:r>
      <w:r w:rsidRPr="00455859">
        <w:rPr>
          <w:rFonts w:ascii="Times New Roman" w:hAnsi="Times New Roman" w:cs="Times New Roman"/>
          <w:spacing w:val="-2"/>
          <w:sz w:val="18"/>
          <w:szCs w:val="18"/>
        </w:rPr>
        <w:t>s</w:t>
      </w:r>
      <w:r w:rsidRPr="00455859">
        <w:rPr>
          <w:rFonts w:ascii="Times New Roman" w:hAnsi="Times New Roman" w:cs="Times New Roman"/>
          <w:sz w:val="18"/>
          <w:szCs w:val="18"/>
        </w:rPr>
        <w:t>ch</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succ</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2"/>
          <w:sz w:val="18"/>
          <w:szCs w:val="18"/>
        </w:rPr>
        <w:t>s</w:t>
      </w:r>
      <w:r w:rsidRPr="00455859">
        <w:rPr>
          <w:rFonts w:ascii="Times New Roman" w:hAnsi="Times New Roman" w:cs="Times New Roman"/>
          <w:sz w:val="18"/>
          <w:szCs w:val="18"/>
        </w:rPr>
        <w:t>;</w:t>
      </w:r>
    </w:p>
    <w:p w14:paraId="75D63457" w14:textId="77777777" w:rsidR="00DC3D47" w:rsidRPr="00455859" w:rsidRDefault="00DC3D47" w:rsidP="00DC3D47">
      <w:pPr>
        <w:autoSpaceDE w:val="0"/>
        <w:autoSpaceDN w:val="0"/>
        <w:adjustRightInd w:val="0"/>
        <w:spacing w:before="11" w:line="260" w:lineRule="exact"/>
        <w:rPr>
          <w:rFonts w:ascii="Times New Roman" w:hAnsi="Times New Roman" w:cs="Times New Roman"/>
          <w:sz w:val="18"/>
          <w:szCs w:val="18"/>
        </w:rPr>
      </w:pPr>
    </w:p>
    <w:p w14:paraId="35A2E079" w14:textId="77777777" w:rsidR="00DC3D47" w:rsidRPr="00455859" w:rsidRDefault="00DC3D47" w:rsidP="00DC3D47">
      <w:pPr>
        <w:autoSpaceDE w:val="0"/>
        <w:autoSpaceDN w:val="0"/>
        <w:adjustRightInd w:val="0"/>
        <w:spacing w:line="252" w:lineRule="exact"/>
        <w:ind w:left="42" w:right="64"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x</w:t>
      </w:r>
      <w:r w:rsidRPr="00455859">
        <w:rPr>
          <w:rFonts w:ascii="Times New Roman" w:hAnsi="Times New Roman" w:cs="Times New Roman"/>
          <w:sz w:val="18"/>
          <w:szCs w:val="18"/>
        </w:rPr>
        <w:t>)</w:t>
      </w:r>
      <w:r w:rsidRPr="00455859">
        <w:rPr>
          <w:rFonts w:ascii="Times New Roman" w:hAnsi="Times New Roman" w:cs="Times New Roman"/>
          <w:spacing w:val="10"/>
          <w:sz w:val="18"/>
          <w:szCs w:val="18"/>
        </w:rPr>
        <w:t xml:space="preserve"> </w:t>
      </w:r>
      <w:r w:rsidRPr="00455859">
        <w:rPr>
          <w:rFonts w:ascii="Times New Roman" w:hAnsi="Times New Roman" w:cs="Times New Roman"/>
          <w:spacing w:val="-1"/>
          <w:sz w:val="18"/>
          <w:szCs w:val="18"/>
        </w:rPr>
        <w:t>Cl</w:t>
      </w:r>
      <w:r w:rsidRPr="00455859">
        <w:rPr>
          <w:rFonts w:ascii="Times New Roman" w:hAnsi="Times New Roman" w:cs="Times New Roman"/>
          <w:sz w:val="18"/>
          <w:szCs w:val="18"/>
        </w:rPr>
        <w:t>ari</w:t>
      </w:r>
      <w:r w:rsidRPr="00455859">
        <w:rPr>
          <w:rFonts w:ascii="Times New Roman" w:hAnsi="Times New Roman" w:cs="Times New Roman"/>
          <w:spacing w:val="3"/>
          <w:sz w:val="18"/>
          <w:szCs w:val="18"/>
        </w:rPr>
        <w:t>f</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es</w:t>
      </w:r>
      <w:r w:rsidRPr="00455859">
        <w:rPr>
          <w:rFonts w:ascii="Times New Roman" w:hAnsi="Times New Roman" w:cs="Times New Roman"/>
          <w:spacing w:val="13"/>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ssu</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13"/>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13"/>
          <w:sz w:val="18"/>
          <w:szCs w:val="18"/>
        </w:rPr>
        <w:t xml:space="preserve"> </w:t>
      </w:r>
      <w:r w:rsidRPr="00455859">
        <w:rPr>
          <w:rFonts w:ascii="Times New Roman" w:hAnsi="Times New Roman" w:cs="Times New Roman"/>
          <w:sz w:val="18"/>
          <w:szCs w:val="18"/>
        </w:rPr>
        <w:t>sh</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n</w:t>
      </w:r>
      <w:r w:rsidRPr="00455859">
        <w:rPr>
          <w:rFonts w:ascii="Times New Roman" w:hAnsi="Times New Roman" w:cs="Times New Roman"/>
          <w:spacing w:val="13"/>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10"/>
          <w:sz w:val="18"/>
          <w:szCs w:val="18"/>
        </w:rPr>
        <w:t xml:space="preserve"> </w:t>
      </w:r>
      <w:r w:rsidRPr="00455859">
        <w:rPr>
          <w:rFonts w:ascii="Times New Roman" w:hAnsi="Times New Roman" w:cs="Times New Roman"/>
          <w:spacing w:val="3"/>
          <w:sz w:val="18"/>
          <w:szCs w:val="18"/>
        </w:rPr>
        <w:t>f</w:t>
      </w:r>
      <w:r w:rsidRPr="00455859">
        <w:rPr>
          <w:rFonts w:ascii="Times New Roman" w:hAnsi="Times New Roman" w:cs="Times New Roman"/>
          <w:sz w:val="18"/>
          <w:szCs w:val="18"/>
        </w:rPr>
        <w:t>oc</w:t>
      </w:r>
      <w:r w:rsidRPr="00455859">
        <w:rPr>
          <w:rFonts w:ascii="Times New Roman" w:hAnsi="Times New Roman" w:cs="Times New Roman"/>
          <w:spacing w:val="-1"/>
          <w:sz w:val="18"/>
          <w:szCs w:val="18"/>
        </w:rPr>
        <w:t>u</w:t>
      </w:r>
      <w:r w:rsidRPr="00455859">
        <w:rPr>
          <w:rFonts w:ascii="Times New Roman" w:hAnsi="Times New Roman" w:cs="Times New Roman"/>
          <w:sz w:val="18"/>
          <w:szCs w:val="18"/>
        </w:rPr>
        <w:t>s</w:t>
      </w:r>
      <w:r w:rsidRPr="00455859">
        <w:rPr>
          <w:rFonts w:ascii="Times New Roman" w:hAnsi="Times New Roman" w:cs="Times New Roman"/>
          <w:spacing w:val="13"/>
          <w:sz w:val="18"/>
          <w:szCs w:val="18"/>
        </w:rPr>
        <w:t xml:space="preserve"> </w:t>
      </w:r>
      <w:r w:rsidRPr="00455859">
        <w:rPr>
          <w:rFonts w:ascii="Times New Roman" w:hAnsi="Times New Roman" w:cs="Times New Roman"/>
          <w:sz w:val="18"/>
          <w:szCs w:val="18"/>
        </w:rPr>
        <w:t>on</w:t>
      </w:r>
      <w:r w:rsidRPr="00455859">
        <w:rPr>
          <w:rFonts w:ascii="Times New Roman" w:hAnsi="Times New Roman" w:cs="Times New Roman"/>
          <w:spacing w:val="12"/>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12"/>
          <w:sz w:val="18"/>
          <w:szCs w:val="18"/>
        </w:rPr>
        <w:t xml:space="preserve"> </w:t>
      </w:r>
      <w:r w:rsidRPr="00455859">
        <w:rPr>
          <w:rFonts w:ascii="Times New Roman" w:hAnsi="Times New Roman" w:cs="Times New Roman"/>
          <w:spacing w:val="-3"/>
          <w:sz w:val="18"/>
          <w:szCs w:val="18"/>
        </w:rPr>
        <w:t>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emen</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s</w:t>
      </w:r>
      <w:r w:rsidRPr="00455859">
        <w:rPr>
          <w:rFonts w:ascii="Times New Roman" w:hAnsi="Times New Roman" w:cs="Times New Roman"/>
          <w:spacing w:val="13"/>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16"/>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w:t>
      </w:r>
      <w:r w:rsidRPr="00455859">
        <w:rPr>
          <w:rFonts w:ascii="Times New Roman" w:hAnsi="Times New Roman" w:cs="Times New Roman"/>
          <w:spacing w:val="-3"/>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t</w:t>
      </w:r>
      <w:r w:rsidRPr="00455859">
        <w:rPr>
          <w:rFonts w:ascii="Times New Roman" w:hAnsi="Times New Roman" w:cs="Times New Roman"/>
          <w:spacing w:val="14"/>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3"/>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t</w:t>
      </w:r>
      <w:r w:rsidRPr="00455859">
        <w:rPr>
          <w:rFonts w:ascii="Times New Roman" w:hAnsi="Times New Roman" w:cs="Times New Roman"/>
          <w:spacing w:val="14"/>
          <w:sz w:val="18"/>
          <w:szCs w:val="18"/>
        </w:rPr>
        <w:t xml:space="preserve">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15"/>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 sch</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ol cu</w:t>
      </w:r>
      <w:r w:rsidRPr="00455859">
        <w:rPr>
          <w:rFonts w:ascii="Times New Roman" w:hAnsi="Times New Roman" w:cs="Times New Roman"/>
          <w:spacing w:val="-1"/>
          <w:sz w:val="18"/>
          <w:szCs w:val="18"/>
        </w:rPr>
        <w:t>l</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ure</w:t>
      </w:r>
      <w:r w:rsidRPr="00455859">
        <w:rPr>
          <w:rFonts w:ascii="Times New Roman" w:hAnsi="Times New Roman" w:cs="Times New Roman"/>
          <w:spacing w:val="-1"/>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w:t>
      </w:r>
      <w:r w:rsidRPr="00455859">
        <w:rPr>
          <w:rFonts w:ascii="Times New Roman" w:hAnsi="Times New Roman" w:cs="Times New Roman"/>
          <w:spacing w:val="-3"/>
          <w:sz w:val="18"/>
          <w:szCs w:val="18"/>
        </w:rPr>
        <w:t>a</w:t>
      </w:r>
      <w:r w:rsidRPr="00455859">
        <w:rPr>
          <w:rFonts w:ascii="Times New Roman" w:hAnsi="Times New Roman" w:cs="Times New Roman"/>
          <w:sz w:val="18"/>
          <w:szCs w:val="18"/>
        </w:rPr>
        <w:t>t are</w:t>
      </w:r>
      <w:r w:rsidRPr="00455859">
        <w:rPr>
          <w:rFonts w:ascii="Times New Roman" w:hAnsi="Times New Roman" w:cs="Times New Roman"/>
          <w:spacing w:val="-1"/>
          <w:sz w:val="18"/>
          <w:szCs w:val="18"/>
        </w:rPr>
        <w:t xml:space="preserve"> </w:t>
      </w:r>
      <w:r w:rsidRPr="00455859">
        <w:rPr>
          <w:rFonts w:ascii="Times New Roman" w:hAnsi="Times New Roman" w:cs="Times New Roman"/>
          <w:spacing w:val="-2"/>
          <w:sz w:val="18"/>
          <w:szCs w:val="18"/>
        </w:rPr>
        <w:t>m</w:t>
      </w:r>
      <w:r w:rsidRPr="00455859">
        <w:rPr>
          <w:rFonts w:ascii="Times New Roman" w:hAnsi="Times New Roman" w:cs="Times New Roman"/>
          <w:sz w:val="18"/>
          <w:szCs w:val="18"/>
        </w:rPr>
        <w:t>ost</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3"/>
          <w:sz w:val="18"/>
          <w:szCs w:val="18"/>
        </w:rPr>
        <w:t>i</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o</w:t>
      </w:r>
      <w:r w:rsidRPr="00455859">
        <w:rPr>
          <w:rFonts w:ascii="Times New Roman" w:hAnsi="Times New Roman" w:cs="Times New Roman"/>
          <w:spacing w:val="-2"/>
          <w:sz w:val="18"/>
          <w:szCs w:val="18"/>
        </w:rPr>
        <w:t>r</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t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sch</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succ</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ss; 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p>
    <w:p w14:paraId="448A46F7" w14:textId="77777777" w:rsidR="00DC3D47" w:rsidRPr="00455859" w:rsidRDefault="00DC3D47" w:rsidP="00DC3D47">
      <w:pPr>
        <w:autoSpaceDE w:val="0"/>
        <w:autoSpaceDN w:val="0"/>
        <w:adjustRightInd w:val="0"/>
        <w:spacing w:before="5" w:line="260" w:lineRule="exact"/>
        <w:rPr>
          <w:rFonts w:ascii="Times New Roman" w:hAnsi="Times New Roman" w:cs="Times New Roman"/>
          <w:sz w:val="18"/>
          <w:szCs w:val="18"/>
        </w:rPr>
      </w:pPr>
    </w:p>
    <w:p w14:paraId="07D156BD" w14:textId="77777777" w:rsidR="00DC3D47" w:rsidRPr="00455859" w:rsidRDefault="00DC3D47" w:rsidP="00DC3D47">
      <w:pPr>
        <w:autoSpaceDE w:val="0"/>
        <w:autoSpaceDN w:val="0"/>
        <w:adjustRightInd w:val="0"/>
        <w:spacing w:line="241" w:lineRule="auto"/>
        <w:ind w:left="42" w:right="64"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x</w:t>
      </w:r>
      <w:r w:rsidRPr="00455859">
        <w:rPr>
          <w:rFonts w:ascii="Times New Roman" w:hAnsi="Times New Roman" w:cs="Times New Roman"/>
          <w:sz w:val="18"/>
          <w:szCs w:val="18"/>
        </w:rPr>
        <w:t>)</w:t>
      </w:r>
      <w:r w:rsidRPr="00455859">
        <w:rPr>
          <w:rFonts w:ascii="Times New Roman" w:hAnsi="Times New Roman" w:cs="Times New Roman"/>
          <w:spacing w:val="-10"/>
          <w:sz w:val="18"/>
          <w:szCs w:val="18"/>
        </w:rPr>
        <w:t xml:space="preserve"> </w:t>
      </w:r>
      <w:r w:rsidRPr="00455859">
        <w:rPr>
          <w:rFonts w:ascii="Times New Roman" w:hAnsi="Times New Roman" w:cs="Times New Roman"/>
          <w:spacing w:val="7"/>
          <w:sz w:val="18"/>
          <w:szCs w:val="18"/>
        </w:rPr>
        <w:t>W</w:t>
      </w:r>
      <w:r w:rsidRPr="00455859">
        <w:rPr>
          <w:rFonts w:ascii="Times New Roman" w:hAnsi="Times New Roman" w:cs="Times New Roman"/>
          <w:spacing w:val="-3"/>
          <w:sz w:val="18"/>
          <w:szCs w:val="18"/>
        </w:rPr>
        <w:t>o</w:t>
      </w:r>
      <w:r w:rsidRPr="00455859">
        <w:rPr>
          <w:rFonts w:ascii="Times New Roman" w:hAnsi="Times New Roman" w:cs="Times New Roman"/>
          <w:spacing w:val="-2"/>
          <w:sz w:val="18"/>
          <w:szCs w:val="18"/>
        </w:rPr>
        <w:t>r</w:t>
      </w:r>
      <w:r w:rsidRPr="00455859">
        <w:rPr>
          <w:rFonts w:ascii="Times New Roman" w:hAnsi="Times New Roman" w:cs="Times New Roman"/>
          <w:spacing w:val="2"/>
          <w:sz w:val="18"/>
          <w:szCs w:val="18"/>
        </w:rPr>
        <w:t>k</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 xml:space="preserve"> </w:t>
      </w:r>
      <w:r w:rsidRPr="00455859">
        <w:rPr>
          <w:rFonts w:ascii="Times New Roman" w:hAnsi="Times New Roman" w:cs="Times New Roman"/>
          <w:spacing w:val="-3"/>
          <w:sz w:val="18"/>
          <w:szCs w:val="18"/>
        </w:rPr>
        <w:t>w</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 o</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b</w:t>
      </w:r>
      <w:r w:rsidRPr="00455859">
        <w:rPr>
          <w:rFonts w:ascii="Times New Roman" w:hAnsi="Times New Roman" w:cs="Times New Roman"/>
          <w:spacing w:val="-1"/>
          <w:sz w:val="18"/>
          <w:szCs w:val="18"/>
        </w:rPr>
        <w:t>uil</w:t>
      </w:r>
      <w:r w:rsidRPr="00455859">
        <w:rPr>
          <w:rFonts w:ascii="Times New Roman" w:hAnsi="Times New Roman" w:cs="Times New Roman"/>
          <w:sz w:val="18"/>
          <w:szCs w:val="18"/>
        </w:rPr>
        <w:t>d a</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cu</w:t>
      </w:r>
      <w:r w:rsidRPr="00455859">
        <w:rPr>
          <w:rFonts w:ascii="Times New Roman" w:hAnsi="Times New Roman" w:cs="Times New Roman"/>
          <w:spacing w:val="-1"/>
          <w:sz w:val="18"/>
          <w:szCs w:val="18"/>
        </w:rPr>
        <w:t>l</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ure</w:t>
      </w:r>
      <w:r w:rsidRPr="00455859">
        <w:rPr>
          <w:rFonts w:ascii="Times New Roman" w:hAnsi="Times New Roman" w:cs="Times New Roman"/>
          <w:spacing w:val="1"/>
          <w:sz w:val="18"/>
          <w:szCs w:val="18"/>
        </w:rPr>
        <w:t xml:space="preserve"> t</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t</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p</w:t>
      </w:r>
      <w:r w:rsidRPr="00455859">
        <w:rPr>
          <w:rFonts w:ascii="Times New Roman" w:hAnsi="Times New Roman" w:cs="Times New Roman"/>
          <w:spacing w:val="-3"/>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s</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al</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z</w:t>
      </w:r>
      <w:r w:rsidRPr="00455859">
        <w:rPr>
          <w:rFonts w:ascii="Times New Roman" w:hAnsi="Times New Roman" w:cs="Times New Roman"/>
          <w:sz w:val="18"/>
          <w:szCs w:val="18"/>
        </w:rPr>
        <w:t xml:space="preserve">es </w:t>
      </w:r>
      <w:r w:rsidRPr="00455859">
        <w:rPr>
          <w:rFonts w:ascii="Times New Roman" w:hAnsi="Times New Roman" w:cs="Times New Roman"/>
          <w:spacing w:val="2"/>
          <w:sz w:val="18"/>
          <w:szCs w:val="18"/>
        </w:rPr>
        <w:t>t</w:t>
      </w:r>
      <w:r w:rsidRPr="00455859">
        <w:rPr>
          <w:rFonts w:ascii="Times New Roman" w:hAnsi="Times New Roman" w:cs="Times New Roman"/>
          <w:sz w:val="18"/>
          <w:szCs w:val="18"/>
        </w:rPr>
        <w:t xml:space="preserve">he </w:t>
      </w:r>
      <w:r w:rsidRPr="00455859">
        <w:rPr>
          <w:rFonts w:ascii="Times New Roman" w:hAnsi="Times New Roman" w:cs="Times New Roman"/>
          <w:spacing w:val="-3"/>
          <w:sz w:val="18"/>
          <w:szCs w:val="18"/>
        </w:rPr>
        <w:t>w</w:t>
      </w:r>
      <w:r w:rsidRPr="00455859">
        <w:rPr>
          <w:rFonts w:ascii="Times New Roman" w:hAnsi="Times New Roman" w:cs="Times New Roman"/>
          <w:sz w:val="18"/>
          <w:szCs w:val="18"/>
        </w:rPr>
        <w:t>ork</w:t>
      </w:r>
      <w:r w:rsidRPr="00455859">
        <w:rPr>
          <w:rFonts w:ascii="Times New Roman" w:hAnsi="Times New Roman" w:cs="Times New Roman"/>
          <w:spacing w:val="4"/>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 l</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a</w:t>
      </w:r>
      <w:r w:rsidRPr="00455859">
        <w:rPr>
          <w:rFonts w:ascii="Times New Roman" w:hAnsi="Times New Roman" w:cs="Times New Roman"/>
          <w:spacing w:val="-2"/>
          <w:sz w:val="18"/>
          <w:szCs w:val="18"/>
        </w:rPr>
        <w:t>r</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3"/>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4"/>
          <w:sz w:val="18"/>
          <w:szCs w:val="18"/>
        </w:rPr>
        <w:t xml:space="preserve"> </w:t>
      </w:r>
      <w:r w:rsidRPr="00455859">
        <w:rPr>
          <w:rFonts w:ascii="Times New Roman" w:hAnsi="Times New Roman" w:cs="Times New Roman"/>
          <w:sz w:val="18"/>
          <w:szCs w:val="18"/>
        </w:rPr>
        <w:t>co</w:t>
      </w:r>
      <w:r w:rsidRPr="00455859">
        <w:rPr>
          <w:rFonts w:ascii="Times New Roman" w:hAnsi="Times New Roman" w:cs="Times New Roman"/>
          <w:spacing w:val="-1"/>
          <w:sz w:val="18"/>
          <w:szCs w:val="18"/>
        </w:rPr>
        <w:t>ll</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a</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 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 s</w:t>
      </w:r>
      <w:r w:rsidRPr="00455859">
        <w:rPr>
          <w:rFonts w:ascii="Times New Roman" w:hAnsi="Times New Roman" w:cs="Times New Roman"/>
          <w:spacing w:val="2"/>
          <w:sz w:val="18"/>
          <w:szCs w:val="18"/>
        </w:rPr>
        <w:t>t</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pacing w:val="1"/>
          <w:sz w:val="18"/>
          <w:szCs w:val="18"/>
        </w:rPr>
        <w:t>t</w:t>
      </w:r>
      <w:r w:rsidRPr="00455859">
        <w:rPr>
          <w:rFonts w:ascii="Times New Roman" w:hAnsi="Times New Roman" w:cs="Times New Roman"/>
          <w:spacing w:val="-2"/>
          <w:sz w:val="18"/>
          <w:szCs w:val="18"/>
        </w:rPr>
        <w:t>s</w:t>
      </w:r>
      <w:r w:rsidRPr="00455859">
        <w:rPr>
          <w:rFonts w:ascii="Times New Roman" w:hAnsi="Times New Roman" w:cs="Times New Roman"/>
          <w:sz w:val="18"/>
          <w:szCs w:val="18"/>
        </w:rPr>
        <w:t>.</w:t>
      </w:r>
    </w:p>
    <w:p w14:paraId="04F93E72" w14:textId="77777777" w:rsidR="00DC3D47" w:rsidRPr="00455859" w:rsidRDefault="00DC3D47" w:rsidP="00DC3D47">
      <w:pPr>
        <w:autoSpaceDE w:val="0"/>
        <w:autoSpaceDN w:val="0"/>
        <w:adjustRightInd w:val="0"/>
        <w:spacing w:before="12" w:line="240" w:lineRule="exact"/>
        <w:rPr>
          <w:rFonts w:ascii="Times New Roman" w:hAnsi="Times New Roman" w:cs="Times New Roman"/>
          <w:sz w:val="18"/>
          <w:szCs w:val="18"/>
        </w:rPr>
      </w:pPr>
    </w:p>
    <w:p w14:paraId="68DD4E37" w14:textId="77777777" w:rsidR="00DC3D47" w:rsidRPr="00455859" w:rsidRDefault="00DC3D47" w:rsidP="00DC3D47">
      <w:pPr>
        <w:autoSpaceDE w:val="0"/>
        <w:autoSpaceDN w:val="0"/>
        <w:adjustRightInd w:val="0"/>
        <w:ind w:left="42" w:right="62" w:firstLine="360"/>
        <w:rPr>
          <w:rFonts w:ascii="Times New Roman" w:hAnsi="Times New Roman" w:cs="Times New Roman"/>
          <w:b/>
        </w:rPr>
      </w:pPr>
      <w:r w:rsidRPr="00455859">
        <w:rPr>
          <w:rFonts w:ascii="Times New Roman" w:hAnsi="Times New Roman" w:cs="Times New Roman"/>
          <w:b/>
        </w:rPr>
        <w:t xml:space="preserve">3. </w:t>
      </w:r>
      <w:r w:rsidRPr="00455859">
        <w:rPr>
          <w:rFonts w:ascii="Times New Roman" w:hAnsi="Times New Roman" w:cs="Times New Roman"/>
          <w:b/>
          <w:spacing w:val="32"/>
        </w:rPr>
        <w:t xml:space="preserve"> </w:t>
      </w:r>
      <w:proofErr w:type="gramStart"/>
      <w:r w:rsidRPr="00455859">
        <w:rPr>
          <w:rFonts w:ascii="Times New Roman" w:hAnsi="Times New Roman" w:cs="Times New Roman"/>
          <w:b/>
          <w:spacing w:val="-1"/>
        </w:rPr>
        <w:t>C</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1"/>
        </w:rPr>
        <w:t>i</w:t>
      </w:r>
      <w:r w:rsidRPr="00455859">
        <w:rPr>
          <w:rFonts w:ascii="Times New Roman" w:hAnsi="Times New Roman" w:cs="Times New Roman"/>
          <w:b/>
        </w:rPr>
        <w:t>d</w:t>
      </w:r>
      <w:r w:rsidRPr="00455859">
        <w:rPr>
          <w:rFonts w:ascii="Times New Roman" w:hAnsi="Times New Roman" w:cs="Times New Roman"/>
          <w:b/>
          <w:spacing w:val="-1"/>
        </w:rPr>
        <w:t>a</w:t>
      </w:r>
      <w:r w:rsidRPr="00455859">
        <w:rPr>
          <w:rFonts w:ascii="Times New Roman" w:hAnsi="Times New Roman" w:cs="Times New Roman"/>
          <w:b/>
          <w:spacing w:val="1"/>
        </w:rPr>
        <w:t>t</w:t>
      </w:r>
      <w:r w:rsidRPr="00455859">
        <w:rPr>
          <w:rFonts w:ascii="Times New Roman" w:hAnsi="Times New Roman" w:cs="Times New Roman"/>
          <w:b/>
        </w:rPr>
        <w:t xml:space="preserve">es </w:t>
      </w:r>
      <w:r w:rsidRPr="00455859">
        <w:rPr>
          <w:rFonts w:ascii="Times New Roman" w:hAnsi="Times New Roman" w:cs="Times New Roman"/>
          <w:b/>
          <w:spacing w:val="38"/>
        </w:rPr>
        <w:t xml:space="preserve"> </w:t>
      </w:r>
      <w:r w:rsidRPr="00455859">
        <w:rPr>
          <w:rFonts w:ascii="Times New Roman" w:hAnsi="Times New Roman" w:cs="Times New Roman"/>
          <w:b/>
          <w:spacing w:val="-3"/>
        </w:rPr>
        <w:t>w</w:t>
      </w:r>
      <w:r w:rsidRPr="00455859">
        <w:rPr>
          <w:rFonts w:ascii="Times New Roman" w:hAnsi="Times New Roman" w:cs="Times New Roman"/>
          <w:b/>
        </w:rPr>
        <w:t>ho</w:t>
      </w:r>
      <w:proofErr w:type="gramEnd"/>
      <w:r w:rsidRPr="00455859">
        <w:rPr>
          <w:rFonts w:ascii="Times New Roman" w:hAnsi="Times New Roman" w:cs="Times New Roman"/>
          <w:b/>
        </w:rPr>
        <w:t xml:space="preserve"> </w:t>
      </w:r>
      <w:r w:rsidRPr="00455859">
        <w:rPr>
          <w:rFonts w:ascii="Times New Roman" w:hAnsi="Times New Roman" w:cs="Times New Roman"/>
          <w:b/>
          <w:spacing w:val="37"/>
        </w:rPr>
        <w:t xml:space="preserve"> </w:t>
      </w:r>
      <w:r w:rsidRPr="00455859">
        <w:rPr>
          <w:rFonts w:ascii="Times New Roman" w:hAnsi="Times New Roman" w:cs="Times New Roman"/>
          <w:b/>
        </w:rPr>
        <w:t>comp</w:t>
      </w:r>
      <w:r w:rsidRPr="00455859">
        <w:rPr>
          <w:rFonts w:ascii="Times New Roman" w:hAnsi="Times New Roman" w:cs="Times New Roman"/>
          <w:b/>
          <w:spacing w:val="-1"/>
        </w:rPr>
        <w:t>l</w:t>
      </w:r>
      <w:r w:rsidRPr="00455859">
        <w:rPr>
          <w:rFonts w:ascii="Times New Roman" w:hAnsi="Times New Roman" w:cs="Times New Roman"/>
          <w:b/>
        </w:rPr>
        <w:t xml:space="preserve">ete </w:t>
      </w:r>
      <w:r w:rsidRPr="00455859">
        <w:rPr>
          <w:rFonts w:ascii="Times New Roman" w:hAnsi="Times New Roman" w:cs="Times New Roman"/>
          <w:b/>
          <w:spacing w:val="38"/>
        </w:rPr>
        <w:t xml:space="preserve"> </w:t>
      </w:r>
      <w:r w:rsidRPr="00455859">
        <w:rPr>
          <w:rFonts w:ascii="Times New Roman" w:hAnsi="Times New Roman" w:cs="Times New Roman"/>
          <w:b/>
          <w:spacing w:val="1"/>
        </w:rPr>
        <w:t>t</w:t>
      </w:r>
      <w:r w:rsidRPr="00455859">
        <w:rPr>
          <w:rFonts w:ascii="Times New Roman" w:hAnsi="Times New Roman" w:cs="Times New Roman"/>
          <w:b/>
        </w:rPr>
        <w:t xml:space="preserve">he </w:t>
      </w:r>
      <w:r w:rsidRPr="00455859">
        <w:rPr>
          <w:rFonts w:ascii="Times New Roman" w:hAnsi="Times New Roman" w:cs="Times New Roman"/>
          <w:b/>
          <w:spacing w:val="35"/>
        </w:rPr>
        <w:t xml:space="preserve"> </w:t>
      </w:r>
      <w:r w:rsidRPr="00455859">
        <w:rPr>
          <w:rFonts w:ascii="Times New Roman" w:hAnsi="Times New Roman" w:cs="Times New Roman"/>
          <w:b/>
        </w:rPr>
        <w:t>pr</w:t>
      </w:r>
      <w:r w:rsidRPr="00455859">
        <w:rPr>
          <w:rFonts w:ascii="Times New Roman" w:hAnsi="Times New Roman" w:cs="Times New Roman"/>
          <w:b/>
          <w:spacing w:val="-2"/>
        </w:rPr>
        <w:t>o</w:t>
      </w:r>
      <w:r w:rsidRPr="00455859">
        <w:rPr>
          <w:rFonts w:ascii="Times New Roman" w:hAnsi="Times New Roman" w:cs="Times New Roman"/>
          <w:b/>
        </w:rPr>
        <w:t xml:space="preserve">gram </w:t>
      </w:r>
      <w:r w:rsidRPr="00455859">
        <w:rPr>
          <w:rFonts w:ascii="Times New Roman" w:hAnsi="Times New Roman" w:cs="Times New Roman"/>
          <w:b/>
          <w:spacing w:val="39"/>
        </w:rPr>
        <w:t xml:space="preserve"> </w:t>
      </w:r>
      <w:r w:rsidRPr="00455859">
        <w:rPr>
          <w:rFonts w:ascii="Times New Roman" w:hAnsi="Times New Roman" w:cs="Times New Roman"/>
          <w:b/>
          <w:spacing w:val="-3"/>
        </w:rPr>
        <w:t>a</w:t>
      </w:r>
      <w:r w:rsidRPr="00455859">
        <w:rPr>
          <w:rFonts w:ascii="Times New Roman" w:hAnsi="Times New Roman" w:cs="Times New Roman"/>
          <w:b/>
          <w:spacing w:val="1"/>
        </w:rPr>
        <w:t>r</w:t>
      </w:r>
      <w:r w:rsidRPr="00455859">
        <w:rPr>
          <w:rFonts w:ascii="Times New Roman" w:hAnsi="Times New Roman" w:cs="Times New Roman"/>
          <w:b/>
        </w:rPr>
        <w:t xml:space="preserve">e </w:t>
      </w:r>
      <w:r w:rsidRPr="00455859">
        <w:rPr>
          <w:rFonts w:ascii="Times New Roman" w:hAnsi="Times New Roman" w:cs="Times New Roman"/>
          <w:b/>
          <w:spacing w:val="38"/>
        </w:rPr>
        <w:t xml:space="preserve"> </w:t>
      </w:r>
      <w:r w:rsidRPr="00455859">
        <w:rPr>
          <w:rFonts w:ascii="Times New Roman" w:hAnsi="Times New Roman" w:cs="Times New Roman"/>
          <w:b/>
          <w:spacing w:val="1"/>
        </w:rPr>
        <w:t>t</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ch</w:t>
      </w:r>
      <w:r w:rsidRPr="00455859">
        <w:rPr>
          <w:rFonts w:ascii="Times New Roman" w:hAnsi="Times New Roman" w:cs="Times New Roman"/>
          <w:b/>
          <w:spacing w:val="-3"/>
        </w:rPr>
        <w:t>e</w:t>
      </w:r>
      <w:r w:rsidRPr="00455859">
        <w:rPr>
          <w:rFonts w:ascii="Times New Roman" w:hAnsi="Times New Roman" w:cs="Times New Roman"/>
          <w:b/>
        </w:rPr>
        <w:t xml:space="preserve">r </w:t>
      </w:r>
      <w:r w:rsidRPr="00455859">
        <w:rPr>
          <w:rFonts w:ascii="Times New Roman" w:hAnsi="Times New Roman" w:cs="Times New Roman"/>
          <w:b/>
          <w:spacing w:val="39"/>
        </w:rPr>
        <w:t xml:space="preserve"> </w:t>
      </w:r>
      <w:r w:rsidRPr="00455859">
        <w:rPr>
          <w:rFonts w:ascii="Times New Roman" w:hAnsi="Times New Roman" w:cs="Times New Roman"/>
          <w:b/>
          <w:spacing w:val="-1"/>
        </w:rPr>
        <w:t>l</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spacing w:val="1"/>
        </w:rPr>
        <w:t>r</w:t>
      </w:r>
      <w:r w:rsidRPr="00455859">
        <w:rPr>
          <w:rFonts w:ascii="Times New Roman" w:hAnsi="Times New Roman" w:cs="Times New Roman"/>
          <w:b/>
        </w:rPr>
        <w:t xml:space="preserve">s </w:t>
      </w:r>
      <w:r w:rsidRPr="00455859">
        <w:rPr>
          <w:rFonts w:ascii="Times New Roman" w:hAnsi="Times New Roman" w:cs="Times New Roman"/>
          <w:b/>
          <w:spacing w:val="38"/>
        </w:rPr>
        <w:t xml:space="preserve"> </w:t>
      </w:r>
      <w:r w:rsidRPr="00455859">
        <w:rPr>
          <w:rFonts w:ascii="Times New Roman" w:hAnsi="Times New Roman" w:cs="Times New Roman"/>
          <w:b/>
          <w:spacing w:val="-3"/>
        </w:rPr>
        <w:t>w</w:t>
      </w:r>
      <w:r w:rsidRPr="00455859">
        <w:rPr>
          <w:rFonts w:ascii="Times New Roman" w:hAnsi="Times New Roman" w:cs="Times New Roman"/>
          <w:b/>
        </w:rPr>
        <w:t xml:space="preserve">ho </w:t>
      </w:r>
      <w:r w:rsidRPr="00455859">
        <w:rPr>
          <w:rFonts w:ascii="Times New Roman" w:hAnsi="Times New Roman" w:cs="Times New Roman"/>
          <w:b/>
          <w:spacing w:val="37"/>
        </w:rPr>
        <w:t xml:space="preserve"> </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spacing w:val="1"/>
        </w:rPr>
        <w:t>m</w:t>
      </w:r>
      <w:r w:rsidRPr="00455859">
        <w:rPr>
          <w:rFonts w:ascii="Times New Roman" w:hAnsi="Times New Roman" w:cs="Times New Roman"/>
          <w:b/>
        </w:rPr>
        <w:t>o</w:t>
      </w:r>
      <w:r w:rsidRPr="00455859">
        <w:rPr>
          <w:rFonts w:ascii="Times New Roman" w:hAnsi="Times New Roman" w:cs="Times New Roman"/>
          <w:b/>
          <w:spacing w:val="-1"/>
        </w:rPr>
        <w:t>n</w:t>
      </w:r>
      <w:r w:rsidRPr="00455859">
        <w:rPr>
          <w:rFonts w:ascii="Times New Roman" w:hAnsi="Times New Roman" w:cs="Times New Roman"/>
          <w:b/>
        </w:rPr>
        <w:t>s</w:t>
      </w:r>
      <w:r w:rsidRPr="00455859">
        <w:rPr>
          <w:rFonts w:ascii="Times New Roman" w:hAnsi="Times New Roman" w:cs="Times New Roman"/>
          <w:b/>
          <w:spacing w:val="-1"/>
        </w:rPr>
        <w:t>t</w:t>
      </w:r>
      <w:r w:rsidRPr="00455859">
        <w:rPr>
          <w:rFonts w:ascii="Times New Roman" w:hAnsi="Times New Roman" w:cs="Times New Roman"/>
          <w:b/>
          <w:spacing w:val="1"/>
        </w:rPr>
        <w:t>r</w:t>
      </w:r>
      <w:r w:rsidRPr="00455859">
        <w:rPr>
          <w:rFonts w:ascii="Times New Roman" w:hAnsi="Times New Roman" w:cs="Times New Roman"/>
          <w:b/>
          <w:spacing w:val="-3"/>
        </w:rPr>
        <w:t>a</w:t>
      </w:r>
      <w:r w:rsidRPr="00455859">
        <w:rPr>
          <w:rFonts w:ascii="Times New Roman" w:hAnsi="Times New Roman" w:cs="Times New Roman"/>
          <w:b/>
          <w:spacing w:val="1"/>
        </w:rPr>
        <w:t>t</w:t>
      </w:r>
      <w:r w:rsidRPr="00455859">
        <w:rPr>
          <w:rFonts w:ascii="Times New Roman" w:hAnsi="Times New Roman" w:cs="Times New Roman"/>
          <w:b/>
        </w:rPr>
        <w:t xml:space="preserve">e </w:t>
      </w:r>
      <w:r w:rsidRPr="00455859">
        <w:rPr>
          <w:rFonts w:ascii="Times New Roman" w:hAnsi="Times New Roman" w:cs="Times New Roman"/>
          <w:b/>
          <w:spacing w:val="38"/>
        </w:rPr>
        <w:t xml:space="preserve"> </w:t>
      </w:r>
      <w:r w:rsidRPr="00455859">
        <w:rPr>
          <w:rFonts w:ascii="Times New Roman" w:hAnsi="Times New Roman" w:cs="Times New Roman"/>
          <w:b/>
        </w:rPr>
        <w:t>a comp</w:t>
      </w:r>
      <w:r w:rsidRPr="00455859">
        <w:rPr>
          <w:rFonts w:ascii="Times New Roman" w:hAnsi="Times New Roman" w:cs="Times New Roman"/>
          <w:b/>
          <w:spacing w:val="1"/>
        </w:rPr>
        <w:t>r</w:t>
      </w:r>
      <w:r w:rsidRPr="00455859">
        <w:rPr>
          <w:rFonts w:ascii="Times New Roman" w:hAnsi="Times New Roman" w:cs="Times New Roman"/>
          <w:b/>
        </w:rPr>
        <w:t>e</w:t>
      </w:r>
      <w:r w:rsidRPr="00455859">
        <w:rPr>
          <w:rFonts w:ascii="Times New Roman" w:hAnsi="Times New Roman" w:cs="Times New Roman"/>
          <w:b/>
          <w:spacing w:val="-1"/>
        </w:rPr>
        <w:t>h</w:t>
      </w:r>
      <w:r w:rsidRPr="00455859">
        <w:rPr>
          <w:rFonts w:ascii="Times New Roman" w:hAnsi="Times New Roman" w:cs="Times New Roman"/>
          <w:b/>
        </w:rPr>
        <w:t>e</w:t>
      </w:r>
      <w:r w:rsidRPr="00455859">
        <w:rPr>
          <w:rFonts w:ascii="Times New Roman" w:hAnsi="Times New Roman" w:cs="Times New Roman"/>
          <w:b/>
          <w:spacing w:val="-3"/>
        </w:rPr>
        <w:t>n</w:t>
      </w:r>
      <w:r w:rsidRPr="00455859">
        <w:rPr>
          <w:rFonts w:ascii="Times New Roman" w:hAnsi="Times New Roman" w:cs="Times New Roman"/>
          <w:b/>
        </w:rPr>
        <w:t>s</w:t>
      </w:r>
      <w:r w:rsidRPr="00455859">
        <w:rPr>
          <w:rFonts w:ascii="Times New Roman" w:hAnsi="Times New Roman" w:cs="Times New Roman"/>
          <w:b/>
          <w:spacing w:val="-1"/>
        </w:rPr>
        <w:t>i</w:t>
      </w:r>
      <w:r w:rsidRPr="00455859">
        <w:rPr>
          <w:rFonts w:ascii="Times New Roman" w:hAnsi="Times New Roman" w:cs="Times New Roman"/>
          <w:b/>
          <w:spacing w:val="-2"/>
        </w:rPr>
        <w:t>v</w:t>
      </w:r>
      <w:r w:rsidRPr="00455859">
        <w:rPr>
          <w:rFonts w:ascii="Times New Roman" w:hAnsi="Times New Roman" w:cs="Times New Roman"/>
          <w:b/>
        </w:rPr>
        <w:t xml:space="preserve">e </w:t>
      </w:r>
      <w:r w:rsidRPr="00455859">
        <w:rPr>
          <w:rFonts w:ascii="Times New Roman" w:hAnsi="Times New Roman" w:cs="Times New Roman"/>
          <w:b/>
          <w:spacing w:val="2"/>
        </w:rPr>
        <w:t xml:space="preserve"> </w:t>
      </w:r>
      <w:r w:rsidRPr="00455859">
        <w:rPr>
          <w:rFonts w:ascii="Times New Roman" w:hAnsi="Times New Roman" w:cs="Times New Roman"/>
          <w:b/>
        </w:rPr>
        <w:t>u</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spacing w:val="1"/>
        </w:rPr>
        <w:t>r</w:t>
      </w:r>
      <w:r w:rsidRPr="00455859">
        <w:rPr>
          <w:rFonts w:ascii="Times New Roman" w:hAnsi="Times New Roman" w:cs="Times New Roman"/>
          <w:b/>
        </w:rPr>
        <w:t>s</w:t>
      </w:r>
      <w:r w:rsidRPr="00455859">
        <w:rPr>
          <w:rFonts w:ascii="Times New Roman" w:hAnsi="Times New Roman" w:cs="Times New Roman"/>
          <w:b/>
          <w:spacing w:val="-1"/>
        </w:rPr>
        <w:t>t</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1"/>
        </w:rPr>
        <w:t>i</w:t>
      </w:r>
      <w:r w:rsidRPr="00455859">
        <w:rPr>
          <w:rFonts w:ascii="Times New Roman" w:hAnsi="Times New Roman" w:cs="Times New Roman"/>
          <w:b/>
        </w:rPr>
        <w:t xml:space="preserve">ng </w:t>
      </w:r>
      <w:r w:rsidRPr="00455859">
        <w:rPr>
          <w:rFonts w:ascii="Times New Roman" w:hAnsi="Times New Roman" w:cs="Times New Roman"/>
          <w:b/>
          <w:spacing w:val="4"/>
        </w:rPr>
        <w:t xml:space="preserve"> </w:t>
      </w:r>
      <w:r w:rsidRPr="00455859">
        <w:rPr>
          <w:rFonts w:ascii="Times New Roman" w:hAnsi="Times New Roman" w:cs="Times New Roman"/>
          <w:b/>
          <w:spacing w:val="-3"/>
        </w:rPr>
        <w:t>o</w:t>
      </w:r>
      <w:r w:rsidRPr="00455859">
        <w:rPr>
          <w:rFonts w:ascii="Times New Roman" w:hAnsi="Times New Roman" w:cs="Times New Roman"/>
          <w:b/>
        </w:rPr>
        <w:t xml:space="preserve">f </w:t>
      </w:r>
      <w:r w:rsidRPr="00455859">
        <w:rPr>
          <w:rFonts w:ascii="Times New Roman" w:hAnsi="Times New Roman" w:cs="Times New Roman"/>
          <w:b/>
          <w:spacing w:val="3"/>
        </w:rPr>
        <w:t xml:space="preserve"> </w:t>
      </w:r>
      <w:r w:rsidRPr="00455859">
        <w:rPr>
          <w:rFonts w:ascii="Times New Roman" w:hAnsi="Times New Roman" w:cs="Times New Roman"/>
          <w:b/>
        </w:rPr>
        <w:t>c</w:t>
      </w:r>
      <w:r w:rsidRPr="00455859">
        <w:rPr>
          <w:rFonts w:ascii="Times New Roman" w:hAnsi="Times New Roman" w:cs="Times New Roman"/>
          <w:b/>
          <w:spacing w:val="-3"/>
        </w:rPr>
        <w:t>u</w:t>
      </w:r>
      <w:r w:rsidRPr="00455859">
        <w:rPr>
          <w:rFonts w:ascii="Times New Roman" w:hAnsi="Times New Roman" w:cs="Times New Roman"/>
          <w:b/>
          <w:spacing w:val="1"/>
        </w:rPr>
        <w:t>rr</w:t>
      </w:r>
      <w:r w:rsidRPr="00455859">
        <w:rPr>
          <w:rFonts w:ascii="Times New Roman" w:hAnsi="Times New Roman" w:cs="Times New Roman"/>
          <w:b/>
          <w:spacing w:val="-1"/>
        </w:rPr>
        <w:t>i</w:t>
      </w:r>
      <w:r w:rsidRPr="00455859">
        <w:rPr>
          <w:rFonts w:ascii="Times New Roman" w:hAnsi="Times New Roman" w:cs="Times New Roman"/>
          <w:b/>
        </w:rPr>
        <w:t>cu</w:t>
      </w:r>
      <w:r w:rsidRPr="00455859">
        <w:rPr>
          <w:rFonts w:ascii="Times New Roman" w:hAnsi="Times New Roman" w:cs="Times New Roman"/>
          <w:b/>
          <w:spacing w:val="-1"/>
        </w:rPr>
        <w:t>l</w:t>
      </w:r>
      <w:r w:rsidRPr="00455859">
        <w:rPr>
          <w:rFonts w:ascii="Times New Roman" w:hAnsi="Times New Roman" w:cs="Times New Roman"/>
          <w:b/>
        </w:rPr>
        <w:t>um</w:t>
      </w:r>
      <w:r w:rsidRPr="00455859">
        <w:rPr>
          <w:rFonts w:ascii="Times New Roman" w:hAnsi="Times New Roman" w:cs="Times New Roman"/>
          <w:b/>
          <w:spacing w:val="61"/>
        </w:rPr>
        <w:t xml:space="preserve"> </w:t>
      </w:r>
      <w:r w:rsidRPr="00455859">
        <w:rPr>
          <w:rFonts w:ascii="Times New Roman" w:hAnsi="Times New Roman" w:cs="Times New Roman"/>
          <w:b/>
          <w:spacing w:val="-3"/>
        </w:rPr>
        <w:t>a</w:t>
      </w:r>
      <w:r w:rsidRPr="00455859">
        <w:rPr>
          <w:rFonts w:ascii="Times New Roman" w:hAnsi="Times New Roman" w:cs="Times New Roman"/>
          <w:b/>
        </w:rPr>
        <w:t xml:space="preserve">nd </w:t>
      </w:r>
      <w:r w:rsidRPr="00455859">
        <w:rPr>
          <w:rFonts w:ascii="Times New Roman" w:hAnsi="Times New Roman" w:cs="Times New Roman"/>
          <w:b/>
          <w:spacing w:val="2"/>
        </w:rPr>
        <w:t xml:space="preserve"> </w:t>
      </w:r>
      <w:r w:rsidRPr="00455859">
        <w:rPr>
          <w:rFonts w:ascii="Times New Roman" w:hAnsi="Times New Roman" w:cs="Times New Roman"/>
          <w:b/>
        </w:rPr>
        <w:t>a</w:t>
      </w:r>
      <w:r w:rsidRPr="00455859">
        <w:rPr>
          <w:rFonts w:ascii="Times New Roman" w:hAnsi="Times New Roman" w:cs="Times New Roman"/>
          <w:b/>
          <w:spacing w:val="-1"/>
        </w:rPr>
        <w:t>p</w:t>
      </w:r>
      <w:r w:rsidRPr="00455859">
        <w:rPr>
          <w:rFonts w:ascii="Times New Roman" w:hAnsi="Times New Roman" w:cs="Times New Roman"/>
          <w:b/>
        </w:rPr>
        <w:t>p</w:t>
      </w:r>
      <w:r w:rsidRPr="00455859">
        <w:rPr>
          <w:rFonts w:ascii="Times New Roman" w:hAnsi="Times New Roman" w:cs="Times New Roman"/>
          <w:b/>
          <w:spacing w:val="-1"/>
        </w:rPr>
        <w:t>l</w:t>
      </w:r>
      <w:r w:rsidRPr="00455859">
        <w:rPr>
          <w:rFonts w:ascii="Times New Roman" w:hAnsi="Times New Roman" w:cs="Times New Roman"/>
          <w:b/>
        </w:rPr>
        <w:t>y</w:t>
      </w:r>
      <w:r w:rsidRPr="00455859">
        <w:rPr>
          <w:rFonts w:ascii="Times New Roman" w:hAnsi="Times New Roman" w:cs="Times New Roman"/>
          <w:b/>
          <w:spacing w:val="61"/>
        </w:rPr>
        <w:t xml:space="preserve"> </w:t>
      </w:r>
      <w:r w:rsidRPr="00455859">
        <w:rPr>
          <w:rFonts w:ascii="Times New Roman" w:hAnsi="Times New Roman" w:cs="Times New Roman"/>
          <w:b/>
          <w:spacing w:val="1"/>
        </w:rPr>
        <w:t>t</w:t>
      </w:r>
      <w:r w:rsidRPr="00455859">
        <w:rPr>
          <w:rFonts w:ascii="Times New Roman" w:hAnsi="Times New Roman" w:cs="Times New Roman"/>
          <w:b/>
        </w:rPr>
        <w:t>h</w:t>
      </w:r>
      <w:r w:rsidRPr="00455859">
        <w:rPr>
          <w:rFonts w:ascii="Times New Roman" w:hAnsi="Times New Roman" w:cs="Times New Roman"/>
          <w:b/>
          <w:spacing w:val="-1"/>
        </w:rPr>
        <w:t>i</w:t>
      </w:r>
      <w:r w:rsidRPr="00455859">
        <w:rPr>
          <w:rFonts w:ascii="Times New Roman" w:hAnsi="Times New Roman" w:cs="Times New Roman"/>
          <w:b/>
        </w:rPr>
        <w:t>s</w:t>
      </w:r>
      <w:r w:rsidRPr="00455859">
        <w:rPr>
          <w:rFonts w:ascii="Times New Roman" w:hAnsi="Times New Roman" w:cs="Times New Roman"/>
          <w:b/>
          <w:spacing w:val="61"/>
        </w:rPr>
        <w:t xml:space="preserve"> </w:t>
      </w:r>
      <w:r w:rsidRPr="00455859">
        <w:rPr>
          <w:rFonts w:ascii="Times New Roman" w:hAnsi="Times New Roman" w:cs="Times New Roman"/>
          <w:b/>
          <w:spacing w:val="2"/>
        </w:rPr>
        <w:t>k</w:t>
      </w:r>
      <w:r w:rsidRPr="00455859">
        <w:rPr>
          <w:rFonts w:ascii="Times New Roman" w:hAnsi="Times New Roman" w:cs="Times New Roman"/>
          <w:b/>
        </w:rPr>
        <w:t>n</w:t>
      </w:r>
      <w:r w:rsidRPr="00455859">
        <w:rPr>
          <w:rFonts w:ascii="Times New Roman" w:hAnsi="Times New Roman" w:cs="Times New Roman"/>
          <w:b/>
          <w:spacing w:val="-1"/>
        </w:rPr>
        <w:t>o</w:t>
      </w:r>
      <w:r w:rsidRPr="00455859">
        <w:rPr>
          <w:rFonts w:ascii="Times New Roman" w:hAnsi="Times New Roman" w:cs="Times New Roman"/>
          <w:b/>
          <w:spacing w:val="-3"/>
        </w:rPr>
        <w:t>w</w:t>
      </w:r>
      <w:r w:rsidRPr="00455859">
        <w:rPr>
          <w:rFonts w:ascii="Times New Roman" w:hAnsi="Times New Roman" w:cs="Times New Roman"/>
          <w:b/>
          <w:spacing w:val="-1"/>
        </w:rPr>
        <w:t>l</w:t>
      </w:r>
      <w:r w:rsidRPr="00455859">
        <w:rPr>
          <w:rFonts w:ascii="Times New Roman" w:hAnsi="Times New Roman" w:cs="Times New Roman"/>
          <w:b/>
        </w:rPr>
        <w:t>e</w:t>
      </w:r>
      <w:r w:rsidRPr="00455859">
        <w:rPr>
          <w:rFonts w:ascii="Times New Roman" w:hAnsi="Times New Roman" w:cs="Times New Roman"/>
          <w:b/>
          <w:spacing w:val="-1"/>
        </w:rPr>
        <w:t>d</w:t>
      </w:r>
      <w:r w:rsidRPr="00455859">
        <w:rPr>
          <w:rFonts w:ascii="Times New Roman" w:hAnsi="Times New Roman" w:cs="Times New Roman"/>
          <w:b/>
          <w:spacing w:val="2"/>
        </w:rPr>
        <w:t>g</w:t>
      </w:r>
      <w:r w:rsidRPr="00455859">
        <w:rPr>
          <w:rFonts w:ascii="Times New Roman" w:hAnsi="Times New Roman" w:cs="Times New Roman"/>
          <w:b/>
        </w:rPr>
        <w:t xml:space="preserve">e </w:t>
      </w:r>
      <w:r w:rsidRPr="00455859">
        <w:rPr>
          <w:rFonts w:ascii="Times New Roman" w:hAnsi="Times New Roman" w:cs="Times New Roman"/>
          <w:b/>
          <w:spacing w:val="2"/>
        </w:rPr>
        <w:t xml:space="preserve"> </w:t>
      </w:r>
      <w:r w:rsidRPr="00455859">
        <w:rPr>
          <w:rFonts w:ascii="Times New Roman" w:hAnsi="Times New Roman" w:cs="Times New Roman"/>
          <w:b/>
          <w:spacing w:val="1"/>
        </w:rPr>
        <w:t>t</w:t>
      </w:r>
      <w:r w:rsidRPr="00455859">
        <w:rPr>
          <w:rFonts w:ascii="Times New Roman" w:hAnsi="Times New Roman" w:cs="Times New Roman"/>
          <w:b/>
        </w:rPr>
        <w:t>o</w:t>
      </w:r>
      <w:r w:rsidRPr="00455859">
        <w:rPr>
          <w:rFonts w:ascii="Times New Roman" w:hAnsi="Times New Roman" w:cs="Times New Roman"/>
          <w:b/>
          <w:spacing w:val="61"/>
        </w:rPr>
        <w:t xml:space="preserve"> </w:t>
      </w:r>
      <w:r w:rsidRPr="00455859">
        <w:rPr>
          <w:rFonts w:ascii="Times New Roman" w:hAnsi="Times New Roman" w:cs="Times New Roman"/>
          <w:b/>
          <w:spacing w:val="1"/>
        </w:rPr>
        <w:t>t</w:t>
      </w:r>
      <w:r w:rsidRPr="00455859">
        <w:rPr>
          <w:rFonts w:ascii="Times New Roman" w:hAnsi="Times New Roman" w:cs="Times New Roman"/>
          <w:b/>
        </w:rPr>
        <w:t xml:space="preserve">he </w:t>
      </w:r>
      <w:r w:rsidRPr="00455859">
        <w:rPr>
          <w:rFonts w:ascii="Times New Roman" w:hAnsi="Times New Roman" w:cs="Times New Roman"/>
          <w:b/>
          <w:spacing w:val="2"/>
        </w:rPr>
        <w:t xml:space="preserve"> </w:t>
      </w:r>
      <w:r w:rsidRPr="00455859">
        <w:rPr>
          <w:rFonts w:ascii="Times New Roman" w:hAnsi="Times New Roman" w:cs="Times New Roman"/>
          <w:b/>
        </w:rPr>
        <w:t>a</w:t>
      </w:r>
      <w:r w:rsidRPr="00455859">
        <w:rPr>
          <w:rFonts w:ascii="Times New Roman" w:hAnsi="Times New Roman" w:cs="Times New Roman"/>
          <w:b/>
          <w:spacing w:val="-1"/>
        </w:rPr>
        <w:t>l</w:t>
      </w:r>
      <w:r w:rsidRPr="00455859">
        <w:rPr>
          <w:rFonts w:ascii="Times New Roman" w:hAnsi="Times New Roman" w:cs="Times New Roman"/>
          <w:b/>
          <w:spacing w:val="-3"/>
        </w:rPr>
        <w:t>i</w:t>
      </w:r>
      <w:r w:rsidRPr="00455859">
        <w:rPr>
          <w:rFonts w:ascii="Times New Roman" w:hAnsi="Times New Roman" w:cs="Times New Roman"/>
          <w:b/>
          <w:spacing w:val="2"/>
        </w:rPr>
        <w:t>g</w:t>
      </w:r>
      <w:r w:rsidRPr="00455859">
        <w:rPr>
          <w:rFonts w:ascii="Times New Roman" w:hAnsi="Times New Roman" w:cs="Times New Roman"/>
          <w:b/>
        </w:rPr>
        <w:t>nme</w:t>
      </w:r>
      <w:r w:rsidRPr="00455859">
        <w:rPr>
          <w:rFonts w:ascii="Times New Roman" w:hAnsi="Times New Roman" w:cs="Times New Roman"/>
          <w:b/>
          <w:spacing w:val="-3"/>
        </w:rPr>
        <w:t>n</w:t>
      </w:r>
      <w:r w:rsidRPr="00455859">
        <w:rPr>
          <w:rFonts w:ascii="Times New Roman" w:hAnsi="Times New Roman" w:cs="Times New Roman"/>
          <w:b/>
        </w:rPr>
        <w:t xml:space="preserve">t </w:t>
      </w:r>
      <w:r w:rsidRPr="00455859">
        <w:rPr>
          <w:rFonts w:ascii="Times New Roman" w:hAnsi="Times New Roman" w:cs="Times New Roman"/>
          <w:b/>
          <w:spacing w:val="1"/>
        </w:rPr>
        <w:t xml:space="preserve"> </w:t>
      </w:r>
      <w:r w:rsidRPr="00455859">
        <w:rPr>
          <w:rFonts w:ascii="Times New Roman" w:hAnsi="Times New Roman" w:cs="Times New Roman"/>
          <w:b/>
          <w:spacing w:val="-3"/>
        </w:rPr>
        <w:t>o</w:t>
      </w:r>
      <w:r w:rsidRPr="00455859">
        <w:rPr>
          <w:rFonts w:ascii="Times New Roman" w:hAnsi="Times New Roman" w:cs="Times New Roman"/>
          <w:b/>
        </w:rPr>
        <w:t>f cur</w:t>
      </w:r>
      <w:r w:rsidRPr="00455859">
        <w:rPr>
          <w:rFonts w:ascii="Times New Roman" w:hAnsi="Times New Roman" w:cs="Times New Roman"/>
          <w:b/>
          <w:spacing w:val="1"/>
        </w:rPr>
        <w:t>r</w:t>
      </w:r>
      <w:r w:rsidRPr="00455859">
        <w:rPr>
          <w:rFonts w:ascii="Times New Roman" w:hAnsi="Times New Roman" w:cs="Times New Roman"/>
          <w:b/>
          <w:spacing w:val="-1"/>
        </w:rPr>
        <w:t>i</w:t>
      </w:r>
      <w:r w:rsidRPr="00455859">
        <w:rPr>
          <w:rFonts w:ascii="Times New Roman" w:hAnsi="Times New Roman" w:cs="Times New Roman"/>
          <w:b/>
        </w:rPr>
        <w:t>cu</w:t>
      </w:r>
      <w:r w:rsidRPr="00455859">
        <w:rPr>
          <w:rFonts w:ascii="Times New Roman" w:hAnsi="Times New Roman" w:cs="Times New Roman"/>
          <w:b/>
          <w:spacing w:val="-1"/>
        </w:rPr>
        <w:t>l</w:t>
      </w:r>
      <w:r w:rsidRPr="00455859">
        <w:rPr>
          <w:rFonts w:ascii="Times New Roman" w:hAnsi="Times New Roman" w:cs="Times New Roman"/>
          <w:b/>
        </w:rPr>
        <w:t>u</w:t>
      </w:r>
      <w:r w:rsidRPr="00455859">
        <w:rPr>
          <w:rFonts w:ascii="Times New Roman" w:hAnsi="Times New Roman" w:cs="Times New Roman"/>
          <w:b/>
          <w:spacing w:val="-2"/>
        </w:rPr>
        <w:t>m</w:t>
      </w:r>
      <w:r w:rsidRPr="00455859">
        <w:rPr>
          <w:rFonts w:ascii="Times New Roman" w:hAnsi="Times New Roman" w:cs="Times New Roman"/>
          <w:b/>
        </w:rPr>
        <w:t>,</w:t>
      </w:r>
      <w:r w:rsidRPr="00455859">
        <w:rPr>
          <w:rFonts w:ascii="Times New Roman" w:hAnsi="Times New Roman" w:cs="Times New Roman"/>
          <w:b/>
          <w:spacing w:val="2"/>
        </w:rPr>
        <w:t xml:space="preserve"> </w:t>
      </w:r>
      <w:r w:rsidRPr="00455859">
        <w:rPr>
          <w:rFonts w:ascii="Times New Roman" w:hAnsi="Times New Roman" w:cs="Times New Roman"/>
          <w:b/>
          <w:spacing w:val="-1"/>
        </w:rPr>
        <w:t>i</w:t>
      </w:r>
      <w:r w:rsidRPr="00455859">
        <w:rPr>
          <w:rFonts w:ascii="Times New Roman" w:hAnsi="Times New Roman" w:cs="Times New Roman"/>
          <w:b/>
        </w:rPr>
        <w:t>n</w:t>
      </w:r>
      <w:r w:rsidRPr="00455859">
        <w:rPr>
          <w:rFonts w:ascii="Times New Roman" w:hAnsi="Times New Roman" w:cs="Times New Roman"/>
          <w:b/>
          <w:spacing w:val="-3"/>
        </w:rPr>
        <w:t>s</w:t>
      </w:r>
      <w:r w:rsidRPr="00455859">
        <w:rPr>
          <w:rFonts w:ascii="Times New Roman" w:hAnsi="Times New Roman" w:cs="Times New Roman"/>
          <w:b/>
          <w:spacing w:val="1"/>
        </w:rPr>
        <w:t>tr</w:t>
      </w:r>
      <w:r w:rsidRPr="00455859">
        <w:rPr>
          <w:rFonts w:ascii="Times New Roman" w:hAnsi="Times New Roman" w:cs="Times New Roman"/>
          <w:b/>
        </w:rPr>
        <w:t>u</w:t>
      </w:r>
      <w:r w:rsidRPr="00455859">
        <w:rPr>
          <w:rFonts w:ascii="Times New Roman" w:hAnsi="Times New Roman" w:cs="Times New Roman"/>
          <w:b/>
          <w:spacing w:val="-3"/>
        </w:rPr>
        <w:t>c</w:t>
      </w:r>
      <w:r w:rsidRPr="00455859">
        <w:rPr>
          <w:rFonts w:ascii="Times New Roman" w:hAnsi="Times New Roman" w:cs="Times New Roman"/>
          <w:b/>
          <w:spacing w:val="1"/>
        </w:rPr>
        <w:t>t</w:t>
      </w:r>
      <w:r w:rsidRPr="00455859">
        <w:rPr>
          <w:rFonts w:ascii="Times New Roman" w:hAnsi="Times New Roman" w:cs="Times New Roman"/>
          <w:b/>
          <w:spacing w:val="-1"/>
        </w:rPr>
        <w:t>i</w:t>
      </w:r>
      <w:r w:rsidRPr="00455859">
        <w:rPr>
          <w:rFonts w:ascii="Times New Roman" w:hAnsi="Times New Roman" w:cs="Times New Roman"/>
          <w:b/>
        </w:rPr>
        <w:t>o</w:t>
      </w:r>
      <w:r w:rsidRPr="00455859">
        <w:rPr>
          <w:rFonts w:ascii="Times New Roman" w:hAnsi="Times New Roman" w:cs="Times New Roman"/>
          <w:b/>
          <w:spacing w:val="-1"/>
        </w:rPr>
        <w:t>n</w:t>
      </w:r>
      <w:r w:rsidRPr="00455859">
        <w:rPr>
          <w:rFonts w:ascii="Times New Roman" w:hAnsi="Times New Roman" w:cs="Times New Roman"/>
          <w:b/>
        </w:rPr>
        <w:t xml:space="preserve">, </w:t>
      </w:r>
      <w:r w:rsidRPr="00455859">
        <w:rPr>
          <w:rFonts w:ascii="Times New Roman" w:hAnsi="Times New Roman" w:cs="Times New Roman"/>
          <w:b/>
          <w:spacing w:val="-3"/>
        </w:rPr>
        <w:t>a</w:t>
      </w:r>
      <w:r w:rsidRPr="00455859">
        <w:rPr>
          <w:rFonts w:ascii="Times New Roman" w:hAnsi="Times New Roman" w:cs="Times New Roman"/>
          <w:b/>
        </w:rPr>
        <w:t>nd ass</w:t>
      </w:r>
      <w:r w:rsidRPr="00455859">
        <w:rPr>
          <w:rFonts w:ascii="Times New Roman" w:hAnsi="Times New Roman" w:cs="Times New Roman"/>
          <w:b/>
          <w:spacing w:val="-1"/>
        </w:rPr>
        <w:t>e</w:t>
      </w:r>
      <w:r w:rsidRPr="00455859">
        <w:rPr>
          <w:rFonts w:ascii="Times New Roman" w:hAnsi="Times New Roman" w:cs="Times New Roman"/>
          <w:b/>
        </w:rPr>
        <w:t>s</w:t>
      </w:r>
      <w:r w:rsidRPr="00455859">
        <w:rPr>
          <w:rFonts w:ascii="Times New Roman" w:hAnsi="Times New Roman" w:cs="Times New Roman"/>
          <w:b/>
          <w:spacing w:val="-2"/>
        </w:rPr>
        <w:t>s</w:t>
      </w:r>
      <w:r w:rsidRPr="00455859">
        <w:rPr>
          <w:rFonts w:ascii="Times New Roman" w:hAnsi="Times New Roman" w:cs="Times New Roman"/>
          <w:b/>
          <w:spacing w:val="1"/>
        </w:rPr>
        <w:t>m</w:t>
      </w:r>
      <w:r w:rsidRPr="00455859">
        <w:rPr>
          <w:rFonts w:ascii="Times New Roman" w:hAnsi="Times New Roman" w:cs="Times New Roman"/>
          <w:b/>
        </w:rPr>
        <w:t>e</w:t>
      </w:r>
      <w:r w:rsidRPr="00455859">
        <w:rPr>
          <w:rFonts w:ascii="Times New Roman" w:hAnsi="Times New Roman" w:cs="Times New Roman"/>
          <w:b/>
          <w:spacing w:val="-1"/>
        </w:rPr>
        <w:t>n</w:t>
      </w:r>
      <w:r w:rsidRPr="00455859">
        <w:rPr>
          <w:rFonts w:ascii="Times New Roman" w:hAnsi="Times New Roman" w:cs="Times New Roman"/>
          <w:b/>
        </w:rPr>
        <w:t xml:space="preserve">t </w:t>
      </w:r>
      <w:r w:rsidRPr="00455859">
        <w:rPr>
          <w:rFonts w:ascii="Times New Roman" w:hAnsi="Times New Roman" w:cs="Times New Roman"/>
          <w:b/>
          <w:spacing w:val="-1"/>
        </w:rPr>
        <w:t>t</w:t>
      </w:r>
      <w:r w:rsidRPr="00455859">
        <w:rPr>
          <w:rFonts w:ascii="Times New Roman" w:hAnsi="Times New Roman" w:cs="Times New Roman"/>
          <w:b/>
        </w:rPr>
        <w:t xml:space="preserve">o </w:t>
      </w:r>
      <w:r w:rsidRPr="00455859">
        <w:rPr>
          <w:rFonts w:ascii="Times New Roman" w:hAnsi="Times New Roman" w:cs="Times New Roman"/>
          <w:b/>
          <w:spacing w:val="-2"/>
        </w:rPr>
        <w:t>s</w:t>
      </w:r>
      <w:r w:rsidRPr="00455859">
        <w:rPr>
          <w:rFonts w:ascii="Times New Roman" w:hAnsi="Times New Roman" w:cs="Times New Roman"/>
          <w:b/>
          <w:spacing w:val="1"/>
        </w:rPr>
        <w:t>t</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3"/>
        </w:rPr>
        <w:t>a</w:t>
      </w:r>
      <w:r w:rsidRPr="00455859">
        <w:rPr>
          <w:rFonts w:ascii="Times New Roman" w:hAnsi="Times New Roman" w:cs="Times New Roman"/>
          <w:b/>
          <w:spacing w:val="1"/>
        </w:rPr>
        <w:t>r</w:t>
      </w:r>
      <w:r w:rsidRPr="00455859">
        <w:rPr>
          <w:rFonts w:ascii="Times New Roman" w:hAnsi="Times New Roman" w:cs="Times New Roman"/>
          <w:b/>
        </w:rPr>
        <w:t>ds.</w:t>
      </w:r>
      <w:r w:rsidRPr="00455859">
        <w:rPr>
          <w:rFonts w:ascii="Times New Roman" w:hAnsi="Times New Roman" w:cs="Times New Roman"/>
          <w:b/>
          <w:spacing w:val="-3"/>
        </w:rPr>
        <w:t xml:space="preserve"> </w:t>
      </w:r>
      <w:r w:rsidRPr="00455859">
        <w:rPr>
          <w:rFonts w:ascii="Times New Roman" w:hAnsi="Times New Roman" w:cs="Times New Roman"/>
          <w:b/>
          <w:spacing w:val="2"/>
        </w:rPr>
        <w:t>T</w:t>
      </w:r>
      <w:r w:rsidRPr="00455859">
        <w:rPr>
          <w:rFonts w:ascii="Times New Roman" w:hAnsi="Times New Roman" w:cs="Times New Roman"/>
          <w:b/>
        </w:rPr>
        <w:t>he</w:t>
      </w:r>
      <w:r w:rsidRPr="00455859">
        <w:rPr>
          <w:rFonts w:ascii="Times New Roman" w:hAnsi="Times New Roman" w:cs="Times New Roman"/>
          <w:b/>
          <w:spacing w:val="-2"/>
        </w:rPr>
        <w:t xml:space="preserve"> </w:t>
      </w:r>
      <w:r w:rsidRPr="00455859">
        <w:rPr>
          <w:rFonts w:ascii="Times New Roman" w:hAnsi="Times New Roman" w:cs="Times New Roman"/>
          <w:b/>
          <w:spacing w:val="1"/>
        </w:rPr>
        <w:t>t</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ch</w:t>
      </w:r>
      <w:r w:rsidRPr="00455859">
        <w:rPr>
          <w:rFonts w:ascii="Times New Roman" w:hAnsi="Times New Roman" w:cs="Times New Roman"/>
          <w:b/>
          <w:spacing w:val="-1"/>
        </w:rPr>
        <w:t>e</w:t>
      </w:r>
      <w:r w:rsidRPr="00455859">
        <w:rPr>
          <w:rFonts w:ascii="Times New Roman" w:hAnsi="Times New Roman" w:cs="Times New Roman"/>
          <w:b/>
        </w:rPr>
        <w:t xml:space="preserve">r </w:t>
      </w:r>
      <w:r w:rsidRPr="00455859">
        <w:rPr>
          <w:rFonts w:ascii="Times New Roman" w:hAnsi="Times New Roman" w:cs="Times New Roman"/>
          <w:b/>
          <w:spacing w:val="-1"/>
        </w:rPr>
        <w:t>l</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spacing w:val="-2"/>
        </w:rPr>
        <w:t>r</w:t>
      </w:r>
      <w:r w:rsidRPr="00455859">
        <w:rPr>
          <w:rFonts w:ascii="Times New Roman" w:hAnsi="Times New Roman" w:cs="Times New Roman"/>
          <w:b/>
        </w:rPr>
        <w:t>:</w:t>
      </w:r>
    </w:p>
    <w:p w14:paraId="0D0E73AB" w14:textId="77777777" w:rsidR="00DC3D47" w:rsidRPr="00455859" w:rsidRDefault="00DC3D47" w:rsidP="00DC3D47">
      <w:pPr>
        <w:autoSpaceDE w:val="0"/>
        <w:autoSpaceDN w:val="0"/>
        <w:adjustRightInd w:val="0"/>
        <w:spacing w:before="1" w:line="140" w:lineRule="exact"/>
        <w:rPr>
          <w:rFonts w:ascii="Times New Roman" w:hAnsi="Times New Roman" w:cs="Times New Roman"/>
        </w:rPr>
      </w:pPr>
    </w:p>
    <w:p w14:paraId="7E7818DF" w14:textId="77777777" w:rsidR="00DC3D47" w:rsidRPr="00455859" w:rsidRDefault="00DC3D47" w:rsidP="00DC3D47">
      <w:pPr>
        <w:autoSpaceDE w:val="0"/>
        <w:autoSpaceDN w:val="0"/>
        <w:adjustRightInd w:val="0"/>
        <w:spacing w:before="37" w:line="252" w:lineRule="exact"/>
        <w:ind w:left="100" w:right="61" w:firstLine="360"/>
        <w:rPr>
          <w:rFonts w:ascii="Times New Roman" w:hAnsi="Times New Roman" w:cs="Times New Roman"/>
          <w:sz w:val="18"/>
          <w:szCs w:val="18"/>
        </w:rPr>
      </w:pPr>
      <w:r w:rsidRPr="00455859">
        <w:rPr>
          <w:rFonts w:ascii="Times New Roman" w:hAnsi="Times New Roman" w:cs="Times New Roman"/>
          <w:spacing w:val="1"/>
          <w:sz w:val="18"/>
          <w:szCs w:val="18"/>
        </w:rPr>
        <w:t>(</w:t>
      </w:r>
      <w:proofErr w:type="spellStart"/>
      <w:r w:rsidRPr="00455859">
        <w:rPr>
          <w:rFonts w:ascii="Times New Roman" w:hAnsi="Times New Roman" w:cs="Times New Roman"/>
          <w:spacing w:val="-1"/>
          <w:sz w:val="18"/>
          <w:szCs w:val="18"/>
        </w:rPr>
        <w:t>i</w:t>
      </w:r>
      <w:proofErr w:type="spellEnd"/>
      <w:r w:rsidRPr="00455859">
        <w:rPr>
          <w:rFonts w:ascii="Times New Roman" w:hAnsi="Times New Roman" w:cs="Times New Roman"/>
          <w:sz w:val="18"/>
          <w:szCs w:val="18"/>
        </w:rPr>
        <w:t>)</w:t>
      </w:r>
      <w:r w:rsidRPr="00455859">
        <w:rPr>
          <w:rFonts w:ascii="Times New Roman" w:hAnsi="Times New Roman" w:cs="Times New Roman"/>
          <w:spacing w:val="17"/>
          <w:sz w:val="18"/>
          <w:szCs w:val="18"/>
        </w:rPr>
        <w:t xml:space="preserve"> </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oss</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sses</w:t>
      </w:r>
      <w:r w:rsidRPr="00455859">
        <w:rPr>
          <w:rFonts w:ascii="Times New Roman" w:hAnsi="Times New Roman" w:cs="Times New Roman"/>
          <w:spacing w:val="20"/>
          <w:sz w:val="18"/>
          <w:szCs w:val="18"/>
        </w:rPr>
        <w:t xml:space="preserve"> </w:t>
      </w:r>
      <w:r w:rsidRPr="00455859">
        <w:rPr>
          <w:rFonts w:ascii="Times New Roman" w:hAnsi="Times New Roman" w:cs="Times New Roman"/>
          <w:sz w:val="18"/>
          <w:szCs w:val="18"/>
        </w:rPr>
        <w:t>an</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pacing w:val="-3"/>
          <w:sz w:val="18"/>
          <w:szCs w:val="18"/>
        </w:rPr>
        <w:t>p</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w:t>
      </w:r>
      <w:r w:rsidRPr="00455859">
        <w:rPr>
          <w:rFonts w:ascii="Times New Roman" w:hAnsi="Times New Roman" w:cs="Times New Roman"/>
          <w:spacing w:val="20"/>
          <w:sz w:val="18"/>
          <w:szCs w:val="18"/>
        </w:rPr>
        <w:t xml:space="preserve"> </w:t>
      </w:r>
      <w:r w:rsidRPr="00455859">
        <w:rPr>
          <w:rFonts w:ascii="Times New Roman" w:hAnsi="Times New Roman" w:cs="Times New Roman"/>
          <w:spacing w:val="2"/>
          <w:sz w:val="18"/>
          <w:szCs w:val="18"/>
        </w:rPr>
        <w:t>k</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o</w:t>
      </w:r>
      <w:r w:rsidRPr="00455859">
        <w:rPr>
          <w:rFonts w:ascii="Times New Roman" w:hAnsi="Times New Roman" w:cs="Times New Roman"/>
          <w:spacing w:val="-3"/>
          <w:sz w:val="18"/>
          <w:szCs w:val="18"/>
        </w:rPr>
        <w:t>w</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d</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e</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23"/>
          <w:sz w:val="18"/>
          <w:szCs w:val="18"/>
        </w:rPr>
        <w:t xml:space="preserve"> </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r</w:t>
      </w:r>
      <w:r w:rsidRPr="00455859">
        <w:rPr>
          <w:rFonts w:ascii="Times New Roman" w:hAnsi="Times New Roman" w:cs="Times New Roman"/>
          <w:spacing w:val="19"/>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sc</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li</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w:t>
      </w:r>
      <w:r w:rsidRPr="00455859">
        <w:rPr>
          <w:rFonts w:ascii="Times New Roman" w:hAnsi="Times New Roman" w:cs="Times New Roman"/>
          <w:spacing w:val="23"/>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w:t>
      </w:r>
      <w:r w:rsidRPr="00455859">
        <w:rPr>
          <w:rFonts w:ascii="Times New Roman" w:hAnsi="Times New Roman" w:cs="Times New Roman"/>
          <w:spacing w:val="20"/>
          <w:sz w:val="18"/>
          <w:szCs w:val="18"/>
        </w:rPr>
        <w:t xml:space="preserve"> </w:t>
      </w:r>
      <w:r w:rsidRPr="00455859">
        <w:rPr>
          <w:rFonts w:ascii="Times New Roman" w:hAnsi="Times New Roman" w:cs="Times New Roman"/>
          <w:spacing w:val="2"/>
          <w:sz w:val="18"/>
          <w:szCs w:val="18"/>
        </w:rPr>
        <w:t>k</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o</w:t>
      </w:r>
      <w:r w:rsidRPr="00455859">
        <w:rPr>
          <w:rFonts w:ascii="Times New Roman" w:hAnsi="Times New Roman" w:cs="Times New Roman"/>
          <w:spacing w:val="-3"/>
          <w:sz w:val="18"/>
          <w:szCs w:val="18"/>
        </w:rPr>
        <w:t>w</w:t>
      </w:r>
      <w:r w:rsidRPr="00455859">
        <w:rPr>
          <w:rFonts w:ascii="Times New Roman" w:hAnsi="Times New Roman" w:cs="Times New Roman"/>
          <w:spacing w:val="-1"/>
          <w:sz w:val="18"/>
          <w:szCs w:val="18"/>
        </w:rPr>
        <w:t>l</w:t>
      </w:r>
      <w:r w:rsidRPr="00455859">
        <w:rPr>
          <w:rFonts w:ascii="Times New Roman" w:hAnsi="Times New Roman" w:cs="Times New Roman"/>
          <w:spacing w:val="2"/>
          <w:sz w:val="18"/>
          <w:szCs w:val="18"/>
        </w:rPr>
        <w:t>e</w:t>
      </w:r>
      <w:r w:rsidRPr="00455859">
        <w:rPr>
          <w:rFonts w:ascii="Times New Roman" w:hAnsi="Times New Roman" w:cs="Times New Roman"/>
          <w:sz w:val="18"/>
          <w:szCs w:val="18"/>
        </w:rPr>
        <w:t>d</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b</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2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b</w:t>
      </w:r>
      <w:r w:rsidRPr="00455859">
        <w:rPr>
          <w:rFonts w:ascii="Times New Roman" w:hAnsi="Times New Roman" w:cs="Times New Roman"/>
          <w:sz w:val="18"/>
          <w:szCs w:val="18"/>
        </w:rPr>
        <w:t>o</w:t>
      </w:r>
      <w:r w:rsidRPr="00455859">
        <w:rPr>
          <w:rFonts w:ascii="Times New Roman" w:hAnsi="Times New Roman" w:cs="Times New Roman"/>
          <w:spacing w:val="-3"/>
          <w:sz w:val="18"/>
          <w:szCs w:val="18"/>
        </w:rPr>
        <w:t>u</w:t>
      </w:r>
      <w:r w:rsidRPr="00455859">
        <w:rPr>
          <w:rFonts w:ascii="Times New Roman" w:hAnsi="Times New Roman" w:cs="Times New Roman"/>
          <w:sz w:val="18"/>
          <w:szCs w:val="18"/>
        </w:rPr>
        <w:t>t</w:t>
      </w:r>
      <w:r w:rsidRPr="00455859">
        <w:rPr>
          <w:rFonts w:ascii="Times New Roman" w:hAnsi="Times New Roman" w:cs="Times New Roman"/>
          <w:spacing w:val="21"/>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 s</w:t>
      </w:r>
      <w:r w:rsidRPr="00455859">
        <w:rPr>
          <w:rFonts w:ascii="Times New Roman" w:hAnsi="Times New Roman" w:cs="Times New Roman"/>
          <w:spacing w:val="1"/>
          <w:sz w:val="18"/>
          <w:szCs w:val="18"/>
        </w:rPr>
        <w:t>tr</w:t>
      </w:r>
      <w:r w:rsidRPr="00455859">
        <w:rPr>
          <w:rFonts w:ascii="Times New Roman" w:hAnsi="Times New Roman" w:cs="Times New Roman"/>
          <w:sz w:val="18"/>
          <w:szCs w:val="18"/>
        </w:rPr>
        <w:t>u</w:t>
      </w:r>
      <w:r w:rsidRPr="00455859">
        <w:rPr>
          <w:rFonts w:ascii="Times New Roman" w:hAnsi="Times New Roman" w:cs="Times New Roman"/>
          <w:spacing w:val="-3"/>
          <w:sz w:val="18"/>
          <w:szCs w:val="18"/>
        </w:rPr>
        <w:t>c</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ure</w:t>
      </w:r>
      <w:r w:rsidRPr="00455859">
        <w:rPr>
          <w:rFonts w:ascii="Times New Roman" w:hAnsi="Times New Roman" w:cs="Times New Roman"/>
          <w:spacing w:val="-1"/>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 xml:space="preserve">f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 c</w:t>
      </w:r>
      <w:r w:rsidRPr="00455859">
        <w:rPr>
          <w:rFonts w:ascii="Times New Roman" w:hAnsi="Times New Roman" w:cs="Times New Roman"/>
          <w:spacing w:val="-3"/>
          <w:sz w:val="18"/>
          <w:szCs w:val="18"/>
        </w:rPr>
        <w:t>u</w:t>
      </w:r>
      <w:r w:rsidRPr="00455859">
        <w:rPr>
          <w:rFonts w:ascii="Times New Roman" w:hAnsi="Times New Roman" w:cs="Times New Roman"/>
          <w:spacing w:val="1"/>
          <w:sz w:val="18"/>
          <w:szCs w:val="18"/>
        </w:rPr>
        <w:t>rr</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c</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l</w:t>
      </w:r>
      <w:r w:rsidRPr="00455859">
        <w:rPr>
          <w:rFonts w:ascii="Times New Roman" w:hAnsi="Times New Roman" w:cs="Times New Roman"/>
          <w:spacing w:val="-3"/>
          <w:sz w:val="18"/>
          <w:szCs w:val="18"/>
        </w:rPr>
        <w:t>u</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w:t>
      </w:r>
    </w:p>
    <w:p w14:paraId="605F143A" w14:textId="77777777" w:rsidR="00DC3D47" w:rsidRPr="00455859" w:rsidRDefault="00DC3D47" w:rsidP="00DC3D47">
      <w:pPr>
        <w:autoSpaceDE w:val="0"/>
        <w:autoSpaceDN w:val="0"/>
        <w:adjustRightInd w:val="0"/>
        <w:spacing w:before="10" w:line="240" w:lineRule="exact"/>
        <w:rPr>
          <w:rFonts w:ascii="Times New Roman" w:hAnsi="Times New Roman" w:cs="Times New Roman"/>
          <w:sz w:val="18"/>
          <w:szCs w:val="18"/>
        </w:rPr>
      </w:pPr>
    </w:p>
    <w:p w14:paraId="3A97E098" w14:textId="77777777" w:rsidR="00DC3D47" w:rsidRPr="00455859" w:rsidRDefault="00DC3D47" w:rsidP="00DC3D47">
      <w:pPr>
        <w:autoSpaceDE w:val="0"/>
        <w:autoSpaceDN w:val="0"/>
        <w:adjustRightInd w:val="0"/>
        <w:ind w:left="100" w:right="63"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ii</w:t>
      </w:r>
      <w:r w:rsidRPr="00455859">
        <w:rPr>
          <w:rFonts w:ascii="Times New Roman" w:hAnsi="Times New Roman" w:cs="Times New Roman"/>
          <w:sz w:val="18"/>
          <w:szCs w:val="18"/>
        </w:rPr>
        <w:t>)</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1"/>
          <w:sz w:val="18"/>
          <w:szCs w:val="18"/>
        </w:rPr>
        <w:t>U</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er</w:t>
      </w:r>
      <w:r w:rsidRPr="00455859">
        <w:rPr>
          <w:rFonts w:ascii="Times New Roman" w:hAnsi="Times New Roman" w:cs="Times New Roman"/>
          <w:spacing w:val="-2"/>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ds</w:t>
      </w:r>
      <w:r w:rsidRPr="00455859">
        <w:rPr>
          <w:rFonts w:ascii="Times New Roman" w:hAnsi="Times New Roman" w:cs="Times New Roman"/>
          <w:spacing w:val="25"/>
          <w:sz w:val="18"/>
          <w:szCs w:val="18"/>
        </w:rPr>
        <w:t xml:space="preserve"> </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w</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24"/>
          <w:sz w:val="18"/>
          <w:szCs w:val="18"/>
        </w:rPr>
        <w:t xml:space="preserve"> </w:t>
      </w:r>
      <w:r w:rsidRPr="00455859">
        <w:rPr>
          <w:rFonts w:ascii="Times New Roman" w:hAnsi="Times New Roman" w:cs="Times New Roman"/>
          <w:sz w:val="18"/>
          <w:szCs w:val="18"/>
        </w:rPr>
        <w:t>program</w:t>
      </w:r>
      <w:r w:rsidRPr="00455859">
        <w:rPr>
          <w:rFonts w:ascii="Times New Roman" w:hAnsi="Times New Roman" w:cs="Times New Roman"/>
          <w:spacing w:val="26"/>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26"/>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di</w:t>
      </w:r>
      <w:r w:rsidRPr="00455859">
        <w:rPr>
          <w:rFonts w:ascii="Times New Roman" w:hAnsi="Times New Roman" w:cs="Times New Roman"/>
          <w:sz w:val="18"/>
          <w:szCs w:val="18"/>
        </w:rPr>
        <w:t>es</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1"/>
          <w:sz w:val="18"/>
          <w:szCs w:val="18"/>
        </w:rPr>
        <w:t>fr</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m</w:t>
      </w:r>
      <w:r w:rsidRPr="00455859">
        <w:rPr>
          <w:rFonts w:ascii="Times New Roman" w:hAnsi="Times New Roman" w:cs="Times New Roman"/>
          <w:spacing w:val="26"/>
          <w:sz w:val="18"/>
          <w:szCs w:val="18"/>
        </w:rPr>
        <w:t xml:space="preserve"> </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ari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us</w:t>
      </w:r>
      <w:r w:rsidRPr="00455859">
        <w:rPr>
          <w:rFonts w:ascii="Times New Roman" w:hAnsi="Times New Roman" w:cs="Times New Roman"/>
          <w:spacing w:val="25"/>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sc</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l</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25"/>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2"/>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5"/>
          <w:sz w:val="18"/>
          <w:szCs w:val="18"/>
        </w:rPr>
        <w:t xml:space="preserve"> </w:t>
      </w:r>
      <w:r w:rsidRPr="00455859">
        <w:rPr>
          <w:rFonts w:ascii="Times New Roman" w:hAnsi="Times New Roman" w:cs="Times New Roman"/>
          <w:spacing w:val="2"/>
          <w:sz w:val="18"/>
          <w:szCs w:val="18"/>
        </w:rPr>
        <w:t>g</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25"/>
          <w:sz w:val="18"/>
          <w:szCs w:val="18"/>
        </w:rPr>
        <w:t xml:space="preserve">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v</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s</w:t>
      </w:r>
      <w:r w:rsidRPr="00455859">
        <w:rPr>
          <w:rFonts w:ascii="Times New Roman" w:hAnsi="Times New Roman" w:cs="Times New Roman"/>
          <w:spacing w:val="25"/>
          <w:sz w:val="18"/>
          <w:szCs w:val="18"/>
        </w:rPr>
        <w:t xml:space="preserve"> </w:t>
      </w:r>
      <w:r w:rsidRPr="00455859">
        <w:rPr>
          <w:rFonts w:ascii="Times New Roman" w:hAnsi="Times New Roman" w:cs="Times New Roman"/>
          <w:sz w:val="18"/>
          <w:szCs w:val="18"/>
        </w:rPr>
        <w:t xml:space="preserve">are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ated</w:t>
      </w:r>
      <w:r w:rsidRPr="00455859">
        <w:rPr>
          <w:rFonts w:ascii="Times New Roman" w:hAnsi="Times New Roman" w:cs="Times New Roman"/>
          <w:spacing w:val="46"/>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46"/>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3"/>
          <w:sz w:val="18"/>
          <w:szCs w:val="18"/>
        </w:rPr>
        <w:t>e</w:t>
      </w:r>
      <w:r w:rsidRPr="00455859">
        <w:rPr>
          <w:rFonts w:ascii="Times New Roman" w:hAnsi="Times New Roman" w:cs="Times New Roman"/>
          <w:spacing w:val="2"/>
          <w:sz w:val="18"/>
          <w:szCs w:val="18"/>
        </w:rPr>
        <w:t>q</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nc</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d</w:t>
      </w:r>
      <w:r w:rsidRPr="00455859">
        <w:rPr>
          <w:rFonts w:ascii="Times New Roman" w:hAnsi="Times New Roman" w:cs="Times New Roman"/>
          <w:spacing w:val="44"/>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46"/>
          <w:sz w:val="18"/>
          <w:szCs w:val="18"/>
        </w:rPr>
        <w:t xml:space="preserve"> </w:t>
      </w:r>
      <w:r w:rsidRPr="00455859">
        <w:rPr>
          <w:rFonts w:ascii="Times New Roman" w:hAnsi="Times New Roman" w:cs="Times New Roman"/>
          <w:sz w:val="18"/>
          <w:szCs w:val="18"/>
        </w:rPr>
        <w:t>order</w:t>
      </w:r>
      <w:r w:rsidRPr="00455859">
        <w:rPr>
          <w:rFonts w:ascii="Times New Roman" w:hAnsi="Times New Roman" w:cs="Times New Roman"/>
          <w:spacing w:val="47"/>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46"/>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3"/>
          <w:sz w:val="18"/>
          <w:szCs w:val="18"/>
        </w:rPr>
        <w:t>i</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n</w:t>
      </w:r>
      <w:r w:rsidRPr="00455859">
        <w:rPr>
          <w:rFonts w:ascii="Times New Roman" w:hAnsi="Times New Roman" w:cs="Times New Roman"/>
          <w:spacing w:val="46"/>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46"/>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el</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er</w:t>
      </w:r>
      <w:r w:rsidRPr="00455859">
        <w:rPr>
          <w:rFonts w:ascii="Times New Roman" w:hAnsi="Times New Roman" w:cs="Times New Roman"/>
          <w:spacing w:val="47"/>
          <w:sz w:val="18"/>
          <w:szCs w:val="18"/>
        </w:rPr>
        <w:t xml:space="preserve"> </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g</w:t>
      </w:r>
      <w:r w:rsidRPr="00455859">
        <w:rPr>
          <w:rFonts w:ascii="Times New Roman" w:hAnsi="Times New Roman" w:cs="Times New Roman"/>
          <w:spacing w:val="1"/>
          <w:sz w:val="18"/>
          <w:szCs w:val="18"/>
        </w:rPr>
        <w:t>f</w:t>
      </w:r>
      <w:r w:rsidRPr="00455859">
        <w:rPr>
          <w:rFonts w:ascii="Times New Roman" w:hAnsi="Times New Roman" w:cs="Times New Roman"/>
          <w:sz w:val="18"/>
          <w:szCs w:val="18"/>
        </w:rPr>
        <w:t>ul</w:t>
      </w:r>
      <w:r w:rsidRPr="00455859">
        <w:rPr>
          <w:rFonts w:ascii="Times New Roman" w:hAnsi="Times New Roman" w:cs="Times New Roman"/>
          <w:spacing w:val="45"/>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46"/>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v</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t</w:t>
      </w:r>
    </w:p>
    <w:p w14:paraId="6F8FF3CB" w14:textId="77777777" w:rsidR="00DC3D47" w:rsidRPr="00455859" w:rsidRDefault="00DC3D47" w:rsidP="00DC3D47">
      <w:pPr>
        <w:autoSpaceDE w:val="0"/>
        <w:autoSpaceDN w:val="0"/>
        <w:adjustRightInd w:val="0"/>
        <w:ind w:left="100" w:right="63" w:firstLine="360"/>
        <w:rPr>
          <w:rFonts w:ascii="Times New Roman" w:hAnsi="Times New Roman" w:cs="Times New Roman"/>
          <w:sz w:val="18"/>
          <w:szCs w:val="18"/>
        </w:rPr>
      </w:pPr>
      <w:r w:rsidRPr="00455859">
        <w:rPr>
          <w:rFonts w:ascii="Times New Roman" w:hAnsi="Times New Roman" w:cs="Times New Roman"/>
          <w:sz w:val="18"/>
          <w:szCs w:val="18"/>
        </w:rPr>
        <w:t xml:space="preserve">     </w:t>
      </w:r>
      <w:r w:rsidRPr="00455859">
        <w:rPr>
          <w:rFonts w:ascii="Times New Roman" w:hAnsi="Times New Roman" w:cs="Times New Roman"/>
          <w:spacing w:val="47"/>
          <w:sz w:val="18"/>
          <w:szCs w:val="18"/>
        </w:rPr>
        <w:t xml:space="preserve"> </w:t>
      </w:r>
      <w:proofErr w:type="gramStart"/>
      <w:r w:rsidRPr="00455859">
        <w:rPr>
          <w:rFonts w:ascii="Times New Roman" w:hAnsi="Times New Roman" w:cs="Times New Roman"/>
          <w:sz w:val="18"/>
          <w:szCs w:val="18"/>
        </w:rPr>
        <w:t>pr</w:t>
      </w:r>
      <w:r w:rsidRPr="00455859">
        <w:rPr>
          <w:rFonts w:ascii="Times New Roman" w:hAnsi="Times New Roman" w:cs="Times New Roman"/>
          <w:spacing w:val="-2"/>
          <w:sz w:val="18"/>
          <w:szCs w:val="18"/>
        </w:rPr>
        <w:t>o</w:t>
      </w:r>
      <w:r w:rsidRPr="00455859">
        <w:rPr>
          <w:rFonts w:ascii="Times New Roman" w:hAnsi="Times New Roman" w:cs="Times New Roman"/>
          <w:spacing w:val="3"/>
          <w:sz w:val="18"/>
          <w:szCs w:val="18"/>
        </w:rPr>
        <w:t>f</w:t>
      </w:r>
      <w:r w:rsidRPr="00455859">
        <w:rPr>
          <w:rFonts w:ascii="Times New Roman" w:hAnsi="Times New Roman" w:cs="Times New Roman"/>
          <w:sz w:val="18"/>
          <w:szCs w:val="18"/>
        </w:rPr>
        <w:t>ess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al</w:t>
      </w:r>
      <w:proofErr w:type="gramEnd"/>
      <w:r w:rsidRPr="00455859">
        <w:rPr>
          <w:rFonts w:ascii="Times New Roman" w:hAnsi="Times New Roman" w:cs="Times New Roman"/>
          <w:sz w:val="18"/>
          <w:szCs w:val="18"/>
        </w:rPr>
        <w:t xml:space="preserve">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3"/>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ns</w:t>
      </w:r>
      <w:r w:rsidRPr="00455859">
        <w:rPr>
          <w:rFonts w:ascii="Times New Roman" w:hAnsi="Times New Roman" w:cs="Times New Roman"/>
          <w:spacing w:val="-2"/>
          <w:sz w:val="18"/>
          <w:szCs w:val="18"/>
        </w:rPr>
        <w:t>t</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ucti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l</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at</w:t>
      </w:r>
      <w:r w:rsidRPr="00455859">
        <w:rPr>
          <w:rFonts w:ascii="Times New Roman" w:hAnsi="Times New Roman" w:cs="Times New Roman"/>
          <w:spacing w:val="-2"/>
          <w:sz w:val="18"/>
          <w:szCs w:val="18"/>
        </w:rPr>
        <w:t>e</w:t>
      </w:r>
      <w:r w:rsidRPr="00455859">
        <w:rPr>
          <w:rFonts w:ascii="Times New Roman" w:hAnsi="Times New Roman" w:cs="Times New Roman"/>
          <w:spacing w:val="2"/>
          <w:sz w:val="18"/>
          <w:szCs w:val="18"/>
        </w:rPr>
        <w:t>g</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s</w:t>
      </w:r>
      <w:r w:rsidRPr="00455859">
        <w:rPr>
          <w:rFonts w:ascii="Times New Roman" w:hAnsi="Times New Roman" w:cs="Times New Roman"/>
          <w:sz w:val="18"/>
          <w:szCs w:val="18"/>
        </w:rPr>
        <w:t>;</w:t>
      </w:r>
    </w:p>
    <w:p w14:paraId="0088A504" w14:textId="77777777" w:rsidR="00DC3D47" w:rsidRPr="00455859" w:rsidRDefault="00DC3D47" w:rsidP="00DC3D47">
      <w:pPr>
        <w:autoSpaceDE w:val="0"/>
        <w:autoSpaceDN w:val="0"/>
        <w:adjustRightInd w:val="0"/>
        <w:spacing w:before="18" w:line="240" w:lineRule="exact"/>
        <w:rPr>
          <w:rFonts w:ascii="Times New Roman" w:hAnsi="Times New Roman" w:cs="Times New Roman"/>
          <w:sz w:val="18"/>
          <w:szCs w:val="18"/>
        </w:rPr>
      </w:pPr>
    </w:p>
    <w:p w14:paraId="152F3E15" w14:textId="77777777" w:rsidR="00DC3D47" w:rsidRPr="00455859" w:rsidRDefault="00DC3D47" w:rsidP="00DC3D47">
      <w:pPr>
        <w:autoSpaceDE w:val="0"/>
        <w:autoSpaceDN w:val="0"/>
        <w:adjustRightInd w:val="0"/>
        <w:spacing w:line="252" w:lineRule="exact"/>
        <w:ind w:left="100" w:right="62"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iii</w:t>
      </w:r>
      <w:r w:rsidRPr="00455859">
        <w:rPr>
          <w:rFonts w:ascii="Times New Roman" w:hAnsi="Times New Roman" w:cs="Times New Roman"/>
          <w:sz w:val="18"/>
          <w:szCs w:val="18"/>
        </w:rPr>
        <w:t>)</w:t>
      </w:r>
      <w:r w:rsidRPr="00455859">
        <w:rPr>
          <w:rFonts w:ascii="Times New Roman" w:hAnsi="Times New Roman" w:cs="Times New Roman"/>
          <w:spacing w:val="19"/>
          <w:sz w:val="18"/>
          <w:szCs w:val="18"/>
        </w:rPr>
        <w:t xml:space="preserve"> </w:t>
      </w:r>
      <w:r w:rsidRPr="00455859">
        <w:rPr>
          <w:rFonts w:ascii="Times New Roman" w:hAnsi="Times New Roman" w:cs="Times New Roman"/>
          <w:spacing w:val="-1"/>
          <w:sz w:val="18"/>
          <w:szCs w:val="18"/>
        </w:rPr>
        <w:t>U</w:t>
      </w:r>
      <w:r w:rsidRPr="00455859">
        <w:rPr>
          <w:rFonts w:ascii="Times New Roman" w:hAnsi="Times New Roman" w:cs="Times New Roman"/>
          <w:sz w:val="18"/>
          <w:szCs w:val="18"/>
        </w:rPr>
        <w:t>ses</w:t>
      </w:r>
      <w:r w:rsidRPr="00455859">
        <w:rPr>
          <w:rFonts w:ascii="Times New Roman" w:hAnsi="Times New Roman" w:cs="Times New Roman"/>
          <w:spacing w:val="2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ari</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y</w:t>
      </w:r>
      <w:r w:rsidRPr="00455859">
        <w:rPr>
          <w:rFonts w:ascii="Times New Roman" w:hAnsi="Times New Roman" w:cs="Times New Roman"/>
          <w:spacing w:val="20"/>
          <w:sz w:val="18"/>
          <w:szCs w:val="18"/>
        </w:rPr>
        <w:t xml:space="preserve"> </w:t>
      </w:r>
      <w:r w:rsidRPr="00455859">
        <w:rPr>
          <w:rFonts w:ascii="Times New Roman" w:hAnsi="Times New Roman" w:cs="Times New Roman"/>
          <w:sz w:val="18"/>
          <w:szCs w:val="18"/>
        </w:rPr>
        <w:t>of</w:t>
      </w:r>
      <w:r w:rsidRPr="00455859">
        <w:rPr>
          <w:rFonts w:ascii="Times New Roman" w:hAnsi="Times New Roman" w:cs="Times New Roman"/>
          <w:spacing w:val="27"/>
          <w:sz w:val="18"/>
          <w:szCs w:val="18"/>
        </w:rPr>
        <w:t xml:space="preserve"> </w:t>
      </w:r>
      <w:r w:rsidRPr="00455859">
        <w:rPr>
          <w:rFonts w:ascii="Times New Roman" w:hAnsi="Times New Roman" w:cs="Times New Roman"/>
          <w:sz w:val="18"/>
          <w:szCs w:val="18"/>
        </w:rPr>
        <w:t>p</w:t>
      </w:r>
      <w:r w:rsidRPr="00455859">
        <w:rPr>
          <w:rFonts w:ascii="Times New Roman" w:hAnsi="Times New Roman" w:cs="Times New Roman"/>
          <w:spacing w:val="-2"/>
          <w:sz w:val="18"/>
          <w:szCs w:val="18"/>
        </w:rPr>
        <w:t>r</w:t>
      </w:r>
      <w:r w:rsidRPr="00455859">
        <w:rPr>
          <w:rFonts w:ascii="Times New Roman" w:hAnsi="Times New Roman" w:cs="Times New Roman"/>
          <w:sz w:val="18"/>
          <w:szCs w:val="18"/>
        </w:rPr>
        <w:t>oc</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sses</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22"/>
          <w:sz w:val="18"/>
          <w:szCs w:val="18"/>
        </w:rPr>
        <w:t xml:space="preserve"> </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pacing w:val="2"/>
          <w:sz w:val="18"/>
          <w:szCs w:val="18"/>
        </w:rPr>
        <w:t>g</w:t>
      </w:r>
      <w:r w:rsidRPr="00455859">
        <w:rPr>
          <w:rFonts w:ascii="Times New Roman" w:hAnsi="Times New Roman" w:cs="Times New Roman"/>
          <w:spacing w:val="-3"/>
          <w:sz w:val="18"/>
          <w:szCs w:val="18"/>
        </w:rPr>
        <w:t>a</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e</w:t>
      </w:r>
      <w:r w:rsidRPr="00455859">
        <w:rPr>
          <w:rFonts w:ascii="Times New Roman" w:hAnsi="Times New Roman" w:cs="Times New Roman"/>
          <w:spacing w:val="2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0"/>
          <w:sz w:val="18"/>
          <w:szCs w:val="18"/>
        </w:rPr>
        <w:t xml:space="preserve"> </w:t>
      </w:r>
      <w:r w:rsidRPr="00455859">
        <w:rPr>
          <w:rFonts w:ascii="Times New Roman" w:hAnsi="Times New Roman" w:cs="Times New Roman"/>
          <w:spacing w:val="1"/>
          <w:sz w:val="18"/>
          <w:szCs w:val="18"/>
        </w:rPr>
        <w:t>f</w:t>
      </w:r>
      <w:r w:rsidRPr="00455859">
        <w:rPr>
          <w:rFonts w:ascii="Times New Roman" w:hAnsi="Times New Roman" w:cs="Times New Roman"/>
          <w:sz w:val="18"/>
          <w:szCs w:val="18"/>
        </w:rPr>
        <w:t>oc</w:t>
      </w:r>
      <w:r w:rsidRPr="00455859">
        <w:rPr>
          <w:rFonts w:ascii="Times New Roman" w:hAnsi="Times New Roman" w:cs="Times New Roman"/>
          <w:spacing w:val="-1"/>
          <w:sz w:val="18"/>
          <w:szCs w:val="18"/>
        </w:rPr>
        <w:t>u</w:t>
      </w:r>
      <w:r w:rsidRPr="00455859">
        <w:rPr>
          <w:rFonts w:ascii="Times New Roman" w:hAnsi="Times New Roman" w:cs="Times New Roman"/>
          <w:sz w:val="18"/>
          <w:szCs w:val="18"/>
        </w:rPr>
        <w:t>s</w:t>
      </w:r>
      <w:r w:rsidRPr="00455859">
        <w:rPr>
          <w:rFonts w:ascii="Times New Roman" w:hAnsi="Times New Roman" w:cs="Times New Roman"/>
          <w:spacing w:val="23"/>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a</w:t>
      </w:r>
      <w:r w:rsidRPr="00455859">
        <w:rPr>
          <w:rFonts w:ascii="Times New Roman" w:hAnsi="Times New Roman" w:cs="Times New Roman"/>
          <w:sz w:val="18"/>
          <w:szCs w:val="18"/>
        </w:rPr>
        <w:t>ch</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s</w:t>
      </w:r>
      <w:r w:rsidRPr="00455859">
        <w:rPr>
          <w:rFonts w:ascii="Times New Roman" w:hAnsi="Times New Roman" w:cs="Times New Roman"/>
          <w:spacing w:val="23"/>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22"/>
          <w:sz w:val="18"/>
          <w:szCs w:val="18"/>
        </w:rPr>
        <w:t xml:space="preserve"> </w:t>
      </w:r>
      <w:r w:rsidRPr="00455859">
        <w:rPr>
          <w:rFonts w:ascii="Times New Roman" w:hAnsi="Times New Roman" w:cs="Times New Roman"/>
          <w:sz w:val="18"/>
          <w:szCs w:val="18"/>
        </w:rPr>
        <w:t>co</w:t>
      </w:r>
      <w:r w:rsidRPr="00455859">
        <w:rPr>
          <w:rFonts w:ascii="Times New Roman" w:hAnsi="Times New Roman" w:cs="Times New Roman"/>
          <w:spacing w:val="-1"/>
          <w:sz w:val="18"/>
          <w:szCs w:val="18"/>
        </w:rPr>
        <w:t>ll</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b</w:t>
      </w:r>
      <w:r w:rsidRPr="00455859">
        <w:rPr>
          <w:rFonts w:ascii="Times New Roman" w:hAnsi="Times New Roman" w:cs="Times New Roman"/>
          <w:sz w:val="18"/>
          <w:szCs w:val="18"/>
        </w:rPr>
        <w:t>ora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w:t>
      </w:r>
      <w:r w:rsidRPr="00455859">
        <w:rPr>
          <w:rFonts w:ascii="Times New Roman" w:hAnsi="Times New Roman" w:cs="Times New Roman"/>
          <w:spacing w:val="22"/>
          <w:sz w:val="18"/>
          <w:szCs w:val="18"/>
        </w:rPr>
        <w:t xml:space="preserve"> </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24"/>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 xml:space="preserve">o </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pro</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 xml:space="preserve">e </w:t>
      </w:r>
      <w:r w:rsidRPr="00455859">
        <w:rPr>
          <w:rFonts w:ascii="Times New Roman" w:hAnsi="Times New Roman" w:cs="Times New Roman"/>
          <w:spacing w:val="2"/>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ch</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g</w:t>
      </w:r>
      <w:r w:rsidRPr="00455859">
        <w:rPr>
          <w:rFonts w:ascii="Times New Roman" w:hAnsi="Times New Roman" w:cs="Times New Roman"/>
          <w:spacing w:val="3"/>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l</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arn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g</w:t>
      </w:r>
      <w:proofErr w:type="gramStart"/>
      <w:r w:rsidRPr="00455859">
        <w:rPr>
          <w:rFonts w:ascii="Times New Roman" w:hAnsi="Times New Roman" w:cs="Times New Roman"/>
          <w:sz w:val="18"/>
          <w:szCs w:val="18"/>
        </w:rPr>
        <w:t>;</w:t>
      </w:r>
      <w:proofErr w:type="gramEnd"/>
    </w:p>
    <w:p w14:paraId="506D64E0" w14:textId="77777777" w:rsidR="00DC3D47" w:rsidRPr="00455859" w:rsidRDefault="00DC3D47" w:rsidP="00DC3D47">
      <w:pPr>
        <w:autoSpaceDE w:val="0"/>
        <w:autoSpaceDN w:val="0"/>
        <w:adjustRightInd w:val="0"/>
        <w:spacing w:before="11" w:line="260" w:lineRule="exact"/>
        <w:rPr>
          <w:rFonts w:ascii="Times New Roman" w:hAnsi="Times New Roman" w:cs="Times New Roman"/>
          <w:sz w:val="18"/>
          <w:szCs w:val="18"/>
        </w:rPr>
      </w:pPr>
    </w:p>
    <w:p w14:paraId="0FC3C207" w14:textId="77777777" w:rsidR="00DC3D47" w:rsidRPr="00455859" w:rsidRDefault="00DC3D47" w:rsidP="00DC3D47">
      <w:pPr>
        <w:autoSpaceDE w:val="0"/>
        <w:autoSpaceDN w:val="0"/>
        <w:adjustRightInd w:val="0"/>
        <w:spacing w:line="252" w:lineRule="exact"/>
        <w:ind w:left="100" w:right="62" w:firstLine="360"/>
        <w:rPr>
          <w:rFonts w:ascii="Times New Roman" w:hAnsi="Times New Roman" w:cs="Times New Roman"/>
          <w:sz w:val="18"/>
          <w:szCs w:val="18"/>
        </w:rPr>
      </w:pPr>
      <w:proofErr w:type="gramStart"/>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w:t>
      </w:r>
      <w:r w:rsidRPr="00455859">
        <w:rPr>
          <w:rFonts w:ascii="Times New Roman" w:hAnsi="Times New Roman" w:cs="Times New Roman"/>
          <w:spacing w:val="17"/>
          <w:sz w:val="18"/>
          <w:szCs w:val="18"/>
        </w:rPr>
        <w:t xml:space="preserve"> </w:t>
      </w:r>
      <w:r w:rsidRPr="00455859">
        <w:rPr>
          <w:rFonts w:ascii="Times New Roman" w:hAnsi="Times New Roman" w:cs="Times New Roman"/>
          <w:spacing w:val="-1"/>
          <w:sz w:val="18"/>
          <w:szCs w:val="18"/>
        </w:rPr>
        <w:t>U</w:t>
      </w:r>
      <w:r w:rsidRPr="00455859">
        <w:rPr>
          <w:rFonts w:ascii="Times New Roman" w:hAnsi="Times New Roman" w:cs="Times New Roman"/>
          <w:sz w:val="18"/>
          <w:szCs w:val="18"/>
        </w:rPr>
        <w:t>ses</w:t>
      </w:r>
      <w:proofErr w:type="gramEnd"/>
      <w:r w:rsidRPr="00455859">
        <w:rPr>
          <w:rFonts w:ascii="Times New Roman" w:hAnsi="Times New Roman" w:cs="Times New Roman"/>
          <w:spacing w:val="20"/>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propri</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21"/>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se</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h-</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pacing w:val="1"/>
          <w:sz w:val="18"/>
          <w:szCs w:val="18"/>
        </w:rPr>
        <w:t>f</w:t>
      </w:r>
      <w:r w:rsidRPr="00455859">
        <w:rPr>
          <w:rFonts w:ascii="Times New Roman" w:hAnsi="Times New Roman" w:cs="Times New Roman"/>
          <w:sz w:val="18"/>
          <w:szCs w:val="18"/>
        </w:rPr>
        <w:t>o</w:t>
      </w:r>
      <w:r w:rsidRPr="00455859">
        <w:rPr>
          <w:rFonts w:ascii="Times New Roman" w:hAnsi="Times New Roman" w:cs="Times New Roman"/>
          <w:spacing w:val="-2"/>
          <w:sz w:val="18"/>
          <w:szCs w:val="18"/>
        </w:rPr>
        <w:t>r</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ed</w:t>
      </w:r>
      <w:r w:rsidRPr="00455859">
        <w:rPr>
          <w:rFonts w:ascii="Times New Roman" w:hAnsi="Times New Roman" w:cs="Times New Roman"/>
          <w:spacing w:val="20"/>
          <w:sz w:val="18"/>
          <w:szCs w:val="18"/>
        </w:rPr>
        <w:t xml:space="preserve"> </w:t>
      </w:r>
      <w:r w:rsidRPr="00455859">
        <w:rPr>
          <w:rFonts w:ascii="Times New Roman" w:hAnsi="Times New Roman" w:cs="Times New Roman"/>
          <w:sz w:val="18"/>
          <w:szCs w:val="18"/>
        </w:rPr>
        <w:t>pro</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oc</w:t>
      </w:r>
      <w:r w:rsidRPr="00455859">
        <w:rPr>
          <w:rFonts w:ascii="Times New Roman" w:hAnsi="Times New Roman" w:cs="Times New Roman"/>
          <w:spacing w:val="-1"/>
          <w:sz w:val="18"/>
          <w:szCs w:val="18"/>
        </w:rPr>
        <w:t>o</w:t>
      </w:r>
      <w:r w:rsidRPr="00455859">
        <w:rPr>
          <w:rFonts w:ascii="Times New Roman" w:hAnsi="Times New Roman" w:cs="Times New Roman"/>
          <w:spacing w:val="-3"/>
          <w:sz w:val="18"/>
          <w:szCs w:val="18"/>
        </w:rPr>
        <w:t>l</w:t>
      </w:r>
      <w:r w:rsidRPr="00455859">
        <w:rPr>
          <w:rFonts w:ascii="Times New Roman" w:hAnsi="Times New Roman" w:cs="Times New Roman"/>
          <w:sz w:val="18"/>
          <w:szCs w:val="18"/>
        </w:rPr>
        <w:t>s</w:t>
      </w:r>
      <w:r w:rsidRPr="00455859">
        <w:rPr>
          <w:rFonts w:ascii="Times New Roman" w:hAnsi="Times New Roman" w:cs="Times New Roman"/>
          <w:spacing w:val="20"/>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20"/>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u</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t</w:t>
      </w:r>
      <w:r w:rsidRPr="00455859">
        <w:rPr>
          <w:rFonts w:ascii="Times New Roman" w:hAnsi="Times New Roman" w:cs="Times New Roman"/>
          <w:spacing w:val="21"/>
          <w:sz w:val="18"/>
          <w:szCs w:val="18"/>
        </w:rPr>
        <w:t xml:space="preserve"> </w:t>
      </w:r>
      <w:r w:rsidRPr="00455859">
        <w:rPr>
          <w:rFonts w:ascii="Times New Roman" w:hAnsi="Times New Roman" w:cs="Times New Roman"/>
          <w:sz w:val="18"/>
          <w:szCs w:val="18"/>
        </w:rPr>
        <w:t>cur</w:t>
      </w:r>
      <w:r w:rsidRPr="00455859">
        <w:rPr>
          <w:rFonts w:ascii="Times New Roman" w:hAnsi="Times New Roman" w:cs="Times New Roman"/>
          <w:spacing w:val="1"/>
          <w:sz w:val="18"/>
          <w:szCs w:val="18"/>
        </w:rPr>
        <w:t>r</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cu</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um</w:t>
      </w:r>
      <w:r w:rsidRPr="00455859">
        <w:rPr>
          <w:rFonts w:ascii="Times New Roman" w:hAnsi="Times New Roman" w:cs="Times New Roman"/>
          <w:spacing w:val="21"/>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0"/>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l</w:t>
      </w:r>
      <w:r w:rsidRPr="00455859">
        <w:rPr>
          <w:rFonts w:ascii="Times New Roman" w:hAnsi="Times New Roman" w:cs="Times New Roman"/>
          <w:spacing w:val="-2"/>
          <w:sz w:val="18"/>
          <w:szCs w:val="18"/>
        </w:rPr>
        <w:t>yz</w:t>
      </w:r>
      <w:r w:rsidRPr="00455859">
        <w:rPr>
          <w:rFonts w:ascii="Times New Roman" w:hAnsi="Times New Roman" w:cs="Times New Roman"/>
          <w:sz w:val="18"/>
          <w:szCs w:val="18"/>
        </w:rPr>
        <w:t>e</w:t>
      </w:r>
      <w:r w:rsidRPr="00455859">
        <w:rPr>
          <w:rFonts w:ascii="Times New Roman" w:hAnsi="Times New Roman" w:cs="Times New Roman"/>
          <w:spacing w:val="22"/>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t </w:t>
      </w:r>
      <w:r w:rsidRPr="00455859">
        <w:rPr>
          <w:rFonts w:ascii="Times New Roman" w:hAnsi="Times New Roman" w:cs="Times New Roman"/>
          <w:spacing w:val="-3"/>
          <w:sz w:val="18"/>
          <w:szCs w:val="18"/>
        </w:rPr>
        <w:t>w</w:t>
      </w:r>
      <w:r w:rsidRPr="00455859">
        <w:rPr>
          <w:rFonts w:ascii="Times New Roman" w:hAnsi="Times New Roman" w:cs="Times New Roman"/>
          <w:sz w:val="18"/>
          <w:szCs w:val="18"/>
        </w:rPr>
        <w:t>ork</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 ass</w:t>
      </w:r>
      <w:r w:rsidRPr="00455859">
        <w:rPr>
          <w:rFonts w:ascii="Times New Roman" w:hAnsi="Times New Roman" w:cs="Times New Roman"/>
          <w:spacing w:val="-2"/>
          <w:sz w:val="18"/>
          <w:szCs w:val="18"/>
        </w:rPr>
        <w:t>u</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 h</w:t>
      </w:r>
      <w:r w:rsidRPr="00455859">
        <w:rPr>
          <w:rFonts w:ascii="Times New Roman" w:hAnsi="Times New Roman" w:cs="Times New Roman"/>
          <w:spacing w:val="-3"/>
          <w:sz w:val="18"/>
          <w:szCs w:val="18"/>
        </w:rPr>
        <w:t>i</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h</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x</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ns</w:t>
      </w:r>
      <w:r w:rsidRPr="00455859">
        <w:rPr>
          <w:rFonts w:ascii="Times New Roman" w:hAnsi="Times New Roman" w:cs="Times New Roman"/>
          <w:spacing w:val="-4"/>
          <w:sz w:val="18"/>
          <w:szCs w:val="18"/>
        </w:rPr>
        <w:t xml:space="preserve"> </w:t>
      </w:r>
      <w:r w:rsidRPr="00455859">
        <w:rPr>
          <w:rFonts w:ascii="Times New Roman" w:hAnsi="Times New Roman" w:cs="Times New Roman"/>
          <w:spacing w:val="3"/>
          <w:sz w:val="18"/>
          <w:szCs w:val="18"/>
        </w:rPr>
        <w:t>f</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r</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 xml:space="preserve">l </w:t>
      </w:r>
      <w:r w:rsidRPr="00455859">
        <w:rPr>
          <w:rFonts w:ascii="Times New Roman" w:hAnsi="Times New Roman" w:cs="Times New Roman"/>
          <w:spacing w:val="-2"/>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pacing w:val="1"/>
          <w:sz w:val="18"/>
          <w:szCs w:val="18"/>
        </w:rPr>
        <w:t>t</w:t>
      </w:r>
      <w:r w:rsidRPr="00455859">
        <w:rPr>
          <w:rFonts w:ascii="Times New Roman" w:hAnsi="Times New Roman" w:cs="Times New Roman"/>
          <w:spacing w:val="-2"/>
          <w:sz w:val="18"/>
          <w:szCs w:val="18"/>
        </w:rPr>
        <w:t>s</w:t>
      </w:r>
      <w:r w:rsidRPr="00455859">
        <w:rPr>
          <w:rFonts w:ascii="Times New Roman" w:hAnsi="Times New Roman" w:cs="Times New Roman"/>
          <w:sz w:val="18"/>
          <w:szCs w:val="18"/>
        </w:rPr>
        <w:t>;</w:t>
      </w:r>
    </w:p>
    <w:p w14:paraId="63F73DD7" w14:textId="77777777" w:rsidR="00DC3D47" w:rsidRPr="00455859" w:rsidRDefault="00DC3D47" w:rsidP="00DC3D47">
      <w:pPr>
        <w:autoSpaceDE w:val="0"/>
        <w:autoSpaceDN w:val="0"/>
        <w:adjustRightInd w:val="0"/>
        <w:spacing w:before="4" w:line="260" w:lineRule="exact"/>
        <w:rPr>
          <w:rFonts w:ascii="Times New Roman" w:hAnsi="Times New Roman" w:cs="Times New Roman"/>
          <w:sz w:val="18"/>
          <w:szCs w:val="18"/>
        </w:rPr>
      </w:pPr>
    </w:p>
    <w:p w14:paraId="1F0C3CE5" w14:textId="77777777" w:rsidR="00DC3D47" w:rsidRPr="00455859" w:rsidRDefault="00DC3D47" w:rsidP="00DC3D47">
      <w:pPr>
        <w:autoSpaceDE w:val="0"/>
        <w:autoSpaceDN w:val="0"/>
        <w:adjustRightInd w:val="0"/>
        <w:ind w:left="100" w:right="64"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w:t>
      </w:r>
      <w:r w:rsidRPr="00455859">
        <w:rPr>
          <w:rFonts w:ascii="Times New Roman" w:hAnsi="Times New Roman" w:cs="Times New Roman"/>
          <w:spacing w:val="45"/>
          <w:sz w:val="18"/>
          <w:szCs w:val="18"/>
        </w:rPr>
        <w:t xml:space="preserve"> </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emons</w:t>
      </w:r>
      <w:r w:rsidRPr="00455859">
        <w:rPr>
          <w:rFonts w:ascii="Times New Roman" w:hAnsi="Times New Roman" w:cs="Times New Roman"/>
          <w:spacing w:val="-2"/>
          <w:sz w:val="18"/>
          <w:szCs w:val="18"/>
        </w:rPr>
        <w:t>t</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at</w:t>
      </w:r>
      <w:r w:rsidRPr="00455859">
        <w:rPr>
          <w:rFonts w:ascii="Times New Roman" w:hAnsi="Times New Roman" w:cs="Times New Roman"/>
          <w:spacing w:val="-2"/>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49"/>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ep</w:t>
      </w:r>
      <w:r w:rsidRPr="00455859">
        <w:rPr>
          <w:rFonts w:ascii="Times New Roman" w:hAnsi="Times New Roman" w:cs="Times New Roman"/>
          <w:spacing w:val="48"/>
          <w:sz w:val="18"/>
          <w:szCs w:val="18"/>
        </w:rPr>
        <w:t xml:space="preserve"> </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g</w:t>
      </w:r>
      <w:r w:rsidRPr="00455859">
        <w:rPr>
          <w:rFonts w:ascii="Times New Roman" w:hAnsi="Times New Roman" w:cs="Times New Roman"/>
          <w:spacing w:val="51"/>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52"/>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48"/>
          <w:sz w:val="18"/>
          <w:szCs w:val="18"/>
        </w:rPr>
        <w:t xml:space="preserve"> </w:t>
      </w:r>
      <w:r w:rsidRPr="00455859">
        <w:rPr>
          <w:rFonts w:ascii="Times New Roman" w:hAnsi="Times New Roman" w:cs="Times New Roman"/>
          <w:sz w:val="18"/>
          <w:szCs w:val="18"/>
        </w:rPr>
        <w:t>c</w:t>
      </w:r>
      <w:r w:rsidRPr="00455859">
        <w:rPr>
          <w:rFonts w:ascii="Times New Roman" w:hAnsi="Times New Roman" w:cs="Times New Roman"/>
          <w:spacing w:val="-3"/>
          <w:sz w:val="18"/>
          <w:szCs w:val="18"/>
        </w:rPr>
        <w:t>u</w:t>
      </w:r>
      <w:r w:rsidRPr="00455859">
        <w:rPr>
          <w:rFonts w:ascii="Times New Roman" w:hAnsi="Times New Roman" w:cs="Times New Roman"/>
          <w:spacing w:val="1"/>
          <w:sz w:val="18"/>
          <w:szCs w:val="18"/>
        </w:rPr>
        <w:t>rr</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cu</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um</w:t>
      </w:r>
      <w:r w:rsidRPr="00455859">
        <w:rPr>
          <w:rFonts w:ascii="Times New Roman" w:hAnsi="Times New Roman" w:cs="Times New Roman"/>
          <w:spacing w:val="49"/>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48"/>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w:t>
      </w:r>
      <w:r w:rsidRPr="00455859">
        <w:rPr>
          <w:rFonts w:ascii="Times New Roman" w:hAnsi="Times New Roman" w:cs="Times New Roman"/>
          <w:spacing w:val="49"/>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bl</w:t>
      </w:r>
      <w:r w:rsidRPr="00455859">
        <w:rPr>
          <w:rFonts w:ascii="Times New Roman" w:hAnsi="Times New Roman" w:cs="Times New Roman"/>
          <w:sz w:val="18"/>
          <w:szCs w:val="18"/>
        </w:rPr>
        <w:t>e</w:t>
      </w:r>
      <w:r w:rsidRPr="00455859">
        <w:rPr>
          <w:rFonts w:ascii="Times New Roman" w:hAnsi="Times New Roman" w:cs="Times New Roman"/>
          <w:spacing w:val="48"/>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48"/>
          <w:sz w:val="18"/>
          <w:szCs w:val="18"/>
        </w:rPr>
        <w:t xml:space="preserve"> </w:t>
      </w:r>
      <w:r w:rsidRPr="00455859">
        <w:rPr>
          <w:rFonts w:ascii="Times New Roman" w:hAnsi="Times New Roman" w:cs="Times New Roman"/>
          <w:sz w:val="18"/>
          <w:szCs w:val="18"/>
        </w:rPr>
        <w:t>use</w:t>
      </w:r>
      <w:r w:rsidRPr="00455859">
        <w:rPr>
          <w:rFonts w:ascii="Times New Roman" w:hAnsi="Times New Roman" w:cs="Times New Roman"/>
          <w:spacing w:val="48"/>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51"/>
          <w:sz w:val="18"/>
          <w:szCs w:val="18"/>
        </w:rPr>
        <w:t xml:space="preserve"> </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ari</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y</w:t>
      </w:r>
      <w:r w:rsidRPr="00455859">
        <w:rPr>
          <w:rFonts w:ascii="Times New Roman" w:hAnsi="Times New Roman" w:cs="Times New Roman"/>
          <w:spacing w:val="46"/>
          <w:sz w:val="18"/>
          <w:szCs w:val="18"/>
        </w:rPr>
        <w:t xml:space="preserve"> </w:t>
      </w:r>
      <w:r w:rsidRPr="00455859">
        <w:rPr>
          <w:rFonts w:ascii="Times New Roman" w:hAnsi="Times New Roman" w:cs="Times New Roman"/>
          <w:sz w:val="18"/>
          <w:szCs w:val="18"/>
        </w:rPr>
        <w:t xml:space="preserve">of </w:t>
      </w:r>
      <w:proofErr w:type="gramStart"/>
      <w:r w:rsidRPr="00455859">
        <w:rPr>
          <w:rFonts w:ascii="Times New Roman" w:hAnsi="Times New Roman" w:cs="Times New Roman"/>
          <w:sz w:val="18"/>
          <w:szCs w:val="18"/>
        </w:rPr>
        <w:t>a</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propri</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 xml:space="preserve">e </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3"/>
          <w:sz w:val="18"/>
          <w:szCs w:val="18"/>
        </w:rPr>
        <w:t>p</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otoco</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s</w:t>
      </w:r>
      <w:proofErr w:type="gramEnd"/>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3"/>
          <w:sz w:val="18"/>
          <w:szCs w:val="18"/>
        </w:rPr>
        <w:t xml:space="preserve"> </w:t>
      </w:r>
      <w:r w:rsidRPr="00455859">
        <w:rPr>
          <w:rFonts w:ascii="Times New Roman" w:hAnsi="Times New Roman" w:cs="Times New Roman"/>
          <w:sz w:val="18"/>
          <w:szCs w:val="18"/>
        </w:rPr>
        <w:t>o</w:t>
      </w:r>
      <w:r w:rsidRPr="00455859">
        <w:rPr>
          <w:rFonts w:ascii="Times New Roman" w:hAnsi="Times New Roman" w:cs="Times New Roman"/>
          <w:spacing w:val="-2"/>
          <w:sz w:val="18"/>
          <w:szCs w:val="18"/>
        </w:rPr>
        <w:t>r</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ni</w:t>
      </w:r>
      <w:r w:rsidRPr="00455859">
        <w:rPr>
          <w:rFonts w:ascii="Times New Roman" w:hAnsi="Times New Roman" w:cs="Times New Roman"/>
          <w:spacing w:val="-2"/>
          <w:sz w:val="18"/>
          <w:szCs w:val="18"/>
        </w:rPr>
        <w:t>z</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3"/>
          <w:sz w:val="18"/>
          <w:szCs w:val="18"/>
        </w:rPr>
        <w:t xml:space="preserve"> </w:t>
      </w:r>
      <w:r w:rsidRPr="00455859">
        <w:rPr>
          <w:rFonts w:ascii="Times New Roman" w:hAnsi="Times New Roman" w:cs="Times New Roman"/>
          <w:spacing w:val="1"/>
          <w:sz w:val="18"/>
          <w:szCs w:val="18"/>
        </w:rPr>
        <w:t>fr</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4"/>
          <w:sz w:val="18"/>
          <w:szCs w:val="18"/>
        </w:rPr>
        <w:t>w</w:t>
      </w:r>
      <w:r w:rsidRPr="00455859">
        <w:rPr>
          <w:rFonts w:ascii="Times New Roman" w:hAnsi="Times New Roman" w:cs="Times New Roman"/>
          <w:sz w:val="18"/>
          <w:szCs w:val="18"/>
        </w:rPr>
        <w:t>or</w:t>
      </w:r>
      <w:r w:rsidRPr="00455859">
        <w:rPr>
          <w:rFonts w:ascii="Times New Roman" w:hAnsi="Times New Roman" w:cs="Times New Roman"/>
          <w:spacing w:val="3"/>
          <w:sz w:val="18"/>
          <w:szCs w:val="18"/>
        </w:rPr>
        <w:t>k</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 xml:space="preserve"> t</w:t>
      </w:r>
      <w:r w:rsidRPr="00455859">
        <w:rPr>
          <w:rFonts w:ascii="Times New Roman" w:hAnsi="Times New Roman" w:cs="Times New Roman"/>
          <w:sz w:val="18"/>
          <w:szCs w:val="18"/>
        </w:rPr>
        <w:t>o</w:t>
      </w:r>
      <w:r w:rsidRPr="00455859">
        <w:rPr>
          <w:rFonts w:ascii="Times New Roman" w:hAnsi="Times New Roman" w:cs="Times New Roman"/>
          <w:spacing w:val="3"/>
          <w:sz w:val="18"/>
          <w:szCs w:val="18"/>
        </w:rPr>
        <w:t xml:space="preserve"> </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pacing w:val="2"/>
          <w:sz w:val="18"/>
          <w:szCs w:val="18"/>
        </w:rPr>
        <w:t>g</w:t>
      </w:r>
      <w:r w:rsidRPr="00455859">
        <w:rPr>
          <w:rFonts w:ascii="Times New Roman" w:hAnsi="Times New Roman" w:cs="Times New Roman"/>
          <w:spacing w:val="-3"/>
          <w:sz w:val="18"/>
          <w:szCs w:val="18"/>
        </w:rPr>
        <w:t>a</w:t>
      </w:r>
      <w:r w:rsidRPr="00455859">
        <w:rPr>
          <w:rFonts w:ascii="Times New Roman" w:hAnsi="Times New Roman" w:cs="Times New Roman"/>
          <w:sz w:val="18"/>
          <w:szCs w:val="18"/>
        </w:rPr>
        <w:t>ge</w:t>
      </w:r>
      <w:r w:rsidRPr="00455859">
        <w:rPr>
          <w:rFonts w:ascii="Times New Roman" w:hAnsi="Times New Roman" w:cs="Times New Roman"/>
          <w:spacing w:val="3"/>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3"/>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scuss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s</w:t>
      </w:r>
      <w:r w:rsidRPr="00455859">
        <w:rPr>
          <w:rFonts w:ascii="Times New Roman" w:hAnsi="Times New Roman" w:cs="Times New Roman"/>
          <w:spacing w:val="3"/>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b</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u</w:t>
      </w:r>
      <w:r w:rsidRPr="00455859">
        <w:rPr>
          <w:rFonts w:ascii="Times New Roman" w:hAnsi="Times New Roman" w:cs="Times New Roman"/>
          <w:sz w:val="18"/>
          <w:szCs w:val="18"/>
        </w:rPr>
        <w:t>t</w:t>
      </w:r>
    </w:p>
    <w:p w14:paraId="3388E439" w14:textId="77777777" w:rsidR="00DC3D47" w:rsidRPr="00455859" w:rsidRDefault="00DC3D47" w:rsidP="00DC3D47">
      <w:pPr>
        <w:autoSpaceDE w:val="0"/>
        <w:autoSpaceDN w:val="0"/>
        <w:adjustRightInd w:val="0"/>
        <w:ind w:left="100" w:right="64" w:firstLine="360"/>
        <w:rPr>
          <w:rFonts w:ascii="Times New Roman" w:hAnsi="Times New Roman" w:cs="Times New Roman"/>
          <w:sz w:val="18"/>
          <w:szCs w:val="18"/>
        </w:rPr>
      </w:pPr>
      <w:r w:rsidRPr="00455859">
        <w:rPr>
          <w:rFonts w:ascii="Times New Roman" w:hAnsi="Times New Roman" w:cs="Times New Roman"/>
          <w:sz w:val="18"/>
          <w:szCs w:val="18"/>
        </w:rPr>
        <w:t xml:space="preserve">      </w:t>
      </w:r>
      <w:r w:rsidRPr="00455859">
        <w:rPr>
          <w:rFonts w:ascii="Times New Roman" w:hAnsi="Times New Roman" w:cs="Times New Roman"/>
          <w:spacing w:val="2"/>
          <w:sz w:val="18"/>
          <w:szCs w:val="18"/>
        </w:rPr>
        <w:t xml:space="preserve"> </w:t>
      </w:r>
      <w:proofErr w:type="gramStart"/>
      <w:r w:rsidRPr="00455859">
        <w:rPr>
          <w:rFonts w:ascii="Times New Roman" w:hAnsi="Times New Roman" w:cs="Times New Roman"/>
          <w:spacing w:val="-3"/>
          <w:sz w:val="18"/>
          <w:szCs w:val="18"/>
        </w:rPr>
        <w:t>w</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t</w:t>
      </w:r>
      <w:proofErr w:type="gramEnd"/>
      <w:r w:rsidRPr="00455859">
        <w:rPr>
          <w:rFonts w:ascii="Times New Roman" w:hAnsi="Times New Roman" w:cs="Times New Roman"/>
          <w:spacing w:val="4"/>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s sh</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d</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2"/>
          <w:sz w:val="18"/>
          <w:szCs w:val="18"/>
        </w:rPr>
        <w:t>k</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o</w:t>
      </w:r>
      <w:r w:rsidRPr="00455859">
        <w:rPr>
          <w:rFonts w:ascii="Times New Roman" w:hAnsi="Times New Roman" w:cs="Times New Roman"/>
          <w:spacing w:val="-3"/>
          <w:sz w:val="18"/>
          <w:szCs w:val="18"/>
        </w:rPr>
        <w:t>w</w:t>
      </w:r>
      <w:r w:rsidRPr="00455859">
        <w:rPr>
          <w:rFonts w:ascii="Times New Roman" w:hAnsi="Times New Roman" w:cs="Times New Roman"/>
          <w:sz w:val="18"/>
          <w:szCs w:val="18"/>
        </w:rPr>
        <w:t>,</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pacing w:val="-2"/>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pacing w:val="-3"/>
          <w:sz w:val="18"/>
          <w:szCs w:val="18"/>
        </w:rPr>
        <w:t>d</w:t>
      </w:r>
      <w:r w:rsidRPr="00455859">
        <w:rPr>
          <w:rFonts w:ascii="Times New Roman" w:hAnsi="Times New Roman" w:cs="Times New Roman"/>
          <w:sz w:val="18"/>
          <w:szCs w:val="18"/>
        </w:rPr>
        <w:t>,</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 xml:space="preserve">do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 e</w:t>
      </w:r>
      <w:r w:rsidRPr="00455859">
        <w:rPr>
          <w:rFonts w:ascii="Times New Roman" w:hAnsi="Times New Roman" w:cs="Times New Roman"/>
          <w:spacing w:val="-2"/>
          <w:sz w:val="18"/>
          <w:szCs w:val="18"/>
        </w:rPr>
        <w:t>a</w:t>
      </w:r>
      <w:r w:rsidRPr="00455859">
        <w:rPr>
          <w:rFonts w:ascii="Times New Roman" w:hAnsi="Times New Roman" w:cs="Times New Roman"/>
          <w:sz w:val="18"/>
          <w:szCs w:val="18"/>
        </w:rPr>
        <w:t>ch i</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u</w:t>
      </w:r>
      <w:r w:rsidRPr="00455859">
        <w:rPr>
          <w:rFonts w:ascii="Times New Roman" w:hAnsi="Times New Roman" w:cs="Times New Roman"/>
          <w:spacing w:val="-3"/>
          <w:sz w:val="18"/>
          <w:szCs w:val="18"/>
        </w:rPr>
        <w:t>c</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al u</w:t>
      </w:r>
      <w:r w:rsidRPr="00455859">
        <w:rPr>
          <w:rFonts w:ascii="Times New Roman" w:hAnsi="Times New Roman" w:cs="Times New Roman"/>
          <w:spacing w:val="-1"/>
          <w:sz w:val="18"/>
          <w:szCs w:val="18"/>
        </w:rPr>
        <w:t>ni</w:t>
      </w:r>
      <w:r w:rsidRPr="00455859">
        <w:rPr>
          <w:rFonts w:ascii="Times New Roman" w:hAnsi="Times New Roman" w:cs="Times New Roman"/>
          <w:sz w:val="18"/>
          <w:szCs w:val="18"/>
        </w:rPr>
        <w:t>t</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b</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sed</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on</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se</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ds;</w:t>
      </w:r>
    </w:p>
    <w:p w14:paraId="25A8400A" w14:textId="77777777" w:rsidR="00DC3D47" w:rsidRPr="00455859" w:rsidRDefault="00DC3D47" w:rsidP="00DC3D47">
      <w:pPr>
        <w:autoSpaceDE w:val="0"/>
        <w:autoSpaceDN w:val="0"/>
        <w:adjustRightInd w:val="0"/>
        <w:spacing w:before="7" w:line="260" w:lineRule="exact"/>
        <w:rPr>
          <w:rFonts w:ascii="Times New Roman" w:hAnsi="Times New Roman" w:cs="Times New Roman"/>
          <w:sz w:val="18"/>
          <w:szCs w:val="18"/>
        </w:rPr>
      </w:pPr>
    </w:p>
    <w:p w14:paraId="42AD9799" w14:textId="77777777" w:rsidR="00DC3D47" w:rsidRPr="00455859" w:rsidRDefault="00DC3D47" w:rsidP="00DC3D47">
      <w:pPr>
        <w:autoSpaceDE w:val="0"/>
        <w:autoSpaceDN w:val="0"/>
        <w:adjustRightInd w:val="0"/>
        <w:spacing w:line="241" w:lineRule="auto"/>
        <w:ind w:left="100" w:right="63"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w:t>
      </w:r>
      <w:proofErr w:type="gramStart"/>
      <w:r w:rsidRPr="00455859">
        <w:rPr>
          <w:rFonts w:ascii="Times New Roman" w:hAnsi="Times New Roman" w:cs="Times New Roman"/>
          <w:sz w:val="18"/>
          <w:szCs w:val="18"/>
        </w:rPr>
        <w:t xml:space="preserve">) </w:t>
      </w:r>
      <w:r w:rsidRPr="00455859">
        <w:rPr>
          <w:rFonts w:ascii="Times New Roman" w:hAnsi="Times New Roman" w:cs="Times New Roman"/>
          <w:spacing w:val="25"/>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nt</w:t>
      </w:r>
      <w:r w:rsidRPr="00455859">
        <w:rPr>
          <w:rFonts w:ascii="Times New Roman" w:hAnsi="Times New Roman" w:cs="Times New Roman"/>
          <w:spacing w:val="-3"/>
          <w:sz w:val="18"/>
          <w:szCs w:val="18"/>
        </w:rPr>
        <w:t>i</w:t>
      </w:r>
      <w:r w:rsidRPr="00455859">
        <w:rPr>
          <w:rFonts w:ascii="Times New Roman" w:hAnsi="Times New Roman" w:cs="Times New Roman"/>
          <w:spacing w:val="3"/>
          <w:sz w:val="18"/>
          <w:szCs w:val="18"/>
        </w:rPr>
        <w:t>f</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es</w:t>
      </w:r>
      <w:proofErr w:type="gramEnd"/>
      <w:r w:rsidRPr="00455859">
        <w:rPr>
          <w:rFonts w:ascii="Times New Roman" w:hAnsi="Times New Roman" w:cs="Times New Roman"/>
          <w:sz w:val="18"/>
          <w:szCs w:val="18"/>
        </w:rPr>
        <w:t xml:space="preserve"> </w:t>
      </w:r>
      <w:r w:rsidRPr="00455859">
        <w:rPr>
          <w:rFonts w:ascii="Times New Roman" w:hAnsi="Times New Roman" w:cs="Times New Roman"/>
          <w:spacing w:val="31"/>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d </w:t>
      </w:r>
      <w:r w:rsidRPr="00455859">
        <w:rPr>
          <w:rFonts w:ascii="Times New Roman" w:hAnsi="Times New Roman" w:cs="Times New Roman"/>
          <w:spacing w:val="28"/>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ec</w:t>
      </w:r>
      <w:r w:rsidRPr="00455859">
        <w:rPr>
          <w:rFonts w:ascii="Times New Roman" w:hAnsi="Times New Roman" w:cs="Times New Roman"/>
          <w:spacing w:val="-3"/>
          <w:sz w:val="18"/>
          <w:szCs w:val="18"/>
        </w:rPr>
        <w:t>o</w:t>
      </w:r>
      <w:r w:rsidRPr="00455859">
        <w:rPr>
          <w:rFonts w:ascii="Times New Roman" w:hAnsi="Times New Roman" w:cs="Times New Roman"/>
          <w:spacing w:val="1"/>
          <w:sz w:val="18"/>
          <w:szCs w:val="18"/>
        </w:rPr>
        <w:t>mm</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ds </w:t>
      </w:r>
      <w:r w:rsidRPr="00455859">
        <w:rPr>
          <w:rFonts w:ascii="Times New Roman" w:hAnsi="Times New Roman" w:cs="Times New Roman"/>
          <w:spacing w:val="28"/>
          <w:sz w:val="18"/>
          <w:szCs w:val="18"/>
        </w:rPr>
        <w:t xml:space="preserve"> </w:t>
      </w:r>
      <w:r w:rsidRPr="00455859">
        <w:rPr>
          <w:rFonts w:ascii="Times New Roman" w:hAnsi="Times New Roman" w:cs="Times New Roman"/>
          <w:sz w:val="18"/>
          <w:szCs w:val="18"/>
        </w:rPr>
        <w:t>co</w:t>
      </w:r>
      <w:r w:rsidRPr="00455859">
        <w:rPr>
          <w:rFonts w:ascii="Times New Roman" w:hAnsi="Times New Roman" w:cs="Times New Roman"/>
          <w:spacing w:val="-3"/>
          <w:sz w:val="18"/>
          <w:szCs w:val="18"/>
        </w:rPr>
        <w:t>n</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t </w:t>
      </w:r>
      <w:r w:rsidRPr="00455859">
        <w:rPr>
          <w:rFonts w:ascii="Times New Roman" w:hAnsi="Times New Roman" w:cs="Times New Roman"/>
          <w:spacing w:val="30"/>
          <w:sz w:val="18"/>
          <w:szCs w:val="18"/>
        </w:rPr>
        <w:t xml:space="preserve"> </w:t>
      </w:r>
      <w:r w:rsidRPr="00455859">
        <w:rPr>
          <w:rFonts w:ascii="Times New Roman" w:hAnsi="Times New Roman" w:cs="Times New Roman"/>
          <w:sz w:val="18"/>
          <w:szCs w:val="18"/>
        </w:rPr>
        <w:t>sp</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c</w:t>
      </w:r>
      <w:r w:rsidRPr="00455859">
        <w:rPr>
          <w:rFonts w:ascii="Times New Roman" w:hAnsi="Times New Roman" w:cs="Times New Roman"/>
          <w:spacing w:val="-3"/>
          <w:sz w:val="18"/>
          <w:szCs w:val="18"/>
        </w:rPr>
        <w:t>i</w:t>
      </w:r>
      <w:r w:rsidRPr="00455859">
        <w:rPr>
          <w:rFonts w:ascii="Times New Roman" w:hAnsi="Times New Roman" w:cs="Times New Roman"/>
          <w:spacing w:val="1"/>
          <w:sz w:val="18"/>
          <w:szCs w:val="18"/>
        </w:rPr>
        <w:t>f</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 xml:space="preserve">c </w:t>
      </w:r>
      <w:r w:rsidRPr="00455859">
        <w:rPr>
          <w:rFonts w:ascii="Times New Roman" w:hAnsi="Times New Roman" w:cs="Times New Roman"/>
          <w:spacing w:val="31"/>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es</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urc</w:t>
      </w:r>
      <w:r w:rsidRPr="00455859">
        <w:rPr>
          <w:rFonts w:ascii="Times New Roman" w:hAnsi="Times New Roman" w:cs="Times New Roman"/>
          <w:spacing w:val="-2"/>
          <w:sz w:val="18"/>
          <w:szCs w:val="18"/>
        </w:rPr>
        <w:t>e</w:t>
      </w:r>
      <w:r w:rsidRPr="00455859">
        <w:rPr>
          <w:rFonts w:ascii="Times New Roman" w:hAnsi="Times New Roman" w:cs="Times New Roman"/>
          <w:sz w:val="18"/>
          <w:szCs w:val="18"/>
        </w:rPr>
        <w:t xml:space="preserve">s </w:t>
      </w:r>
      <w:r w:rsidRPr="00455859">
        <w:rPr>
          <w:rFonts w:ascii="Times New Roman" w:hAnsi="Times New Roman" w:cs="Times New Roman"/>
          <w:spacing w:val="31"/>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w:t>
      </w:r>
      <w:r w:rsidRPr="00455859">
        <w:rPr>
          <w:rFonts w:ascii="Times New Roman" w:hAnsi="Times New Roman" w:cs="Times New Roman"/>
          <w:spacing w:val="-3"/>
          <w:sz w:val="18"/>
          <w:szCs w:val="18"/>
        </w:rPr>
        <w:t>a</w:t>
      </w:r>
      <w:r w:rsidRPr="00455859">
        <w:rPr>
          <w:rFonts w:ascii="Times New Roman" w:hAnsi="Times New Roman" w:cs="Times New Roman"/>
          <w:sz w:val="18"/>
          <w:szCs w:val="18"/>
        </w:rPr>
        <w:t xml:space="preserve">t </w:t>
      </w:r>
      <w:r w:rsidRPr="00455859">
        <w:rPr>
          <w:rFonts w:ascii="Times New Roman" w:hAnsi="Times New Roman" w:cs="Times New Roman"/>
          <w:spacing w:val="32"/>
          <w:sz w:val="18"/>
          <w:szCs w:val="18"/>
        </w:rPr>
        <w:t xml:space="preserve"> </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 xml:space="preserve">e </w:t>
      </w:r>
      <w:r w:rsidRPr="00455859">
        <w:rPr>
          <w:rFonts w:ascii="Times New Roman" w:hAnsi="Times New Roman" w:cs="Times New Roman"/>
          <w:spacing w:val="28"/>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o</w:t>
      </w:r>
      <w:r w:rsidRPr="00455859">
        <w:rPr>
          <w:rFonts w:ascii="Times New Roman" w:hAnsi="Times New Roman" w:cs="Times New Roman"/>
          <w:spacing w:val="1"/>
          <w:sz w:val="18"/>
          <w:szCs w:val="18"/>
        </w:rPr>
        <w:t>rt</w:t>
      </w:r>
      <w:r w:rsidRPr="00455859">
        <w:rPr>
          <w:rFonts w:ascii="Times New Roman" w:hAnsi="Times New Roman" w:cs="Times New Roman"/>
          <w:sz w:val="18"/>
          <w:szCs w:val="18"/>
        </w:rPr>
        <w:t>a</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 xml:space="preserve">t </w:t>
      </w:r>
      <w:r w:rsidRPr="00455859">
        <w:rPr>
          <w:rFonts w:ascii="Times New Roman" w:hAnsi="Times New Roman" w:cs="Times New Roman"/>
          <w:spacing w:val="32"/>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 xml:space="preserve">n </w:t>
      </w:r>
      <w:r w:rsidRPr="00455859">
        <w:rPr>
          <w:rFonts w:ascii="Times New Roman" w:hAnsi="Times New Roman" w:cs="Times New Roman"/>
          <w:spacing w:val="28"/>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 cur</w:t>
      </w:r>
      <w:r w:rsidRPr="00455859">
        <w:rPr>
          <w:rFonts w:ascii="Times New Roman" w:hAnsi="Times New Roman" w:cs="Times New Roman"/>
          <w:spacing w:val="1"/>
          <w:sz w:val="18"/>
          <w:szCs w:val="18"/>
        </w:rPr>
        <w:t>r</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cu</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um</w:t>
      </w:r>
      <w:r w:rsidRPr="00455859">
        <w:rPr>
          <w:rFonts w:ascii="Times New Roman" w:hAnsi="Times New Roman" w:cs="Times New Roman"/>
          <w:spacing w:val="-1"/>
          <w:sz w:val="18"/>
          <w:szCs w:val="18"/>
        </w:rPr>
        <w:t xml:space="preserve"> i</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eme</w:t>
      </w:r>
      <w:r w:rsidRPr="00455859">
        <w:rPr>
          <w:rFonts w:ascii="Times New Roman" w:hAnsi="Times New Roman" w:cs="Times New Roman"/>
          <w:spacing w:val="-3"/>
          <w:sz w:val="18"/>
          <w:szCs w:val="18"/>
        </w:rPr>
        <w:t>n</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ati</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n p</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oc</w:t>
      </w:r>
      <w:r w:rsidRPr="00455859">
        <w:rPr>
          <w:rFonts w:ascii="Times New Roman" w:hAnsi="Times New Roman" w:cs="Times New Roman"/>
          <w:spacing w:val="-1"/>
          <w:sz w:val="18"/>
          <w:szCs w:val="18"/>
        </w:rPr>
        <w:t>e</w:t>
      </w:r>
      <w:r w:rsidRPr="00455859">
        <w:rPr>
          <w:rFonts w:ascii="Times New Roman" w:hAnsi="Times New Roman" w:cs="Times New Roman"/>
          <w:spacing w:val="-2"/>
          <w:sz w:val="18"/>
          <w:szCs w:val="18"/>
        </w:rPr>
        <w:t>s</w:t>
      </w:r>
      <w:r w:rsidRPr="00455859">
        <w:rPr>
          <w:rFonts w:ascii="Times New Roman" w:hAnsi="Times New Roman" w:cs="Times New Roman"/>
          <w:sz w:val="18"/>
          <w:szCs w:val="18"/>
        </w:rPr>
        <w:t>s; 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p>
    <w:p w14:paraId="189DABDD" w14:textId="77777777" w:rsidR="00DC3D47" w:rsidRPr="00455859" w:rsidRDefault="00DC3D47" w:rsidP="00DC3D47">
      <w:pPr>
        <w:autoSpaceDE w:val="0"/>
        <w:autoSpaceDN w:val="0"/>
        <w:adjustRightInd w:val="0"/>
        <w:spacing w:before="2" w:line="260" w:lineRule="exact"/>
        <w:rPr>
          <w:rFonts w:ascii="Times New Roman" w:hAnsi="Times New Roman" w:cs="Times New Roman"/>
          <w:sz w:val="18"/>
          <w:szCs w:val="18"/>
        </w:rPr>
      </w:pPr>
    </w:p>
    <w:p w14:paraId="73D70A9C" w14:textId="77777777" w:rsidR="00DC3D47" w:rsidRPr="00455859" w:rsidRDefault="00DC3D47" w:rsidP="00DC3D47">
      <w:pPr>
        <w:autoSpaceDE w:val="0"/>
        <w:autoSpaceDN w:val="0"/>
        <w:adjustRightInd w:val="0"/>
        <w:spacing w:line="245" w:lineRule="auto"/>
        <w:ind w:left="100" w:right="63"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ii</w:t>
      </w:r>
      <w:r w:rsidRPr="00455859">
        <w:rPr>
          <w:rFonts w:ascii="Times New Roman" w:hAnsi="Times New Roman" w:cs="Times New Roman"/>
          <w:sz w:val="18"/>
          <w:szCs w:val="18"/>
        </w:rPr>
        <w:t>)</w:t>
      </w:r>
      <w:r w:rsidRPr="00455859">
        <w:rPr>
          <w:rFonts w:ascii="Times New Roman" w:hAnsi="Times New Roman" w:cs="Times New Roman"/>
          <w:spacing w:val="-5"/>
          <w:sz w:val="18"/>
          <w:szCs w:val="18"/>
        </w:rPr>
        <w:t xml:space="preserve"> </w:t>
      </w:r>
      <w:proofErr w:type="gramStart"/>
      <w:r w:rsidRPr="00455859">
        <w:rPr>
          <w:rFonts w:ascii="Times New Roman" w:hAnsi="Times New Roman" w:cs="Times New Roman"/>
          <w:sz w:val="18"/>
          <w:szCs w:val="18"/>
        </w:rPr>
        <w:t>L</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 xml:space="preserve">s </w:t>
      </w:r>
      <w:r w:rsidRPr="00455859">
        <w:rPr>
          <w:rFonts w:ascii="Times New Roman" w:hAnsi="Times New Roman" w:cs="Times New Roman"/>
          <w:spacing w:val="33"/>
          <w:sz w:val="18"/>
          <w:szCs w:val="18"/>
        </w:rPr>
        <w:t xml:space="preserve"> </w:t>
      </w:r>
      <w:r w:rsidRPr="00455859">
        <w:rPr>
          <w:rFonts w:ascii="Times New Roman" w:hAnsi="Times New Roman" w:cs="Times New Roman"/>
          <w:sz w:val="18"/>
          <w:szCs w:val="18"/>
        </w:rPr>
        <w:t>othe</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s</w:t>
      </w:r>
      <w:proofErr w:type="gramEnd"/>
      <w:r w:rsidRPr="00455859">
        <w:rPr>
          <w:rFonts w:ascii="Times New Roman" w:hAnsi="Times New Roman" w:cs="Times New Roman"/>
          <w:sz w:val="18"/>
          <w:szCs w:val="18"/>
        </w:rPr>
        <w:t xml:space="preserve"> </w:t>
      </w:r>
      <w:r w:rsidRPr="00455859">
        <w:rPr>
          <w:rFonts w:ascii="Times New Roman" w:hAnsi="Times New Roman" w:cs="Times New Roman"/>
          <w:spacing w:val="33"/>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 xml:space="preserve">n </w:t>
      </w:r>
      <w:r w:rsidRPr="00455859">
        <w:rPr>
          <w:rFonts w:ascii="Times New Roman" w:hAnsi="Times New Roman" w:cs="Times New Roman"/>
          <w:spacing w:val="33"/>
          <w:sz w:val="18"/>
          <w:szCs w:val="18"/>
        </w:rPr>
        <w:t xml:space="preserve"> </w:t>
      </w:r>
      <w:r w:rsidRPr="00455859">
        <w:rPr>
          <w:rFonts w:ascii="Times New Roman" w:hAnsi="Times New Roman" w:cs="Times New Roman"/>
          <w:sz w:val="18"/>
          <w:szCs w:val="18"/>
        </w:rPr>
        <w:t>p</w:t>
      </w:r>
      <w:r w:rsidRPr="00455859">
        <w:rPr>
          <w:rFonts w:ascii="Times New Roman" w:hAnsi="Times New Roman" w:cs="Times New Roman"/>
          <w:spacing w:val="-2"/>
          <w:sz w:val="18"/>
          <w:szCs w:val="18"/>
        </w:rPr>
        <w:t>r</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oriti</w:t>
      </w:r>
      <w:r w:rsidRPr="00455859">
        <w:rPr>
          <w:rFonts w:ascii="Times New Roman" w:hAnsi="Times New Roman" w:cs="Times New Roman"/>
          <w:spacing w:val="-3"/>
          <w:sz w:val="18"/>
          <w:szCs w:val="18"/>
        </w:rPr>
        <w:t>z</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 xml:space="preserve">, </w:t>
      </w:r>
      <w:r w:rsidRPr="00455859">
        <w:rPr>
          <w:rFonts w:ascii="Times New Roman" w:hAnsi="Times New Roman" w:cs="Times New Roman"/>
          <w:spacing w:val="34"/>
          <w:sz w:val="18"/>
          <w:szCs w:val="18"/>
        </w:rPr>
        <w:t xml:space="preserve"> </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 xml:space="preserve">, </w:t>
      </w:r>
      <w:r w:rsidRPr="00455859">
        <w:rPr>
          <w:rFonts w:ascii="Times New Roman" w:hAnsi="Times New Roman" w:cs="Times New Roman"/>
          <w:spacing w:val="34"/>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d </w:t>
      </w:r>
      <w:r w:rsidRPr="00455859">
        <w:rPr>
          <w:rFonts w:ascii="Times New Roman" w:hAnsi="Times New Roman" w:cs="Times New Roman"/>
          <w:spacing w:val="31"/>
          <w:sz w:val="18"/>
          <w:szCs w:val="18"/>
        </w:rPr>
        <w:t xml:space="preserve"> </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ori</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 xml:space="preserve">g </w:t>
      </w:r>
      <w:r w:rsidRPr="00455859">
        <w:rPr>
          <w:rFonts w:ascii="Times New Roman" w:hAnsi="Times New Roman" w:cs="Times New Roman"/>
          <w:spacing w:val="33"/>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 xml:space="preserve">he </w:t>
      </w:r>
      <w:r w:rsidRPr="00455859">
        <w:rPr>
          <w:rFonts w:ascii="Times New Roman" w:hAnsi="Times New Roman" w:cs="Times New Roman"/>
          <w:spacing w:val="33"/>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l</w:t>
      </w:r>
      <w:r w:rsidRPr="00455859">
        <w:rPr>
          <w:rFonts w:ascii="Times New Roman" w:hAnsi="Times New Roman" w:cs="Times New Roman"/>
          <w:spacing w:val="-3"/>
          <w:sz w:val="18"/>
          <w:szCs w:val="18"/>
        </w:rPr>
        <w:t>e</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 xml:space="preserve">on </w:t>
      </w:r>
      <w:r w:rsidRPr="00455859">
        <w:rPr>
          <w:rFonts w:ascii="Times New Roman" w:hAnsi="Times New Roman" w:cs="Times New Roman"/>
          <w:spacing w:val="33"/>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 xml:space="preserve">f </w:t>
      </w:r>
      <w:r w:rsidRPr="00455859">
        <w:rPr>
          <w:rFonts w:ascii="Times New Roman" w:hAnsi="Times New Roman" w:cs="Times New Roman"/>
          <w:spacing w:val="34"/>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 cur</w:t>
      </w:r>
      <w:r w:rsidRPr="00455859">
        <w:rPr>
          <w:rFonts w:ascii="Times New Roman" w:hAnsi="Times New Roman" w:cs="Times New Roman"/>
          <w:spacing w:val="1"/>
          <w:sz w:val="18"/>
          <w:szCs w:val="18"/>
        </w:rPr>
        <w:t>r</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cu</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u</w:t>
      </w:r>
      <w:r w:rsidRPr="00455859">
        <w:rPr>
          <w:rFonts w:ascii="Times New Roman" w:hAnsi="Times New Roman" w:cs="Times New Roman"/>
          <w:spacing w:val="-2"/>
          <w:sz w:val="18"/>
          <w:szCs w:val="18"/>
        </w:rPr>
        <w:t>m</w:t>
      </w:r>
      <w:r w:rsidRPr="00455859">
        <w:rPr>
          <w:rFonts w:ascii="Times New Roman" w:hAnsi="Times New Roman" w:cs="Times New Roman"/>
          <w:sz w:val="18"/>
          <w:szCs w:val="18"/>
        </w:rPr>
        <w:t>.</w:t>
      </w:r>
    </w:p>
    <w:p w14:paraId="1BBEEDE6" w14:textId="77777777" w:rsidR="00DC3D47" w:rsidRPr="00455859" w:rsidRDefault="00DC3D47" w:rsidP="00DC3D47">
      <w:pPr>
        <w:autoSpaceDE w:val="0"/>
        <w:autoSpaceDN w:val="0"/>
        <w:adjustRightInd w:val="0"/>
        <w:spacing w:before="2" w:line="260" w:lineRule="exact"/>
        <w:rPr>
          <w:rFonts w:ascii="Times New Roman" w:hAnsi="Times New Roman" w:cs="Times New Roman"/>
          <w:sz w:val="18"/>
          <w:szCs w:val="18"/>
        </w:rPr>
      </w:pPr>
    </w:p>
    <w:p w14:paraId="06B94156" w14:textId="77777777" w:rsidR="00DC3D47" w:rsidRPr="00455859" w:rsidRDefault="00DC3D47" w:rsidP="00DC3D47">
      <w:pPr>
        <w:autoSpaceDE w:val="0"/>
        <w:autoSpaceDN w:val="0"/>
        <w:adjustRightInd w:val="0"/>
        <w:spacing w:line="241" w:lineRule="auto"/>
        <w:ind w:left="100" w:right="61" w:firstLine="360"/>
        <w:rPr>
          <w:rFonts w:ascii="Times New Roman" w:hAnsi="Times New Roman" w:cs="Times New Roman"/>
          <w:b/>
        </w:rPr>
      </w:pPr>
      <w:r w:rsidRPr="00455859">
        <w:rPr>
          <w:rFonts w:ascii="Times New Roman" w:hAnsi="Times New Roman" w:cs="Times New Roman"/>
          <w:b/>
        </w:rPr>
        <w:t>4.</w:t>
      </w:r>
      <w:r w:rsidRPr="00455859">
        <w:rPr>
          <w:rFonts w:ascii="Times New Roman" w:hAnsi="Times New Roman" w:cs="Times New Roman"/>
          <w:b/>
          <w:spacing w:val="14"/>
        </w:rPr>
        <w:t xml:space="preserve"> </w:t>
      </w:r>
      <w:r w:rsidRPr="00455859">
        <w:rPr>
          <w:rFonts w:ascii="Times New Roman" w:hAnsi="Times New Roman" w:cs="Times New Roman"/>
          <w:b/>
          <w:spacing w:val="-1"/>
        </w:rPr>
        <w:t>C</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1"/>
        </w:rPr>
        <w:t>i</w:t>
      </w:r>
      <w:r w:rsidRPr="00455859">
        <w:rPr>
          <w:rFonts w:ascii="Times New Roman" w:hAnsi="Times New Roman" w:cs="Times New Roman"/>
          <w:b/>
        </w:rPr>
        <w:t>d</w:t>
      </w:r>
      <w:r w:rsidRPr="00455859">
        <w:rPr>
          <w:rFonts w:ascii="Times New Roman" w:hAnsi="Times New Roman" w:cs="Times New Roman"/>
          <w:b/>
          <w:spacing w:val="-1"/>
        </w:rPr>
        <w:t>a</w:t>
      </w:r>
      <w:r w:rsidRPr="00455859">
        <w:rPr>
          <w:rFonts w:ascii="Times New Roman" w:hAnsi="Times New Roman" w:cs="Times New Roman"/>
          <w:b/>
          <w:spacing w:val="1"/>
        </w:rPr>
        <w:t>t</w:t>
      </w:r>
      <w:r w:rsidRPr="00455859">
        <w:rPr>
          <w:rFonts w:ascii="Times New Roman" w:hAnsi="Times New Roman" w:cs="Times New Roman"/>
          <w:b/>
        </w:rPr>
        <w:t>es</w:t>
      </w:r>
      <w:r w:rsidRPr="00455859">
        <w:rPr>
          <w:rFonts w:ascii="Times New Roman" w:hAnsi="Times New Roman" w:cs="Times New Roman"/>
          <w:b/>
          <w:spacing w:val="17"/>
        </w:rPr>
        <w:t xml:space="preserve"> </w:t>
      </w:r>
      <w:r w:rsidRPr="00455859">
        <w:rPr>
          <w:rFonts w:ascii="Times New Roman" w:hAnsi="Times New Roman" w:cs="Times New Roman"/>
          <w:b/>
          <w:spacing w:val="-3"/>
        </w:rPr>
        <w:t>w</w:t>
      </w:r>
      <w:r w:rsidRPr="00455859">
        <w:rPr>
          <w:rFonts w:ascii="Times New Roman" w:hAnsi="Times New Roman" w:cs="Times New Roman"/>
          <w:b/>
        </w:rPr>
        <w:t>ho</w:t>
      </w:r>
      <w:r w:rsidRPr="00455859">
        <w:rPr>
          <w:rFonts w:ascii="Times New Roman" w:hAnsi="Times New Roman" w:cs="Times New Roman"/>
          <w:b/>
          <w:spacing w:val="17"/>
        </w:rPr>
        <w:t xml:space="preserve"> </w:t>
      </w:r>
      <w:r w:rsidRPr="00455859">
        <w:rPr>
          <w:rFonts w:ascii="Times New Roman" w:hAnsi="Times New Roman" w:cs="Times New Roman"/>
          <w:b/>
        </w:rPr>
        <w:t>co</w:t>
      </w:r>
      <w:r w:rsidRPr="00455859">
        <w:rPr>
          <w:rFonts w:ascii="Times New Roman" w:hAnsi="Times New Roman" w:cs="Times New Roman"/>
          <w:b/>
          <w:spacing w:val="3"/>
        </w:rPr>
        <w:t>m</w:t>
      </w:r>
      <w:r w:rsidRPr="00455859">
        <w:rPr>
          <w:rFonts w:ascii="Times New Roman" w:hAnsi="Times New Roman" w:cs="Times New Roman"/>
          <w:b/>
        </w:rPr>
        <w:t>p</w:t>
      </w:r>
      <w:r w:rsidRPr="00455859">
        <w:rPr>
          <w:rFonts w:ascii="Times New Roman" w:hAnsi="Times New Roman" w:cs="Times New Roman"/>
          <w:b/>
          <w:spacing w:val="-1"/>
        </w:rPr>
        <w:t>l</w:t>
      </w:r>
      <w:r w:rsidRPr="00455859">
        <w:rPr>
          <w:rFonts w:ascii="Times New Roman" w:hAnsi="Times New Roman" w:cs="Times New Roman"/>
          <w:b/>
        </w:rPr>
        <w:t>ete</w:t>
      </w:r>
      <w:r w:rsidRPr="00455859">
        <w:rPr>
          <w:rFonts w:ascii="Times New Roman" w:hAnsi="Times New Roman" w:cs="Times New Roman"/>
          <w:b/>
          <w:spacing w:val="18"/>
        </w:rPr>
        <w:t xml:space="preserve"> </w:t>
      </w:r>
      <w:r w:rsidRPr="00455859">
        <w:rPr>
          <w:rFonts w:ascii="Times New Roman" w:hAnsi="Times New Roman" w:cs="Times New Roman"/>
          <w:b/>
          <w:spacing w:val="1"/>
        </w:rPr>
        <w:t>t</w:t>
      </w:r>
      <w:r w:rsidRPr="00455859">
        <w:rPr>
          <w:rFonts w:ascii="Times New Roman" w:hAnsi="Times New Roman" w:cs="Times New Roman"/>
          <w:b/>
        </w:rPr>
        <w:t>he</w:t>
      </w:r>
      <w:r w:rsidRPr="00455859">
        <w:rPr>
          <w:rFonts w:ascii="Times New Roman" w:hAnsi="Times New Roman" w:cs="Times New Roman"/>
          <w:b/>
          <w:spacing w:val="19"/>
        </w:rPr>
        <w:t xml:space="preserve"> </w:t>
      </w:r>
      <w:r w:rsidRPr="00455859">
        <w:rPr>
          <w:rFonts w:ascii="Times New Roman" w:hAnsi="Times New Roman" w:cs="Times New Roman"/>
          <w:b/>
        </w:rPr>
        <w:t>program</w:t>
      </w:r>
      <w:r w:rsidRPr="00455859">
        <w:rPr>
          <w:rFonts w:ascii="Times New Roman" w:hAnsi="Times New Roman" w:cs="Times New Roman"/>
          <w:b/>
          <w:spacing w:val="19"/>
        </w:rPr>
        <w:t xml:space="preserve"> </w:t>
      </w:r>
      <w:r w:rsidRPr="00455859">
        <w:rPr>
          <w:rFonts w:ascii="Times New Roman" w:hAnsi="Times New Roman" w:cs="Times New Roman"/>
          <w:b/>
        </w:rPr>
        <w:t>are</w:t>
      </w:r>
      <w:r w:rsidRPr="00455859">
        <w:rPr>
          <w:rFonts w:ascii="Times New Roman" w:hAnsi="Times New Roman" w:cs="Times New Roman"/>
          <w:b/>
          <w:spacing w:val="18"/>
        </w:rPr>
        <w:t xml:space="preserve"> </w:t>
      </w:r>
      <w:r w:rsidRPr="00455859">
        <w:rPr>
          <w:rFonts w:ascii="Times New Roman" w:hAnsi="Times New Roman" w:cs="Times New Roman"/>
          <w:b/>
          <w:spacing w:val="1"/>
        </w:rPr>
        <w:t>t</w:t>
      </w:r>
      <w:r w:rsidRPr="00455859">
        <w:rPr>
          <w:rFonts w:ascii="Times New Roman" w:hAnsi="Times New Roman" w:cs="Times New Roman"/>
          <w:b/>
          <w:spacing w:val="-3"/>
        </w:rPr>
        <w:t>e</w:t>
      </w:r>
      <w:r w:rsidRPr="00455859">
        <w:rPr>
          <w:rFonts w:ascii="Times New Roman" w:hAnsi="Times New Roman" w:cs="Times New Roman"/>
          <w:b/>
        </w:rPr>
        <w:t>ac</w:t>
      </w:r>
      <w:r w:rsidRPr="00455859">
        <w:rPr>
          <w:rFonts w:ascii="Times New Roman" w:hAnsi="Times New Roman" w:cs="Times New Roman"/>
          <w:b/>
          <w:spacing w:val="-1"/>
        </w:rPr>
        <w:t>h</w:t>
      </w:r>
      <w:r w:rsidRPr="00455859">
        <w:rPr>
          <w:rFonts w:ascii="Times New Roman" w:hAnsi="Times New Roman" w:cs="Times New Roman"/>
          <w:b/>
        </w:rPr>
        <w:t>er</w:t>
      </w:r>
      <w:r w:rsidRPr="00455859">
        <w:rPr>
          <w:rFonts w:ascii="Times New Roman" w:hAnsi="Times New Roman" w:cs="Times New Roman"/>
          <w:b/>
          <w:spacing w:val="18"/>
        </w:rPr>
        <w:t xml:space="preserve"> </w:t>
      </w:r>
      <w:r w:rsidRPr="00455859">
        <w:rPr>
          <w:rFonts w:ascii="Times New Roman" w:hAnsi="Times New Roman" w:cs="Times New Roman"/>
          <w:b/>
          <w:spacing w:val="-1"/>
        </w:rPr>
        <w:t>l</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spacing w:val="1"/>
        </w:rPr>
        <w:t>r</w:t>
      </w:r>
      <w:r w:rsidRPr="00455859">
        <w:rPr>
          <w:rFonts w:ascii="Times New Roman" w:hAnsi="Times New Roman" w:cs="Times New Roman"/>
          <w:b/>
        </w:rPr>
        <w:t>s</w:t>
      </w:r>
      <w:r w:rsidRPr="00455859">
        <w:rPr>
          <w:rFonts w:ascii="Times New Roman" w:hAnsi="Times New Roman" w:cs="Times New Roman"/>
          <w:b/>
          <w:spacing w:val="18"/>
        </w:rPr>
        <w:t xml:space="preserve"> </w:t>
      </w:r>
      <w:r w:rsidRPr="00455859">
        <w:rPr>
          <w:rFonts w:ascii="Times New Roman" w:hAnsi="Times New Roman" w:cs="Times New Roman"/>
          <w:b/>
          <w:spacing w:val="-3"/>
        </w:rPr>
        <w:t>w</w:t>
      </w:r>
      <w:r w:rsidRPr="00455859">
        <w:rPr>
          <w:rFonts w:ascii="Times New Roman" w:hAnsi="Times New Roman" w:cs="Times New Roman"/>
          <w:b/>
        </w:rPr>
        <w:t>ho</w:t>
      </w:r>
      <w:r w:rsidRPr="00455859">
        <w:rPr>
          <w:rFonts w:ascii="Times New Roman" w:hAnsi="Times New Roman" w:cs="Times New Roman"/>
          <w:b/>
          <w:spacing w:val="19"/>
        </w:rPr>
        <w:t xml:space="preserve"> </w:t>
      </w:r>
      <w:r w:rsidRPr="00455859">
        <w:rPr>
          <w:rFonts w:ascii="Times New Roman" w:hAnsi="Times New Roman" w:cs="Times New Roman"/>
          <w:b/>
          <w:spacing w:val="1"/>
        </w:rPr>
        <w:t>m</w:t>
      </w:r>
      <w:r w:rsidRPr="00455859">
        <w:rPr>
          <w:rFonts w:ascii="Times New Roman" w:hAnsi="Times New Roman" w:cs="Times New Roman"/>
          <w:b/>
        </w:rPr>
        <w:t>o</w:t>
      </w:r>
      <w:r w:rsidRPr="00455859">
        <w:rPr>
          <w:rFonts w:ascii="Times New Roman" w:hAnsi="Times New Roman" w:cs="Times New Roman"/>
          <w:b/>
          <w:spacing w:val="-1"/>
        </w:rPr>
        <w:t>d</w:t>
      </w:r>
      <w:r w:rsidRPr="00455859">
        <w:rPr>
          <w:rFonts w:ascii="Times New Roman" w:hAnsi="Times New Roman" w:cs="Times New Roman"/>
          <w:b/>
        </w:rPr>
        <w:t>el</w:t>
      </w:r>
      <w:r w:rsidRPr="00455859">
        <w:rPr>
          <w:rFonts w:ascii="Times New Roman" w:hAnsi="Times New Roman" w:cs="Times New Roman"/>
          <w:b/>
          <w:spacing w:val="17"/>
        </w:rPr>
        <w:t xml:space="preserve"> </w:t>
      </w:r>
      <w:r w:rsidRPr="00455859">
        <w:rPr>
          <w:rFonts w:ascii="Times New Roman" w:hAnsi="Times New Roman" w:cs="Times New Roman"/>
          <w:b/>
        </w:rPr>
        <w:t>b</w:t>
      </w:r>
      <w:r w:rsidRPr="00455859">
        <w:rPr>
          <w:rFonts w:ascii="Times New Roman" w:hAnsi="Times New Roman" w:cs="Times New Roman"/>
          <w:b/>
          <w:spacing w:val="-1"/>
        </w:rPr>
        <w:t>e</w:t>
      </w:r>
      <w:r w:rsidRPr="00455859">
        <w:rPr>
          <w:rFonts w:ascii="Times New Roman" w:hAnsi="Times New Roman" w:cs="Times New Roman"/>
          <w:b/>
        </w:rPr>
        <w:t>st</w:t>
      </w:r>
      <w:r w:rsidRPr="00455859">
        <w:rPr>
          <w:rFonts w:ascii="Times New Roman" w:hAnsi="Times New Roman" w:cs="Times New Roman"/>
          <w:b/>
          <w:spacing w:val="19"/>
        </w:rPr>
        <w:t xml:space="preserve"> </w:t>
      </w:r>
      <w:r w:rsidRPr="00455859">
        <w:rPr>
          <w:rFonts w:ascii="Times New Roman" w:hAnsi="Times New Roman" w:cs="Times New Roman"/>
          <w:b/>
        </w:rPr>
        <w:t>prac</w:t>
      </w:r>
      <w:r w:rsidRPr="00455859">
        <w:rPr>
          <w:rFonts w:ascii="Times New Roman" w:hAnsi="Times New Roman" w:cs="Times New Roman"/>
          <w:b/>
          <w:spacing w:val="1"/>
        </w:rPr>
        <w:t>t</w:t>
      </w:r>
      <w:r w:rsidRPr="00455859">
        <w:rPr>
          <w:rFonts w:ascii="Times New Roman" w:hAnsi="Times New Roman" w:cs="Times New Roman"/>
          <w:b/>
          <w:spacing w:val="-1"/>
        </w:rPr>
        <w:t>i</w:t>
      </w:r>
      <w:r w:rsidRPr="00455859">
        <w:rPr>
          <w:rFonts w:ascii="Times New Roman" w:hAnsi="Times New Roman" w:cs="Times New Roman"/>
          <w:b/>
        </w:rPr>
        <w:t>ces</w:t>
      </w:r>
      <w:r w:rsidRPr="00455859">
        <w:rPr>
          <w:rFonts w:ascii="Times New Roman" w:hAnsi="Times New Roman" w:cs="Times New Roman"/>
          <w:b/>
          <w:spacing w:val="17"/>
        </w:rPr>
        <w:t xml:space="preserve"> </w:t>
      </w:r>
      <w:r w:rsidRPr="00455859">
        <w:rPr>
          <w:rFonts w:ascii="Times New Roman" w:hAnsi="Times New Roman" w:cs="Times New Roman"/>
          <w:b/>
          <w:spacing w:val="-1"/>
        </w:rPr>
        <w:t>i</w:t>
      </w:r>
      <w:r w:rsidRPr="00455859">
        <w:rPr>
          <w:rFonts w:ascii="Times New Roman" w:hAnsi="Times New Roman" w:cs="Times New Roman"/>
          <w:b/>
        </w:rPr>
        <w:t>n p</w:t>
      </w:r>
      <w:r w:rsidRPr="00455859">
        <w:rPr>
          <w:rFonts w:ascii="Times New Roman" w:hAnsi="Times New Roman" w:cs="Times New Roman"/>
          <w:b/>
          <w:spacing w:val="-1"/>
        </w:rPr>
        <w:t>e</w:t>
      </w:r>
      <w:r w:rsidRPr="00455859">
        <w:rPr>
          <w:rFonts w:ascii="Times New Roman" w:hAnsi="Times New Roman" w:cs="Times New Roman"/>
          <w:b/>
        </w:rPr>
        <w:t>d</w:t>
      </w:r>
      <w:r w:rsidRPr="00455859">
        <w:rPr>
          <w:rFonts w:ascii="Times New Roman" w:hAnsi="Times New Roman" w:cs="Times New Roman"/>
          <w:b/>
          <w:spacing w:val="-1"/>
        </w:rPr>
        <w:t>a</w:t>
      </w:r>
      <w:r w:rsidRPr="00455859">
        <w:rPr>
          <w:rFonts w:ascii="Times New Roman" w:hAnsi="Times New Roman" w:cs="Times New Roman"/>
          <w:b/>
          <w:spacing w:val="2"/>
        </w:rPr>
        <w:t>g</w:t>
      </w:r>
      <w:r w:rsidRPr="00455859">
        <w:rPr>
          <w:rFonts w:ascii="Times New Roman" w:hAnsi="Times New Roman" w:cs="Times New Roman"/>
          <w:b/>
          <w:spacing w:val="-3"/>
        </w:rPr>
        <w:t>o</w:t>
      </w:r>
      <w:r w:rsidRPr="00455859">
        <w:rPr>
          <w:rFonts w:ascii="Times New Roman" w:hAnsi="Times New Roman" w:cs="Times New Roman"/>
          <w:b/>
          <w:spacing w:val="2"/>
        </w:rPr>
        <w:t>g</w:t>
      </w:r>
      <w:r w:rsidRPr="00455859">
        <w:rPr>
          <w:rFonts w:ascii="Times New Roman" w:hAnsi="Times New Roman" w:cs="Times New Roman"/>
          <w:b/>
        </w:rPr>
        <w:t>y</w:t>
      </w:r>
      <w:r w:rsidRPr="00455859">
        <w:rPr>
          <w:rFonts w:ascii="Times New Roman" w:hAnsi="Times New Roman" w:cs="Times New Roman"/>
          <w:b/>
          <w:spacing w:val="-1"/>
        </w:rPr>
        <w:t xml:space="preserve"> </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2"/>
        </w:rPr>
        <w:t xml:space="preserve"> </w:t>
      </w:r>
      <w:r w:rsidRPr="00455859">
        <w:rPr>
          <w:rFonts w:ascii="Times New Roman" w:hAnsi="Times New Roman" w:cs="Times New Roman"/>
          <w:b/>
        </w:rPr>
        <w:t>ser</w:t>
      </w:r>
      <w:r w:rsidRPr="00455859">
        <w:rPr>
          <w:rFonts w:ascii="Times New Roman" w:hAnsi="Times New Roman" w:cs="Times New Roman"/>
          <w:b/>
          <w:spacing w:val="-2"/>
        </w:rPr>
        <w:t>v</w:t>
      </w:r>
      <w:r w:rsidRPr="00455859">
        <w:rPr>
          <w:rFonts w:ascii="Times New Roman" w:hAnsi="Times New Roman" w:cs="Times New Roman"/>
          <w:b/>
        </w:rPr>
        <w:t>e as</w:t>
      </w:r>
      <w:r w:rsidRPr="00455859">
        <w:rPr>
          <w:rFonts w:ascii="Times New Roman" w:hAnsi="Times New Roman" w:cs="Times New Roman"/>
          <w:b/>
          <w:spacing w:val="-1"/>
        </w:rPr>
        <w:t xml:space="preserve"> </w:t>
      </w:r>
      <w:r w:rsidRPr="00455859">
        <w:rPr>
          <w:rFonts w:ascii="Times New Roman" w:hAnsi="Times New Roman" w:cs="Times New Roman"/>
          <w:b/>
        </w:rPr>
        <w:t xml:space="preserve">a </w:t>
      </w:r>
      <w:r w:rsidRPr="00455859">
        <w:rPr>
          <w:rFonts w:ascii="Times New Roman" w:hAnsi="Times New Roman" w:cs="Times New Roman"/>
          <w:b/>
          <w:spacing w:val="1"/>
        </w:rPr>
        <w:t>m</w:t>
      </w:r>
      <w:r w:rsidRPr="00455859">
        <w:rPr>
          <w:rFonts w:ascii="Times New Roman" w:hAnsi="Times New Roman" w:cs="Times New Roman"/>
          <w:b/>
        </w:rPr>
        <w:t>e</w:t>
      </w:r>
      <w:r w:rsidRPr="00455859">
        <w:rPr>
          <w:rFonts w:ascii="Times New Roman" w:hAnsi="Times New Roman" w:cs="Times New Roman"/>
          <w:b/>
          <w:spacing w:val="-3"/>
        </w:rPr>
        <w:t>n</w:t>
      </w:r>
      <w:r w:rsidRPr="00455859">
        <w:rPr>
          <w:rFonts w:ascii="Times New Roman" w:hAnsi="Times New Roman" w:cs="Times New Roman"/>
          <w:b/>
          <w:spacing w:val="1"/>
        </w:rPr>
        <w:t>t</w:t>
      </w:r>
      <w:r w:rsidRPr="00455859">
        <w:rPr>
          <w:rFonts w:ascii="Times New Roman" w:hAnsi="Times New Roman" w:cs="Times New Roman"/>
          <w:b/>
        </w:rPr>
        <w:t>or</w:t>
      </w:r>
      <w:r w:rsidRPr="00455859">
        <w:rPr>
          <w:rFonts w:ascii="Times New Roman" w:hAnsi="Times New Roman" w:cs="Times New Roman"/>
          <w:b/>
          <w:spacing w:val="-1"/>
        </w:rPr>
        <w:t xml:space="preserve"> </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 xml:space="preserve">d </w:t>
      </w:r>
      <w:r w:rsidRPr="00455859">
        <w:rPr>
          <w:rFonts w:ascii="Times New Roman" w:hAnsi="Times New Roman" w:cs="Times New Roman"/>
          <w:b/>
          <w:spacing w:val="-2"/>
        </w:rPr>
        <w:t>c</w:t>
      </w:r>
      <w:r w:rsidRPr="00455859">
        <w:rPr>
          <w:rFonts w:ascii="Times New Roman" w:hAnsi="Times New Roman" w:cs="Times New Roman"/>
          <w:b/>
        </w:rPr>
        <w:t>o</w:t>
      </w:r>
      <w:r w:rsidRPr="00455859">
        <w:rPr>
          <w:rFonts w:ascii="Times New Roman" w:hAnsi="Times New Roman" w:cs="Times New Roman"/>
          <w:b/>
          <w:spacing w:val="-1"/>
        </w:rPr>
        <w:t>a</w:t>
      </w:r>
      <w:r w:rsidRPr="00455859">
        <w:rPr>
          <w:rFonts w:ascii="Times New Roman" w:hAnsi="Times New Roman" w:cs="Times New Roman"/>
          <w:b/>
        </w:rPr>
        <w:t>ch</w:t>
      </w:r>
      <w:r w:rsidRPr="00455859">
        <w:rPr>
          <w:rFonts w:ascii="Times New Roman" w:hAnsi="Times New Roman" w:cs="Times New Roman"/>
          <w:b/>
          <w:spacing w:val="-2"/>
        </w:rPr>
        <w:t xml:space="preserve"> </w:t>
      </w:r>
      <w:r w:rsidRPr="00455859">
        <w:rPr>
          <w:rFonts w:ascii="Times New Roman" w:hAnsi="Times New Roman" w:cs="Times New Roman"/>
          <w:b/>
          <w:spacing w:val="1"/>
        </w:rPr>
        <w:t>f</w:t>
      </w:r>
      <w:r w:rsidRPr="00455859">
        <w:rPr>
          <w:rFonts w:ascii="Times New Roman" w:hAnsi="Times New Roman" w:cs="Times New Roman"/>
          <w:b/>
        </w:rPr>
        <w:t>or</w:t>
      </w:r>
      <w:r w:rsidRPr="00455859">
        <w:rPr>
          <w:rFonts w:ascii="Times New Roman" w:hAnsi="Times New Roman" w:cs="Times New Roman"/>
          <w:b/>
          <w:spacing w:val="-1"/>
        </w:rPr>
        <w:t xml:space="preserve"> </w:t>
      </w:r>
      <w:r w:rsidRPr="00455859">
        <w:rPr>
          <w:rFonts w:ascii="Times New Roman" w:hAnsi="Times New Roman" w:cs="Times New Roman"/>
          <w:b/>
          <w:spacing w:val="-3"/>
        </w:rPr>
        <w:t>o</w:t>
      </w:r>
      <w:r w:rsidRPr="00455859">
        <w:rPr>
          <w:rFonts w:ascii="Times New Roman" w:hAnsi="Times New Roman" w:cs="Times New Roman"/>
          <w:b/>
          <w:spacing w:val="1"/>
        </w:rPr>
        <w:t>t</w:t>
      </w:r>
      <w:r w:rsidRPr="00455859">
        <w:rPr>
          <w:rFonts w:ascii="Times New Roman" w:hAnsi="Times New Roman" w:cs="Times New Roman"/>
          <w:b/>
        </w:rPr>
        <w:t>h</w:t>
      </w:r>
      <w:r w:rsidRPr="00455859">
        <w:rPr>
          <w:rFonts w:ascii="Times New Roman" w:hAnsi="Times New Roman" w:cs="Times New Roman"/>
          <w:b/>
          <w:spacing w:val="-1"/>
        </w:rPr>
        <w:t>e</w:t>
      </w:r>
      <w:r w:rsidRPr="00455859">
        <w:rPr>
          <w:rFonts w:ascii="Times New Roman" w:hAnsi="Times New Roman" w:cs="Times New Roman"/>
          <w:b/>
        </w:rPr>
        <w:t>r e</w:t>
      </w:r>
      <w:r w:rsidRPr="00455859">
        <w:rPr>
          <w:rFonts w:ascii="Times New Roman" w:hAnsi="Times New Roman" w:cs="Times New Roman"/>
          <w:b/>
          <w:spacing w:val="-1"/>
        </w:rPr>
        <w:t>d</w:t>
      </w:r>
      <w:r w:rsidRPr="00455859">
        <w:rPr>
          <w:rFonts w:ascii="Times New Roman" w:hAnsi="Times New Roman" w:cs="Times New Roman"/>
          <w:b/>
        </w:rPr>
        <w:t>uc</w:t>
      </w:r>
      <w:r w:rsidRPr="00455859">
        <w:rPr>
          <w:rFonts w:ascii="Times New Roman" w:hAnsi="Times New Roman" w:cs="Times New Roman"/>
          <w:b/>
          <w:spacing w:val="-1"/>
        </w:rPr>
        <w:t>a</w:t>
      </w:r>
      <w:r w:rsidRPr="00455859">
        <w:rPr>
          <w:rFonts w:ascii="Times New Roman" w:hAnsi="Times New Roman" w:cs="Times New Roman"/>
          <w:b/>
          <w:spacing w:val="1"/>
        </w:rPr>
        <w:t>t</w:t>
      </w:r>
      <w:r w:rsidRPr="00455859">
        <w:rPr>
          <w:rFonts w:ascii="Times New Roman" w:hAnsi="Times New Roman" w:cs="Times New Roman"/>
          <w:b/>
          <w:spacing w:val="-3"/>
        </w:rPr>
        <w:t>o</w:t>
      </w:r>
      <w:r w:rsidRPr="00455859">
        <w:rPr>
          <w:rFonts w:ascii="Times New Roman" w:hAnsi="Times New Roman" w:cs="Times New Roman"/>
          <w:b/>
          <w:spacing w:val="1"/>
        </w:rPr>
        <w:t>r</w:t>
      </w:r>
      <w:r w:rsidRPr="00455859">
        <w:rPr>
          <w:rFonts w:ascii="Times New Roman" w:hAnsi="Times New Roman" w:cs="Times New Roman"/>
          <w:b/>
        </w:rPr>
        <w:t>s.</w:t>
      </w:r>
      <w:r w:rsidRPr="00455859">
        <w:rPr>
          <w:rFonts w:ascii="Times New Roman" w:hAnsi="Times New Roman" w:cs="Times New Roman"/>
          <w:b/>
          <w:spacing w:val="-2"/>
        </w:rPr>
        <w:t xml:space="preserve"> </w:t>
      </w:r>
      <w:r w:rsidRPr="00455859">
        <w:rPr>
          <w:rFonts w:ascii="Times New Roman" w:hAnsi="Times New Roman" w:cs="Times New Roman"/>
          <w:b/>
          <w:spacing w:val="2"/>
        </w:rPr>
        <w:t>T</w:t>
      </w:r>
      <w:r w:rsidRPr="00455859">
        <w:rPr>
          <w:rFonts w:ascii="Times New Roman" w:hAnsi="Times New Roman" w:cs="Times New Roman"/>
          <w:b/>
        </w:rPr>
        <w:t>he</w:t>
      </w:r>
      <w:r w:rsidRPr="00455859">
        <w:rPr>
          <w:rFonts w:ascii="Times New Roman" w:hAnsi="Times New Roman" w:cs="Times New Roman"/>
          <w:b/>
          <w:spacing w:val="-2"/>
        </w:rPr>
        <w:t xml:space="preserve"> </w:t>
      </w:r>
      <w:r w:rsidRPr="00455859">
        <w:rPr>
          <w:rFonts w:ascii="Times New Roman" w:hAnsi="Times New Roman" w:cs="Times New Roman"/>
          <w:b/>
          <w:spacing w:val="1"/>
        </w:rPr>
        <w:t>t</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spacing w:val="-2"/>
        </w:rPr>
        <w:t>c</w:t>
      </w:r>
      <w:r w:rsidRPr="00455859">
        <w:rPr>
          <w:rFonts w:ascii="Times New Roman" w:hAnsi="Times New Roman" w:cs="Times New Roman"/>
          <w:b/>
        </w:rPr>
        <w:t>h</w:t>
      </w:r>
      <w:r w:rsidRPr="00455859">
        <w:rPr>
          <w:rFonts w:ascii="Times New Roman" w:hAnsi="Times New Roman" w:cs="Times New Roman"/>
          <w:b/>
          <w:spacing w:val="-1"/>
        </w:rPr>
        <w:t>e</w:t>
      </w:r>
      <w:r w:rsidRPr="00455859">
        <w:rPr>
          <w:rFonts w:ascii="Times New Roman" w:hAnsi="Times New Roman" w:cs="Times New Roman"/>
          <w:b/>
        </w:rPr>
        <w:t>r</w:t>
      </w:r>
      <w:r w:rsidRPr="00455859">
        <w:rPr>
          <w:rFonts w:ascii="Times New Roman" w:hAnsi="Times New Roman" w:cs="Times New Roman"/>
          <w:b/>
          <w:spacing w:val="2"/>
        </w:rPr>
        <w:t xml:space="preserve"> </w:t>
      </w:r>
      <w:r w:rsidRPr="00455859">
        <w:rPr>
          <w:rFonts w:ascii="Times New Roman" w:hAnsi="Times New Roman" w:cs="Times New Roman"/>
          <w:b/>
          <w:spacing w:val="-1"/>
        </w:rPr>
        <w:t>l</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spacing w:val="-2"/>
        </w:rPr>
        <w:t>r</w:t>
      </w:r>
      <w:r w:rsidRPr="00455859">
        <w:rPr>
          <w:rFonts w:ascii="Times New Roman" w:hAnsi="Times New Roman" w:cs="Times New Roman"/>
          <w:b/>
        </w:rPr>
        <w:t>:</w:t>
      </w:r>
    </w:p>
    <w:p w14:paraId="0C0C3D3D" w14:textId="77777777" w:rsidR="00DC3D47" w:rsidRPr="00455859" w:rsidRDefault="00DC3D47" w:rsidP="00DC3D47">
      <w:pPr>
        <w:autoSpaceDE w:val="0"/>
        <w:autoSpaceDN w:val="0"/>
        <w:adjustRightInd w:val="0"/>
        <w:spacing w:line="241" w:lineRule="auto"/>
        <w:ind w:left="100" w:right="61" w:firstLine="360"/>
        <w:rPr>
          <w:rFonts w:ascii="Times New Roman" w:hAnsi="Times New Roman" w:cs="Times New Roman"/>
          <w:b/>
        </w:rPr>
      </w:pPr>
    </w:p>
    <w:p w14:paraId="4C95FB17" w14:textId="77777777" w:rsidR="00DC3D47" w:rsidRPr="00455859" w:rsidRDefault="00DC3D47" w:rsidP="00DC3D47">
      <w:pPr>
        <w:autoSpaceDE w:val="0"/>
        <w:autoSpaceDN w:val="0"/>
        <w:adjustRightInd w:val="0"/>
        <w:spacing w:line="252" w:lineRule="exact"/>
        <w:ind w:left="100" w:right="65" w:firstLine="360"/>
        <w:rPr>
          <w:rFonts w:ascii="Times New Roman" w:hAnsi="Times New Roman" w:cs="Times New Roman"/>
          <w:sz w:val="18"/>
          <w:szCs w:val="18"/>
        </w:rPr>
      </w:pPr>
      <w:r w:rsidRPr="00455859">
        <w:rPr>
          <w:rFonts w:ascii="Times New Roman" w:hAnsi="Times New Roman" w:cs="Times New Roman"/>
          <w:spacing w:val="1"/>
          <w:sz w:val="18"/>
          <w:szCs w:val="18"/>
        </w:rPr>
        <w:t xml:space="preserve"> (</w:t>
      </w:r>
      <w:proofErr w:type="spellStart"/>
      <w:r w:rsidRPr="00455859">
        <w:rPr>
          <w:rFonts w:ascii="Times New Roman" w:hAnsi="Times New Roman" w:cs="Times New Roman"/>
          <w:spacing w:val="-1"/>
          <w:sz w:val="18"/>
          <w:szCs w:val="18"/>
        </w:rPr>
        <w:t>i</w:t>
      </w:r>
      <w:proofErr w:type="spellEnd"/>
      <w:r w:rsidRPr="00455859">
        <w:rPr>
          <w:rFonts w:ascii="Times New Roman" w:hAnsi="Times New Roman" w:cs="Times New Roman"/>
          <w:sz w:val="18"/>
          <w:szCs w:val="18"/>
        </w:rPr>
        <w:t>)</w:t>
      </w:r>
      <w:r w:rsidRPr="00455859">
        <w:rPr>
          <w:rFonts w:ascii="Times New Roman" w:hAnsi="Times New Roman" w:cs="Times New Roman"/>
          <w:spacing w:val="7"/>
          <w:sz w:val="18"/>
          <w:szCs w:val="18"/>
        </w:rPr>
        <w:t xml:space="preserve"> </w:t>
      </w:r>
      <w:r w:rsidRPr="00455859">
        <w:rPr>
          <w:rFonts w:ascii="Times New Roman" w:hAnsi="Times New Roman" w:cs="Times New Roman"/>
          <w:spacing w:val="-4"/>
          <w:sz w:val="18"/>
          <w:szCs w:val="18"/>
        </w:rPr>
        <w:t>M</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s</w:t>
      </w:r>
      <w:r w:rsidRPr="00455859">
        <w:rPr>
          <w:rFonts w:ascii="Times New Roman" w:hAnsi="Times New Roman" w:cs="Times New Roman"/>
          <w:spacing w:val="13"/>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3"/>
          <w:sz w:val="18"/>
          <w:szCs w:val="18"/>
        </w:rPr>
        <w:t xml:space="preserve"> </w:t>
      </w:r>
      <w:r w:rsidRPr="00455859">
        <w:rPr>
          <w:rFonts w:ascii="Times New Roman" w:hAnsi="Times New Roman" w:cs="Times New Roman"/>
          <w:sz w:val="18"/>
          <w:szCs w:val="18"/>
        </w:rPr>
        <w:t>ar</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cu</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ates</w:t>
      </w:r>
      <w:r w:rsidRPr="00455859">
        <w:rPr>
          <w:rFonts w:ascii="Times New Roman" w:hAnsi="Times New Roman" w:cs="Times New Roman"/>
          <w:spacing w:val="13"/>
          <w:sz w:val="18"/>
          <w:szCs w:val="18"/>
        </w:rPr>
        <w:t xml:space="preserve"> </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x</w:t>
      </w:r>
      <w:r w:rsidRPr="00455859">
        <w:rPr>
          <w:rFonts w:ascii="Times New Roman" w:hAnsi="Times New Roman" w:cs="Times New Roman"/>
          <w:sz w:val="18"/>
          <w:szCs w:val="18"/>
        </w:rPr>
        <w:t>emp</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ary</w:t>
      </w:r>
      <w:r w:rsidRPr="00455859">
        <w:rPr>
          <w:rFonts w:ascii="Times New Roman" w:hAnsi="Times New Roman" w:cs="Times New Roman"/>
          <w:spacing w:val="11"/>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nst</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ucti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l</w:t>
      </w:r>
      <w:r w:rsidRPr="00455859">
        <w:rPr>
          <w:rFonts w:ascii="Times New Roman" w:hAnsi="Times New Roman" w:cs="Times New Roman"/>
          <w:spacing w:val="10"/>
          <w:sz w:val="18"/>
          <w:szCs w:val="18"/>
        </w:rPr>
        <w:t xml:space="preserve"> </w:t>
      </w:r>
      <w:r w:rsidRPr="00455859">
        <w:rPr>
          <w:rFonts w:ascii="Times New Roman" w:hAnsi="Times New Roman" w:cs="Times New Roman"/>
          <w:sz w:val="18"/>
          <w:szCs w:val="18"/>
        </w:rPr>
        <w:t>prac</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ces</w:t>
      </w:r>
      <w:r w:rsidRPr="00455859">
        <w:rPr>
          <w:rFonts w:ascii="Times New Roman" w:hAnsi="Times New Roman" w:cs="Times New Roman"/>
          <w:spacing w:val="10"/>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3"/>
          <w:sz w:val="18"/>
          <w:szCs w:val="18"/>
        </w:rPr>
        <w:t xml:space="preserve"> </w:t>
      </w:r>
      <w:r w:rsidRPr="00455859">
        <w:rPr>
          <w:rFonts w:ascii="Times New Roman" w:hAnsi="Times New Roman" w:cs="Times New Roman"/>
          <w:spacing w:val="-2"/>
          <w:sz w:val="18"/>
          <w:szCs w:val="18"/>
        </w:rPr>
        <w:t>s</w:t>
      </w:r>
      <w:r w:rsidRPr="00455859">
        <w:rPr>
          <w:rFonts w:ascii="Times New Roman" w:hAnsi="Times New Roman" w:cs="Times New Roman"/>
          <w:spacing w:val="1"/>
          <w:sz w:val="18"/>
          <w:szCs w:val="18"/>
        </w:rPr>
        <w:t>tr</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e</w:t>
      </w:r>
      <w:r w:rsidRPr="00455859">
        <w:rPr>
          <w:rFonts w:ascii="Times New Roman" w:hAnsi="Times New Roman" w:cs="Times New Roman"/>
          <w:spacing w:val="2"/>
          <w:sz w:val="18"/>
          <w:szCs w:val="18"/>
        </w:rPr>
        <w:t>g</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es</w:t>
      </w:r>
      <w:r w:rsidRPr="00455859">
        <w:rPr>
          <w:rFonts w:ascii="Times New Roman" w:hAnsi="Times New Roman" w:cs="Times New Roman"/>
          <w:spacing w:val="13"/>
          <w:sz w:val="18"/>
          <w:szCs w:val="18"/>
        </w:rPr>
        <w:t xml:space="preserve"> </w:t>
      </w:r>
      <w:r w:rsidRPr="00455859">
        <w:rPr>
          <w:rFonts w:ascii="Times New Roman" w:hAnsi="Times New Roman" w:cs="Times New Roman"/>
          <w:sz w:val="18"/>
          <w:szCs w:val="18"/>
        </w:rPr>
        <w:t>b</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sed</w:t>
      </w:r>
      <w:r w:rsidRPr="00455859">
        <w:rPr>
          <w:rFonts w:ascii="Times New Roman" w:hAnsi="Times New Roman" w:cs="Times New Roman"/>
          <w:spacing w:val="12"/>
          <w:sz w:val="18"/>
          <w:szCs w:val="18"/>
        </w:rPr>
        <w:t xml:space="preserve"> </w:t>
      </w:r>
      <w:r w:rsidRPr="00455859">
        <w:rPr>
          <w:rFonts w:ascii="Times New Roman" w:hAnsi="Times New Roman" w:cs="Times New Roman"/>
          <w:sz w:val="18"/>
          <w:szCs w:val="18"/>
        </w:rPr>
        <w:t>on</w:t>
      </w:r>
      <w:r w:rsidRPr="00455859">
        <w:rPr>
          <w:rFonts w:ascii="Times New Roman" w:hAnsi="Times New Roman" w:cs="Times New Roman"/>
          <w:spacing w:val="12"/>
          <w:sz w:val="18"/>
          <w:szCs w:val="18"/>
        </w:rPr>
        <w:t xml:space="preserve"> </w:t>
      </w:r>
      <w:r w:rsidRPr="00455859">
        <w:rPr>
          <w:rFonts w:ascii="Times New Roman" w:hAnsi="Times New Roman" w:cs="Times New Roman"/>
          <w:sz w:val="18"/>
          <w:szCs w:val="18"/>
        </w:rPr>
        <w:t>c</w:t>
      </w:r>
      <w:r w:rsidRPr="00455859">
        <w:rPr>
          <w:rFonts w:ascii="Times New Roman" w:hAnsi="Times New Roman" w:cs="Times New Roman"/>
          <w:spacing w:val="-3"/>
          <w:sz w:val="18"/>
          <w:szCs w:val="18"/>
        </w:rPr>
        <w:t>u</w:t>
      </w:r>
      <w:r w:rsidRPr="00455859">
        <w:rPr>
          <w:rFonts w:ascii="Times New Roman" w:hAnsi="Times New Roman" w:cs="Times New Roman"/>
          <w:spacing w:val="1"/>
          <w:sz w:val="18"/>
          <w:szCs w:val="18"/>
        </w:rPr>
        <w:t>rr</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 xml:space="preserve">t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es</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arc</w:t>
      </w:r>
      <w:r w:rsidRPr="00455859">
        <w:rPr>
          <w:rFonts w:ascii="Times New Roman" w:hAnsi="Times New Roman" w:cs="Times New Roman"/>
          <w:spacing w:val="-2"/>
          <w:sz w:val="18"/>
          <w:szCs w:val="18"/>
        </w:rPr>
        <w:t>h</w:t>
      </w:r>
      <w:r w:rsidRPr="00455859">
        <w:rPr>
          <w:rFonts w:ascii="Times New Roman" w:hAnsi="Times New Roman" w:cs="Times New Roman"/>
          <w:sz w:val="18"/>
          <w:szCs w:val="18"/>
        </w:rPr>
        <w:t>;</w:t>
      </w:r>
    </w:p>
    <w:p w14:paraId="30CE8875" w14:textId="77777777" w:rsidR="00DC3D47" w:rsidRPr="00455859" w:rsidRDefault="00DC3D47" w:rsidP="00DC3D47">
      <w:pPr>
        <w:autoSpaceDE w:val="0"/>
        <w:autoSpaceDN w:val="0"/>
        <w:adjustRightInd w:val="0"/>
        <w:spacing w:before="10" w:line="240" w:lineRule="exact"/>
        <w:rPr>
          <w:rFonts w:ascii="Times New Roman" w:hAnsi="Times New Roman" w:cs="Times New Roman"/>
          <w:sz w:val="18"/>
          <w:szCs w:val="18"/>
        </w:rPr>
      </w:pPr>
    </w:p>
    <w:p w14:paraId="7E55C7F1" w14:textId="77777777" w:rsidR="00DC3D47" w:rsidRPr="00455859" w:rsidRDefault="00DC3D47" w:rsidP="00DC3D47">
      <w:pPr>
        <w:autoSpaceDE w:val="0"/>
        <w:autoSpaceDN w:val="0"/>
        <w:adjustRightInd w:val="0"/>
        <w:spacing w:line="241" w:lineRule="auto"/>
        <w:ind w:left="100" w:right="64"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ii</w:t>
      </w:r>
      <w:r w:rsidRPr="00455859">
        <w:rPr>
          <w:rFonts w:ascii="Times New Roman" w:hAnsi="Times New Roman" w:cs="Times New Roman"/>
          <w:sz w:val="18"/>
          <w:szCs w:val="18"/>
        </w:rPr>
        <w:t>)</w:t>
      </w:r>
      <w:r w:rsidRPr="00455859">
        <w:rPr>
          <w:rFonts w:ascii="Times New Roman" w:hAnsi="Times New Roman" w:cs="Times New Roman"/>
          <w:spacing w:val="29"/>
          <w:sz w:val="18"/>
          <w:szCs w:val="18"/>
        </w:rPr>
        <w:t xml:space="preserve"> </w:t>
      </w:r>
      <w:r w:rsidRPr="00455859">
        <w:rPr>
          <w:rFonts w:ascii="Times New Roman" w:hAnsi="Times New Roman" w:cs="Times New Roman"/>
          <w:spacing w:val="-4"/>
          <w:sz w:val="18"/>
          <w:szCs w:val="18"/>
        </w:rPr>
        <w:t>M</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s</w:t>
      </w:r>
      <w:r w:rsidRPr="00455859">
        <w:rPr>
          <w:rFonts w:ascii="Times New Roman" w:hAnsi="Times New Roman" w:cs="Times New Roman"/>
          <w:spacing w:val="35"/>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31"/>
          <w:sz w:val="18"/>
          <w:szCs w:val="18"/>
        </w:rPr>
        <w:t xml:space="preserve"> </w:t>
      </w:r>
      <w:r w:rsidRPr="00455859">
        <w:rPr>
          <w:rFonts w:ascii="Times New Roman" w:hAnsi="Times New Roman" w:cs="Times New Roman"/>
          <w:sz w:val="18"/>
          <w:szCs w:val="18"/>
        </w:rPr>
        <w:t>ef</w:t>
      </w:r>
      <w:r w:rsidRPr="00455859">
        <w:rPr>
          <w:rFonts w:ascii="Times New Roman" w:hAnsi="Times New Roman" w:cs="Times New Roman"/>
          <w:spacing w:val="4"/>
          <w:sz w:val="18"/>
          <w:szCs w:val="18"/>
        </w:rPr>
        <w:t>f</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w:t>
      </w:r>
      <w:r w:rsidRPr="00455859">
        <w:rPr>
          <w:rFonts w:ascii="Times New Roman" w:hAnsi="Times New Roman" w:cs="Times New Roman"/>
          <w:spacing w:val="34"/>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li</w:t>
      </w:r>
      <w:r w:rsidRPr="00455859">
        <w:rPr>
          <w:rFonts w:ascii="Times New Roman" w:hAnsi="Times New Roman" w:cs="Times New Roman"/>
          <w:sz w:val="18"/>
          <w:szCs w:val="18"/>
        </w:rPr>
        <w:t>cati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w:t>
      </w:r>
      <w:r w:rsidRPr="00455859">
        <w:rPr>
          <w:rFonts w:ascii="Times New Roman" w:hAnsi="Times New Roman" w:cs="Times New Roman"/>
          <w:spacing w:val="32"/>
          <w:sz w:val="18"/>
          <w:szCs w:val="18"/>
        </w:rPr>
        <w:t xml:space="preserve"> </w:t>
      </w:r>
      <w:r w:rsidRPr="00455859">
        <w:rPr>
          <w:rFonts w:ascii="Times New Roman" w:hAnsi="Times New Roman" w:cs="Times New Roman"/>
          <w:sz w:val="18"/>
          <w:szCs w:val="18"/>
        </w:rPr>
        <w:t>of</w:t>
      </w:r>
      <w:r w:rsidRPr="00455859">
        <w:rPr>
          <w:rFonts w:ascii="Times New Roman" w:hAnsi="Times New Roman" w:cs="Times New Roman"/>
          <w:spacing w:val="35"/>
          <w:sz w:val="18"/>
          <w:szCs w:val="18"/>
        </w:rPr>
        <w:t xml:space="preserve"> </w:t>
      </w:r>
      <w:r w:rsidRPr="00455859">
        <w:rPr>
          <w:rFonts w:ascii="Times New Roman" w:hAnsi="Times New Roman" w:cs="Times New Roman"/>
          <w:sz w:val="18"/>
          <w:szCs w:val="18"/>
        </w:rPr>
        <w:t>cur</w:t>
      </w:r>
      <w:r w:rsidRPr="00455859">
        <w:rPr>
          <w:rFonts w:ascii="Times New Roman" w:hAnsi="Times New Roman" w:cs="Times New Roman"/>
          <w:spacing w:val="1"/>
          <w:sz w:val="18"/>
          <w:szCs w:val="18"/>
        </w:rPr>
        <w:t>r</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cu</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um</w:t>
      </w:r>
      <w:r w:rsidRPr="00455859">
        <w:rPr>
          <w:rFonts w:ascii="Times New Roman" w:hAnsi="Times New Roman" w:cs="Times New Roman"/>
          <w:spacing w:val="30"/>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ds,</w:t>
      </w:r>
      <w:r w:rsidRPr="00455859">
        <w:rPr>
          <w:rFonts w:ascii="Times New Roman" w:hAnsi="Times New Roman" w:cs="Times New Roman"/>
          <w:spacing w:val="33"/>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ns</w:t>
      </w:r>
      <w:r w:rsidRPr="00455859">
        <w:rPr>
          <w:rFonts w:ascii="Times New Roman" w:hAnsi="Times New Roman" w:cs="Times New Roman"/>
          <w:spacing w:val="-2"/>
          <w:sz w:val="18"/>
          <w:szCs w:val="18"/>
        </w:rPr>
        <w:t>t</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ucti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l</w:t>
      </w:r>
      <w:r w:rsidRPr="00455859">
        <w:rPr>
          <w:rFonts w:ascii="Times New Roman" w:hAnsi="Times New Roman" w:cs="Times New Roman"/>
          <w:spacing w:val="29"/>
          <w:sz w:val="18"/>
          <w:szCs w:val="18"/>
        </w:rPr>
        <w:t xml:space="preserve"> </w:t>
      </w:r>
      <w:r w:rsidRPr="00455859">
        <w:rPr>
          <w:rFonts w:ascii="Times New Roman" w:hAnsi="Times New Roman" w:cs="Times New Roman"/>
          <w:sz w:val="18"/>
          <w:szCs w:val="18"/>
        </w:rPr>
        <w:t>ch</w:t>
      </w:r>
      <w:r w:rsidRPr="00455859">
        <w:rPr>
          <w:rFonts w:ascii="Times New Roman" w:hAnsi="Times New Roman" w:cs="Times New Roman"/>
          <w:spacing w:val="-1"/>
          <w:sz w:val="18"/>
          <w:szCs w:val="18"/>
        </w:rPr>
        <w:t>oi</w:t>
      </w:r>
      <w:r w:rsidRPr="00455859">
        <w:rPr>
          <w:rFonts w:ascii="Times New Roman" w:hAnsi="Times New Roman" w:cs="Times New Roman"/>
          <w:sz w:val="18"/>
          <w:szCs w:val="18"/>
        </w:rPr>
        <w:t>ces,</w:t>
      </w:r>
      <w:r w:rsidRPr="00455859">
        <w:rPr>
          <w:rFonts w:ascii="Times New Roman" w:hAnsi="Times New Roman" w:cs="Times New Roman"/>
          <w:spacing w:val="33"/>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t e</w:t>
      </w:r>
      <w:r w:rsidRPr="00455859">
        <w:rPr>
          <w:rFonts w:ascii="Times New Roman" w:hAnsi="Times New Roman" w:cs="Times New Roman"/>
          <w:spacing w:val="-1"/>
          <w:sz w:val="18"/>
          <w:szCs w:val="18"/>
        </w:rPr>
        <w:t>n</w:t>
      </w:r>
      <w:r w:rsidRPr="00455859">
        <w:rPr>
          <w:rFonts w:ascii="Times New Roman" w:hAnsi="Times New Roman" w:cs="Times New Roman"/>
          <w:spacing w:val="2"/>
          <w:sz w:val="18"/>
          <w:szCs w:val="18"/>
        </w:rPr>
        <w:t>g</w:t>
      </w:r>
      <w:r w:rsidRPr="00455859">
        <w:rPr>
          <w:rFonts w:ascii="Times New Roman" w:hAnsi="Times New Roman" w:cs="Times New Roman"/>
          <w:spacing w:val="-3"/>
          <w:sz w:val="18"/>
          <w:szCs w:val="18"/>
        </w:rPr>
        <w:t>a</w:t>
      </w:r>
      <w:r w:rsidRPr="00455859">
        <w:rPr>
          <w:rFonts w:ascii="Times New Roman" w:hAnsi="Times New Roman" w:cs="Times New Roman"/>
          <w:spacing w:val="2"/>
          <w:sz w:val="18"/>
          <w:szCs w:val="18"/>
        </w:rPr>
        <w:t>g</w:t>
      </w:r>
      <w:r w:rsidRPr="00455859">
        <w:rPr>
          <w:rFonts w:ascii="Times New Roman" w:hAnsi="Times New Roman" w:cs="Times New Roman"/>
          <w:spacing w:val="-3"/>
          <w:sz w:val="18"/>
          <w:szCs w:val="18"/>
        </w:rPr>
        <w:t>e</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nt</w:t>
      </w:r>
      <w:r w:rsidRPr="00455859">
        <w:rPr>
          <w:rFonts w:ascii="Times New Roman" w:hAnsi="Times New Roman" w:cs="Times New Roman"/>
          <w:sz w:val="18"/>
          <w:szCs w:val="18"/>
        </w:rPr>
        <w:t xml:space="preserve">, </w:t>
      </w:r>
      <w:proofErr w:type="gramStart"/>
      <w:r w:rsidRPr="00455859">
        <w:rPr>
          <w:rFonts w:ascii="Times New Roman" w:hAnsi="Times New Roman" w:cs="Times New Roman"/>
          <w:spacing w:val="1"/>
          <w:sz w:val="18"/>
          <w:szCs w:val="18"/>
        </w:rPr>
        <w:t>m</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ni</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o</w:t>
      </w:r>
      <w:r w:rsidRPr="00455859">
        <w:rPr>
          <w:rFonts w:ascii="Times New Roman" w:hAnsi="Times New Roman" w:cs="Times New Roman"/>
          <w:spacing w:val="1"/>
          <w:sz w:val="18"/>
          <w:szCs w:val="18"/>
        </w:rPr>
        <w:t>r</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proofErr w:type="gramEnd"/>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t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w:t>
      </w:r>
    </w:p>
    <w:p w14:paraId="3BE467C8" w14:textId="77777777" w:rsidR="00DC3D47" w:rsidRPr="00455859" w:rsidRDefault="00DC3D47" w:rsidP="00DC3D47">
      <w:pPr>
        <w:autoSpaceDE w:val="0"/>
        <w:autoSpaceDN w:val="0"/>
        <w:adjustRightInd w:val="0"/>
        <w:spacing w:before="10" w:line="240" w:lineRule="exact"/>
        <w:rPr>
          <w:rFonts w:ascii="Times New Roman" w:hAnsi="Times New Roman" w:cs="Times New Roman"/>
          <w:sz w:val="18"/>
          <w:szCs w:val="18"/>
        </w:rPr>
      </w:pPr>
    </w:p>
    <w:p w14:paraId="446E279E" w14:textId="77777777" w:rsidR="00DC3D47" w:rsidRPr="00455859" w:rsidRDefault="00DC3D47" w:rsidP="00DC3D47">
      <w:pPr>
        <w:autoSpaceDE w:val="0"/>
        <w:autoSpaceDN w:val="0"/>
        <w:adjustRightInd w:val="0"/>
        <w:spacing w:line="241" w:lineRule="auto"/>
        <w:ind w:left="100" w:right="64"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iii</w:t>
      </w:r>
      <w:r w:rsidRPr="00455859">
        <w:rPr>
          <w:rFonts w:ascii="Times New Roman" w:hAnsi="Times New Roman" w:cs="Times New Roman"/>
          <w:sz w:val="18"/>
          <w:szCs w:val="18"/>
        </w:rPr>
        <w:t>)</w:t>
      </w:r>
      <w:r w:rsidRPr="00455859">
        <w:rPr>
          <w:rFonts w:ascii="Times New Roman" w:hAnsi="Times New Roman" w:cs="Times New Roman"/>
          <w:spacing w:val="19"/>
          <w:sz w:val="18"/>
          <w:szCs w:val="18"/>
        </w:rPr>
        <w:t xml:space="preserve"> </w:t>
      </w:r>
      <w:r w:rsidRPr="00455859">
        <w:rPr>
          <w:rFonts w:ascii="Times New Roman" w:hAnsi="Times New Roman" w:cs="Times New Roman"/>
          <w:spacing w:val="1"/>
          <w:sz w:val="18"/>
          <w:szCs w:val="18"/>
        </w:rPr>
        <w:t>G</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23"/>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2"/>
          <w:sz w:val="18"/>
          <w:szCs w:val="18"/>
        </w:rPr>
        <w:t xml:space="preserve"> </w:t>
      </w:r>
      <w:r w:rsidRPr="00455859">
        <w:rPr>
          <w:rFonts w:ascii="Times New Roman" w:hAnsi="Times New Roman" w:cs="Times New Roman"/>
          <w:sz w:val="18"/>
          <w:szCs w:val="18"/>
        </w:rPr>
        <w:t>ass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s</w:t>
      </w:r>
      <w:r w:rsidRPr="00455859">
        <w:rPr>
          <w:rFonts w:ascii="Times New Roman" w:hAnsi="Times New Roman" w:cs="Times New Roman"/>
          <w:spacing w:val="23"/>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ch</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s</w:t>
      </w:r>
      <w:r w:rsidRPr="00455859">
        <w:rPr>
          <w:rFonts w:ascii="Times New Roman" w:hAnsi="Times New Roman" w:cs="Times New Roman"/>
          <w:spacing w:val="23"/>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22"/>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24"/>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2"/>
          <w:sz w:val="18"/>
          <w:szCs w:val="18"/>
        </w:rPr>
        <w:t xml:space="preserve"> </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24"/>
          <w:sz w:val="18"/>
          <w:szCs w:val="18"/>
        </w:rPr>
        <w:t xml:space="preserve"> </w:t>
      </w:r>
      <w:r w:rsidRPr="00455859">
        <w:rPr>
          <w:rFonts w:ascii="Times New Roman" w:hAnsi="Times New Roman" w:cs="Times New Roman"/>
          <w:spacing w:val="2"/>
          <w:sz w:val="18"/>
          <w:szCs w:val="18"/>
        </w:rPr>
        <w:t>q</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ali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y</w:t>
      </w:r>
      <w:r w:rsidRPr="00455859">
        <w:rPr>
          <w:rFonts w:ascii="Times New Roman" w:hAnsi="Times New Roman" w:cs="Times New Roman"/>
          <w:spacing w:val="20"/>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5"/>
          <w:sz w:val="18"/>
          <w:szCs w:val="18"/>
        </w:rPr>
        <w:t xml:space="preserve"> </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g</w:t>
      </w:r>
      <w:r w:rsidRPr="00455859">
        <w:rPr>
          <w:rFonts w:ascii="Times New Roman" w:hAnsi="Times New Roman" w:cs="Times New Roman"/>
          <w:spacing w:val="1"/>
          <w:sz w:val="18"/>
          <w:szCs w:val="18"/>
        </w:rPr>
        <w:t>f</w:t>
      </w:r>
      <w:r w:rsidRPr="00455859">
        <w:rPr>
          <w:rFonts w:ascii="Times New Roman" w:hAnsi="Times New Roman" w:cs="Times New Roman"/>
          <w:sz w:val="18"/>
          <w:szCs w:val="18"/>
        </w:rPr>
        <w:t>ul</w:t>
      </w:r>
      <w:r w:rsidRPr="00455859">
        <w:rPr>
          <w:rFonts w:ascii="Times New Roman" w:hAnsi="Times New Roman" w:cs="Times New Roman"/>
          <w:spacing w:val="21"/>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t </w:t>
      </w:r>
      <w:r w:rsidRPr="00455859">
        <w:rPr>
          <w:rFonts w:ascii="Times New Roman" w:hAnsi="Times New Roman" w:cs="Times New Roman"/>
          <w:spacing w:val="-3"/>
          <w:sz w:val="18"/>
          <w:szCs w:val="18"/>
        </w:rPr>
        <w:t>w</w:t>
      </w:r>
      <w:r w:rsidRPr="00455859">
        <w:rPr>
          <w:rFonts w:ascii="Times New Roman" w:hAnsi="Times New Roman" w:cs="Times New Roman"/>
          <w:sz w:val="18"/>
          <w:szCs w:val="18"/>
        </w:rPr>
        <w:t>ork</w:t>
      </w:r>
      <w:r w:rsidRPr="00455859">
        <w:rPr>
          <w:rFonts w:ascii="Times New Roman" w:hAnsi="Times New Roman" w:cs="Times New Roman"/>
          <w:spacing w:val="4"/>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 e</w:t>
      </w:r>
      <w:r w:rsidRPr="00455859">
        <w:rPr>
          <w:rFonts w:ascii="Times New Roman" w:hAnsi="Times New Roman" w:cs="Times New Roman"/>
          <w:spacing w:val="-3"/>
          <w:sz w:val="18"/>
          <w:szCs w:val="18"/>
        </w:rPr>
        <w:t>x</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ces;</w:t>
      </w:r>
    </w:p>
    <w:p w14:paraId="50F2A892" w14:textId="77777777" w:rsidR="00DC3D47" w:rsidRPr="00455859" w:rsidRDefault="00DC3D47" w:rsidP="00DC3D47">
      <w:pPr>
        <w:autoSpaceDE w:val="0"/>
        <w:autoSpaceDN w:val="0"/>
        <w:adjustRightInd w:val="0"/>
        <w:spacing w:before="17" w:line="240" w:lineRule="exact"/>
        <w:rPr>
          <w:rFonts w:ascii="Times New Roman" w:hAnsi="Times New Roman" w:cs="Times New Roman"/>
          <w:sz w:val="18"/>
          <w:szCs w:val="18"/>
        </w:rPr>
      </w:pPr>
    </w:p>
    <w:p w14:paraId="0839D085" w14:textId="77777777" w:rsidR="00DC3D47" w:rsidRPr="00455859" w:rsidRDefault="00DC3D47" w:rsidP="00DC3D47">
      <w:pPr>
        <w:autoSpaceDE w:val="0"/>
        <w:autoSpaceDN w:val="0"/>
        <w:adjustRightInd w:val="0"/>
        <w:spacing w:line="252" w:lineRule="exact"/>
        <w:ind w:left="100" w:right="63" w:firstLine="360"/>
        <w:rPr>
          <w:rFonts w:ascii="Times New Roman" w:hAnsi="Times New Roman" w:cs="Times New Roman"/>
          <w:sz w:val="18"/>
          <w:szCs w:val="18"/>
        </w:rPr>
      </w:pPr>
      <w:proofErr w:type="gramStart"/>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w:t>
      </w:r>
      <w:r w:rsidRPr="00455859">
        <w:rPr>
          <w:rFonts w:ascii="Times New Roman" w:hAnsi="Times New Roman" w:cs="Times New Roman"/>
          <w:spacing w:val="41"/>
          <w:sz w:val="18"/>
          <w:szCs w:val="18"/>
        </w:rPr>
        <w:t xml:space="preserve"> </w:t>
      </w:r>
      <w:r w:rsidRPr="00455859">
        <w:rPr>
          <w:rFonts w:ascii="Times New Roman" w:hAnsi="Times New Roman" w:cs="Times New Roman"/>
          <w:spacing w:val="-1"/>
          <w:sz w:val="18"/>
          <w:szCs w:val="18"/>
        </w:rPr>
        <w:t>P</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omo</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es</w:t>
      </w:r>
      <w:proofErr w:type="gramEnd"/>
      <w:r w:rsidRPr="00455859">
        <w:rPr>
          <w:rFonts w:ascii="Times New Roman" w:hAnsi="Times New Roman" w:cs="Times New Roman"/>
          <w:spacing w:val="44"/>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46"/>
          <w:sz w:val="18"/>
          <w:szCs w:val="18"/>
        </w:rPr>
        <w:t xml:space="preserve"> </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c</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ur</w:t>
      </w:r>
      <w:r w:rsidRPr="00455859">
        <w:rPr>
          <w:rFonts w:ascii="Times New Roman" w:hAnsi="Times New Roman" w:cs="Times New Roman"/>
          <w:spacing w:val="-2"/>
          <w:sz w:val="18"/>
          <w:szCs w:val="18"/>
        </w:rPr>
        <w:t>a</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es</w:t>
      </w:r>
      <w:r w:rsidRPr="00455859">
        <w:rPr>
          <w:rFonts w:ascii="Times New Roman" w:hAnsi="Times New Roman" w:cs="Times New Roman"/>
          <w:spacing w:val="44"/>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ch</w:t>
      </w:r>
      <w:r w:rsidRPr="00455859">
        <w:rPr>
          <w:rFonts w:ascii="Times New Roman" w:hAnsi="Times New Roman" w:cs="Times New Roman"/>
          <w:spacing w:val="-1"/>
          <w:sz w:val="18"/>
          <w:szCs w:val="18"/>
        </w:rPr>
        <w:t>e</w:t>
      </w:r>
      <w:r w:rsidRPr="00455859">
        <w:rPr>
          <w:rFonts w:ascii="Times New Roman" w:hAnsi="Times New Roman" w:cs="Times New Roman"/>
          <w:spacing w:val="-2"/>
          <w:sz w:val="18"/>
          <w:szCs w:val="18"/>
        </w:rPr>
        <w:t>r</w:t>
      </w:r>
      <w:r w:rsidRPr="00455859">
        <w:rPr>
          <w:rFonts w:ascii="Times New Roman" w:hAnsi="Times New Roman" w:cs="Times New Roman"/>
          <w:sz w:val="18"/>
          <w:szCs w:val="18"/>
        </w:rPr>
        <w:t>s</w:t>
      </w:r>
      <w:r w:rsidRPr="00455859">
        <w:rPr>
          <w:rFonts w:ascii="Times New Roman" w:hAnsi="Times New Roman" w:cs="Times New Roman"/>
          <w:spacing w:val="46"/>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46"/>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pi</w:t>
      </w:r>
      <w:r w:rsidRPr="00455859">
        <w:rPr>
          <w:rFonts w:ascii="Times New Roman" w:hAnsi="Times New Roman" w:cs="Times New Roman"/>
          <w:sz w:val="18"/>
          <w:szCs w:val="18"/>
        </w:rPr>
        <w:t>ng</w:t>
      </w:r>
      <w:r w:rsidRPr="00455859">
        <w:rPr>
          <w:rFonts w:ascii="Times New Roman" w:hAnsi="Times New Roman" w:cs="Times New Roman"/>
          <w:spacing w:val="48"/>
          <w:sz w:val="18"/>
          <w:szCs w:val="18"/>
        </w:rPr>
        <w:t xml:space="preserve"> </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g</w:t>
      </w:r>
      <w:r w:rsidRPr="00455859">
        <w:rPr>
          <w:rFonts w:ascii="Times New Roman" w:hAnsi="Times New Roman" w:cs="Times New Roman"/>
          <w:spacing w:val="-3"/>
          <w:sz w:val="18"/>
          <w:szCs w:val="18"/>
        </w:rPr>
        <w:t>h</w:t>
      </w:r>
      <w:r w:rsidRPr="00455859">
        <w:rPr>
          <w:rFonts w:ascii="Times New Roman" w:hAnsi="Times New Roman" w:cs="Times New Roman"/>
          <w:sz w:val="18"/>
          <w:szCs w:val="18"/>
        </w:rPr>
        <w:t>er</w:t>
      </w:r>
      <w:r w:rsidRPr="00455859">
        <w:rPr>
          <w:rFonts w:ascii="Times New Roman" w:hAnsi="Times New Roman" w:cs="Times New Roman"/>
          <w:spacing w:val="47"/>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r</w:t>
      </w:r>
      <w:r w:rsidRPr="00455859">
        <w:rPr>
          <w:rFonts w:ascii="Times New Roman" w:hAnsi="Times New Roman" w:cs="Times New Roman"/>
          <w:spacing w:val="42"/>
          <w:sz w:val="18"/>
          <w:szCs w:val="18"/>
        </w:rPr>
        <w:t xml:space="preserve"> </w:t>
      </w:r>
      <w:r w:rsidRPr="00455859">
        <w:rPr>
          <w:rFonts w:ascii="Times New Roman" w:hAnsi="Times New Roman" w:cs="Times New Roman"/>
          <w:spacing w:val="2"/>
          <w:sz w:val="18"/>
          <w:szCs w:val="18"/>
        </w:rPr>
        <w:t>q</w:t>
      </w:r>
      <w:r w:rsidRPr="00455859">
        <w:rPr>
          <w:rFonts w:ascii="Times New Roman" w:hAnsi="Times New Roman" w:cs="Times New Roman"/>
          <w:spacing w:val="-3"/>
          <w:sz w:val="18"/>
          <w:szCs w:val="18"/>
        </w:rPr>
        <w:t>u</w:t>
      </w:r>
      <w:r w:rsidRPr="00455859">
        <w:rPr>
          <w:rFonts w:ascii="Times New Roman" w:hAnsi="Times New Roman" w:cs="Times New Roman"/>
          <w:sz w:val="18"/>
          <w:szCs w:val="18"/>
        </w:rPr>
        <w:t>esti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ns,</w:t>
      </w:r>
      <w:r w:rsidRPr="00455859">
        <w:rPr>
          <w:rFonts w:ascii="Times New Roman" w:hAnsi="Times New Roman" w:cs="Times New Roman"/>
          <w:spacing w:val="45"/>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o</w:t>
      </w:r>
      <w:r w:rsidRPr="00455859">
        <w:rPr>
          <w:rFonts w:ascii="Times New Roman" w:hAnsi="Times New Roman" w:cs="Times New Roman"/>
          <w:spacing w:val="-3"/>
          <w:sz w:val="18"/>
          <w:szCs w:val="18"/>
        </w:rPr>
        <w:t>u</w:t>
      </w:r>
      <w:r w:rsidRPr="00455859">
        <w:rPr>
          <w:rFonts w:ascii="Times New Roman" w:hAnsi="Times New Roman" w:cs="Times New Roman"/>
          <w:spacing w:val="2"/>
          <w:sz w:val="18"/>
          <w:szCs w:val="18"/>
        </w:rPr>
        <w:t>g</w:t>
      </w:r>
      <w:r w:rsidRPr="00455859">
        <w:rPr>
          <w:rFonts w:ascii="Times New Roman" w:hAnsi="Times New Roman" w:cs="Times New Roman"/>
          <w:spacing w:val="-3"/>
          <w:sz w:val="18"/>
          <w:szCs w:val="18"/>
        </w:rPr>
        <w:t>h</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f</w:t>
      </w:r>
      <w:r w:rsidRPr="00455859">
        <w:rPr>
          <w:rFonts w:ascii="Times New Roman" w:hAnsi="Times New Roman" w:cs="Times New Roman"/>
          <w:sz w:val="18"/>
          <w:szCs w:val="18"/>
        </w:rPr>
        <w:t>ul d</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sco</w:t>
      </w:r>
      <w:r w:rsidRPr="00455859">
        <w:rPr>
          <w:rFonts w:ascii="Times New Roman" w:hAnsi="Times New Roman" w:cs="Times New Roman"/>
          <w:spacing w:val="-1"/>
          <w:sz w:val="18"/>
          <w:szCs w:val="18"/>
        </w:rPr>
        <w:t>u</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se,</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d </w:t>
      </w:r>
      <w:r w:rsidRPr="00455859">
        <w:rPr>
          <w:rFonts w:ascii="Times New Roman" w:hAnsi="Times New Roman" w:cs="Times New Roman"/>
          <w:spacing w:val="-2"/>
          <w:sz w:val="18"/>
          <w:szCs w:val="18"/>
        </w:rPr>
        <w:t>c</w:t>
      </w:r>
      <w:r w:rsidRPr="00455859">
        <w:rPr>
          <w:rFonts w:ascii="Times New Roman" w:hAnsi="Times New Roman" w:cs="Times New Roman"/>
          <w:spacing w:val="1"/>
          <w:sz w:val="18"/>
          <w:szCs w:val="18"/>
        </w:rPr>
        <w:t>r</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cal</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2"/>
          <w:sz w:val="18"/>
          <w:szCs w:val="18"/>
        </w:rPr>
        <w:t>k</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g</w:t>
      </w:r>
      <w:r w:rsidRPr="00455859">
        <w:rPr>
          <w:rFonts w:ascii="Times New Roman" w:hAnsi="Times New Roman" w:cs="Times New Roman"/>
          <w:spacing w:val="3"/>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assro</w:t>
      </w:r>
      <w:r w:rsidRPr="00455859">
        <w:rPr>
          <w:rFonts w:ascii="Times New Roman" w:hAnsi="Times New Roman" w:cs="Times New Roman"/>
          <w:spacing w:val="-3"/>
          <w:sz w:val="18"/>
          <w:szCs w:val="18"/>
        </w:rPr>
        <w:t>o</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w:t>
      </w:r>
    </w:p>
    <w:p w14:paraId="2D012BE0" w14:textId="77777777" w:rsidR="00DC3D47" w:rsidRPr="00455859" w:rsidRDefault="00DC3D47" w:rsidP="00DC3D47">
      <w:pPr>
        <w:autoSpaceDE w:val="0"/>
        <w:autoSpaceDN w:val="0"/>
        <w:adjustRightInd w:val="0"/>
        <w:spacing w:before="14" w:line="240" w:lineRule="exact"/>
        <w:rPr>
          <w:rFonts w:ascii="Times New Roman" w:hAnsi="Times New Roman" w:cs="Times New Roman"/>
          <w:sz w:val="18"/>
          <w:szCs w:val="18"/>
        </w:rPr>
      </w:pPr>
    </w:p>
    <w:p w14:paraId="20FCF4A3" w14:textId="77777777" w:rsidR="00DC3D47" w:rsidRPr="00455859" w:rsidRDefault="00DC3D47" w:rsidP="00DC3D47">
      <w:pPr>
        <w:autoSpaceDE w:val="0"/>
        <w:autoSpaceDN w:val="0"/>
        <w:adjustRightInd w:val="0"/>
        <w:spacing w:line="252" w:lineRule="exact"/>
        <w:ind w:left="100" w:right="63"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 xml:space="preserve">) </w:t>
      </w:r>
      <w:r w:rsidRPr="00455859">
        <w:rPr>
          <w:rFonts w:ascii="Times New Roman" w:hAnsi="Times New Roman" w:cs="Times New Roman"/>
          <w:spacing w:val="1"/>
          <w:sz w:val="18"/>
          <w:szCs w:val="18"/>
        </w:rPr>
        <w:t>G</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3"/>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ch</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s</w:t>
      </w:r>
      <w:r w:rsidRPr="00455859">
        <w:rPr>
          <w:rFonts w:ascii="Times New Roman" w:hAnsi="Times New Roman" w:cs="Times New Roman"/>
          <w:spacing w:val="3"/>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6"/>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h</w:t>
      </w:r>
      <w:r w:rsidRPr="00455859">
        <w:rPr>
          <w:rFonts w:ascii="Times New Roman" w:hAnsi="Times New Roman" w:cs="Times New Roman"/>
          <w:sz w:val="18"/>
          <w:szCs w:val="18"/>
        </w:rPr>
        <w:t>e</w:t>
      </w:r>
      <w:r w:rsidRPr="00455859">
        <w:rPr>
          <w:rFonts w:ascii="Times New Roman" w:hAnsi="Times New Roman" w:cs="Times New Roman"/>
          <w:spacing w:val="6"/>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n</w:t>
      </w:r>
      <w:r w:rsidRPr="00455859">
        <w:rPr>
          <w:rFonts w:ascii="Times New Roman" w:hAnsi="Times New Roman" w:cs="Times New Roman"/>
          <w:spacing w:val="1"/>
          <w:sz w:val="18"/>
          <w:szCs w:val="18"/>
        </w:rPr>
        <w:t>-</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pth</w:t>
      </w:r>
      <w:r w:rsidRPr="00455859">
        <w:rPr>
          <w:rFonts w:ascii="Times New Roman" w:hAnsi="Times New Roman" w:cs="Times New Roman"/>
          <w:spacing w:val="4"/>
          <w:sz w:val="18"/>
          <w:szCs w:val="18"/>
        </w:rPr>
        <w:t xml:space="preserve"> </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pacing w:val="-2"/>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5"/>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9"/>
          <w:sz w:val="18"/>
          <w:szCs w:val="18"/>
        </w:rPr>
        <w:t xml:space="preserve">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ess</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w:t>
      </w:r>
      <w:r w:rsidRPr="00455859">
        <w:rPr>
          <w:rFonts w:ascii="Times New Roman" w:hAnsi="Times New Roman" w:cs="Times New Roman"/>
          <w:spacing w:val="3"/>
          <w:sz w:val="18"/>
          <w:szCs w:val="18"/>
        </w:rPr>
        <w:t xml:space="preserve"> </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5"/>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3"/>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el</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ery</w:t>
      </w:r>
      <w:r w:rsidRPr="00455859">
        <w:rPr>
          <w:rFonts w:ascii="Times New Roman" w:hAnsi="Times New Roman" w:cs="Times New Roman"/>
          <w:spacing w:val="4"/>
          <w:sz w:val="18"/>
          <w:szCs w:val="18"/>
        </w:rPr>
        <w:t xml:space="preserve"> </w:t>
      </w:r>
      <w:r w:rsidRPr="00455859">
        <w:rPr>
          <w:rFonts w:ascii="Times New Roman" w:hAnsi="Times New Roman" w:cs="Times New Roman"/>
          <w:sz w:val="18"/>
          <w:szCs w:val="18"/>
        </w:rPr>
        <w:t>of</w:t>
      </w:r>
      <w:r w:rsidRPr="00455859">
        <w:rPr>
          <w:rFonts w:ascii="Times New Roman" w:hAnsi="Times New Roman" w:cs="Times New Roman"/>
          <w:spacing w:val="6"/>
          <w:sz w:val="18"/>
          <w:szCs w:val="18"/>
        </w:rPr>
        <w:t xml:space="preserve"> </w:t>
      </w:r>
      <w:r w:rsidRPr="00455859">
        <w:rPr>
          <w:rFonts w:ascii="Times New Roman" w:hAnsi="Times New Roman" w:cs="Times New Roman"/>
          <w:sz w:val="18"/>
          <w:szCs w:val="18"/>
        </w:rPr>
        <w:t>co</w:t>
      </w:r>
      <w:r w:rsidRPr="00455859">
        <w:rPr>
          <w:rFonts w:ascii="Times New Roman" w:hAnsi="Times New Roman" w:cs="Times New Roman"/>
          <w:spacing w:val="-1"/>
          <w:sz w:val="18"/>
          <w:szCs w:val="18"/>
        </w:rPr>
        <w:t>n</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en</w:t>
      </w:r>
      <w:r w:rsidRPr="00455859">
        <w:rPr>
          <w:rFonts w:ascii="Times New Roman" w:hAnsi="Times New Roman" w:cs="Times New Roman"/>
          <w:sz w:val="18"/>
          <w:szCs w:val="18"/>
        </w:rPr>
        <w:t xml:space="preserve">t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 cl</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ar</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g</w:t>
      </w:r>
      <w:r w:rsidRPr="00455859">
        <w:rPr>
          <w:rFonts w:ascii="Times New Roman" w:hAnsi="Times New Roman" w:cs="Times New Roman"/>
          <w:spacing w:val="3"/>
          <w:sz w:val="18"/>
          <w:szCs w:val="18"/>
        </w:rPr>
        <w:t>f</w:t>
      </w:r>
      <w:r w:rsidRPr="00455859">
        <w:rPr>
          <w:rFonts w:ascii="Times New Roman" w:hAnsi="Times New Roman" w:cs="Times New Roman"/>
          <w:sz w:val="18"/>
          <w:szCs w:val="18"/>
        </w:rPr>
        <w:t>ul</w:t>
      </w:r>
      <w:r w:rsidRPr="00455859">
        <w:rPr>
          <w:rFonts w:ascii="Times New Roman" w:hAnsi="Times New Roman" w:cs="Times New Roman"/>
          <w:spacing w:val="-5"/>
          <w:sz w:val="18"/>
          <w:szCs w:val="18"/>
        </w:rPr>
        <w:t xml:space="preserve"> </w:t>
      </w:r>
      <w:r w:rsidRPr="00455859">
        <w:rPr>
          <w:rFonts w:ascii="Times New Roman" w:hAnsi="Times New Roman" w:cs="Times New Roman"/>
          <w:spacing w:val="-3"/>
          <w:sz w:val="18"/>
          <w:szCs w:val="18"/>
        </w:rPr>
        <w:t>w</w:t>
      </w:r>
      <w:r w:rsidRPr="00455859">
        <w:rPr>
          <w:rFonts w:ascii="Times New Roman" w:hAnsi="Times New Roman" w:cs="Times New Roman"/>
          <w:spacing w:val="2"/>
          <w:sz w:val="18"/>
          <w:szCs w:val="18"/>
        </w:rPr>
        <w:t>a</w:t>
      </w:r>
      <w:r w:rsidRPr="00455859">
        <w:rPr>
          <w:rFonts w:ascii="Times New Roman" w:hAnsi="Times New Roman" w:cs="Times New Roman"/>
          <w:spacing w:val="-2"/>
          <w:sz w:val="18"/>
          <w:szCs w:val="18"/>
        </w:rPr>
        <w:t>y</w:t>
      </w:r>
      <w:r w:rsidRPr="00455859">
        <w:rPr>
          <w:rFonts w:ascii="Times New Roman" w:hAnsi="Times New Roman" w:cs="Times New Roman"/>
          <w:spacing w:val="1"/>
          <w:sz w:val="18"/>
          <w:szCs w:val="18"/>
        </w:rPr>
        <w:t>s</w:t>
      </w:r>
      <w:r w:rsidRPr="00455859">
        <w:rPr>
          <w:rFonts w:ascii="Times New Roman" w:hAnsi="Times New Roman" w:cs="Times New Roman"/>
          <w:sz w:val="18"/>
          <w:szCs w:val="18"/>
        </w:rPr>
        <w:t>;</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p>
    <w:p w14:paraId="2341D6E6" w14:textId="77777777" w:rsidR="00DC3D47" w:rsidRPr="00455859" w:rsidRDefault="00DC3D47" w:rsidP="00DC3D47">
      <w:pPr>
        <w:autoSpaceDE w:val="0"/>
        <w:autoSpaceDN w:val="0"/>
        <w:adjustRightInd w:val="0"/>
        <w:spacing w:before="15" w:line="240" w:lineRule="exact"/>
        <w:rPr>
          <w:rFonts w:ascii="Times New Roman" w:hAnsi="Times New Roman" w:cs="Times New Roman"/>
          <w:sz w:val="18"/>
          <w:szCs w:val="18"/>
        </w:rPr>
      </w:pPr>
    </w:p>
    <w:p w14:paraId="2FDE0C8C" w14:textId="77777777" w:rsidR="00DC3D47" w:rsidRPr="00455859" w:rsidRDefault="00DC3D47" w:rsidP="00DC3D47">
      <w:pPr>
        <w:autoSpaceDE w:val="0"/>
        <w:autoSpaceDN w:val="0"/>
        <w:adjustRightInd w:val="0"/>
        <w:spacing w:line="252" w:lineRule="exact"/>
        <w:ind w:left="100" w:right="64" w:firstLine="360"/>
        <w:rPr>
          <w:rFonts w:ascii="Times New Roman" w:hAnsi="Times New Roman" w:cs="Times New Roman"/>
          <w:sz w:val="18"/>
          <w:szCs w:val="18"/>
        </w:rPr>
      </w:pPr>
      <w:proofErr w:type="gramStart"/>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w:t>
      </w:r>
      <w:r w:rsidRPr="00455859">
        <w:rPr>
          <w:rFonts w:ascii="Times New Roman" w:hAnsi="Times New Roman" w:cs="Times New Roman"/>
          <w:spacing w:val="55"/>
          <w:sz w:val="18"/>
          <w:szCs w:val="18"/>
        </w:rPr>
        <w:t xml:space="preserve"> </w:t>
      </w:r>
      <w:r w:rsidRPr="00455859">
        <w:rPr>
          <w:rFonts w:ascii="Times New Roman" w:hAnsi="Times New Roman" w:cs="Times New Roman"/>
          <w:spacing w:val="-4"/>
          <w:sz w:val="18"/>
          <w:szCs w:val="18"/>
        </w:rPr>
        <w:t>M</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s</w:t>
      </w:r>
      <w:proofErr w:type="gramEnd"/>
      <w:r w:rsidRPr="00455859">
        <w:rPr>
          <w:rFonts w:ascii="Times New Roman" w:hAnsi="Times New Roman" w:cs="Times New Roman"/>
          <w:spacing w:val="58"/>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58"/>
          <w:sz w:val="18"/>
          <w:szCs w:val="18"/>
        </w:rPr>
        <w:t xml:space="preserve"> </w:t>
      </w:r>
      <w:r w:rsidRPr="00455859">
        <w:rPr>
          <w:rFonts w:ascii="Times New Roman" w:hAnsi="Times New Roman" w:cs="Times New Roman"/>
          <w:sz w:val="18"/>
          <w:szCs w:val="18"/>
        </w:rPr>
        <w:t>ass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s</w:t>
      </w:r>
      <w:r w:rsidRPr="00455859">
        <w:rPr>
          <w:rFonts w:ascii="Times New Roman" w:hAnsi="Times New Roman" w:cs="Times New Roman"/>
          <w:spacing w:val="58"/>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ch</w:t>
      </w:r>
      <w:r w:rsidRPr="00455859">
        <w:rPr>
          <w:rFonts w:ascii="Times New Roman" w:hAnsi="Times New Roman" w:cs="Times New Roman"/>
          <w:spacing w:val="-1"/>
          <w:sz w:val="18"/>
          <w:szCs w:val="18"/>
        </w:rPr>
        <w:t>e</w:t>
      </w:r>
      <w:r w:rsidRPr="00455859">
        <w:rPr>
          <w:rFonts w:ascii="Times New Roman" w:hAnsi="Times New Roman" w:cs="Times New Roman"/>
          <w:spacing w:val="-2"/>
          <w:sz w:val="18"/>
          <w:szCs w:val="18"/>
        </w:rPr>
        <w:t>r</w:t>
      </w:r>
      <w:r w:rsidRPr="00455859">
        <w:rPr>
          <w:rFonts w:ascii="Times New Roman" w:hAnsi="Times New Roman" w:cs="Times New Roman"/>
          <w:sz w:val="18"/>
          <w:szCs w:val="18"/>
        </w:rPr>
        <w:t>s</w:t>
      </w:r>
      <w:r w:rsidRPr="00455859">
        <w:rPr>
          <w:rFonts w:ascii="Times New Roman" w:hAnsi="Times New Roman" w:cs="Times New Roman"/>
          <w:spacing w:val="58"/>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58"/>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58"/>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nt</w:t>
      </w:r>
      <w:r w:rsidRPr="00455859">
        <w:rPr>
          <w:rFonts w:ascii="Times New Roman" w:hAnsi="Times New Roman" w:cs="Times New Roman"/>
          <w:spacing w:val="-2"/>
          <w:sz w:val="18"/>
          <w:szCs w:val="18"/>
        </w:rPr>
        <w:t>e</w:t>
      </w:r>
      <w:r w:rsidRPr="00455859">
        <w:rPr>
          <w:rFonts w:ascii="Times New Roman" w:hAnsi="Times New Roman" w:cs="Times New Roman"/>
          <w:sz w:val="18"/>
          <w:szCs w:val="18"/>
        </w:rPr>
        <w:t>g</w:t>
      </w:r>
      <w:r w:rsidRPr="00455859">
        <w:rPr>
          <w:rFonts w:ascii="Times New Roman" w:hAnsi="Times New Roman" w:cs="Times New Roman"/>
          <w:spacing w:val="-2"/>
          <w:sz w:val="18"/>
          <w:szCs w:val="18"/>
        </w:rPr>
        <w:t>r</w:t>
      </w:r>
      <w:r w:rsidRPr="00455859">
        <w:rPr>
          <w:rFonts w:ascii="Times New Roman" w:hAnsi="Times New Roman" w:cs="Times New Roman"/>
          <w:sz w:val="18"/>
          <w:szCs w:val="18"/>
        </w:rPr>
        <w:t>ati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w:t>
      </w:r>
      <w:r w:rsidRPr="00455859">
        <w:rPr>
          <w:rFonts w:ascii="Times New Roman" w:hAnsi="Times New Roman" w:cs="Times New Roman"/>
          <w:spacing w:val="58"/>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59"/>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ec</w:t>
      </w:r>
      <w:r w:rsidRPr="00455859">
        <w:rPr>
          <w:rFonts w:ascii="Times New Roman" w:hAnsi="Times New Roman" w:cs="Times New Roman"/>
          <w:spacing w:val="-1"/>
          <w:sz w:val="18"/>
          <w:szCs w:val="18"/>
        </w:rPr>
        <w:t>h</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ol</w:t>
      </w:r>
      <w:r w:rsidRPr="00455859">
        <w:rPr>
          <w:rFonts w:ascii="Times New Roman" w:hAnsi="Times New Roman" w:cs="Times New Roman"/>
          <w:sz w:val="18"/>
          <w:szCs w:val="18"/>
        </w:rPr>
        <w:t>o</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y</w:t>
      </w:r>
      <w:r w:rsidRPr="00455859">
        <w:rPr>
          <w:rFonts w:ascii="Times New Roman" w:hAnsi="Times New Roman" w:cs="Times New Roman"/>
          <w:spacing w:val="56"/>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56"/>
          <w:sz w:val="18"/>
          <w:szCs w:val="18"/>
        </w:rPr>
        <w:t xml:space="preserve"> </w:t>
      </w:r>
      <w:r w:rsidRPr="00455859">
        <w:rPr>
          <w:rFonts w:ascii="Times New Roman" w:hAnsi="Times New Roman" w:cs="Times New Roman"/>
          <w:sz w:val="18"/>
          <w:szCs w:val="18"/>
        </w:rPr>
        <w:t>su</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o</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t</w:t>
      </w:r>
      <w:r w:rsidRPr="00455859">
        <w:rPr>
          <w:rFonts w:ascii="Times New Roman" w:hAnsi="Times New Roman" w:cs="Times New Roman"/>
          <w:spacing w:val="57"/>
          <w:sz w:val="18"/>
          <w:szCs w:val="18"/>
        </w:rPr>
        <w:t xml:space="preserve"> </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assro</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 xml:space="preserve">m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nst</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u</w:t>
      </w:r>
      <w:r w:rsidRPr="00455859">
        <w:rPr>
          <w:rFonts w:ascii="Times New Roman" w:hAnsi="Times New Roman" w:cs="Times New Roman"/>
          <w:spacing w:val="-3"/>
          <w:sz w:val="18"/>
          <w:szCs w:val="18"/>
        </w:rPr>
        <w:t>c</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on 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d </w:t>
      </w:r>
      <w:r w:rsidRPr="00455859">
        <w:rPr>
          <w:rFonts w:ascii="Times New Roman" w:hAnsi="Times New Roman" w:cs="Times New Roman"/>
          <w:spacing w:val="-2"/>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t</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l</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arn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g</w:t>
      </w:r>
      <w:r w:rsidRPr="00455859">
        <w:rPr>
          <w:rFonts w:ascii="Times New Roman" w:hAnsi="Times New Roman" w:cs="Times New Roman"/>
          <w:sz w:val="18"/>
          <w:szCs w:val="18"/>
        </w:rPr>
        <w:t>.</w:t>
      </w:r>
    </w:p>
    <w:p w14:paraId="74942C46" w14:textId="77777777" w:rsidR="00DC3D47" w:rsidRPr="00455859" w:rsidRDefault="00DC3D47" w:rsidP="00DC3D47">
      <w:pPr>
        <w:autoSpaceDE w:val="0"/>
        <w:autoSpaceDN w:val="0"/>
        <w:adjustRightInd w:val="0"/>
        <w:spacing w:line="252" w:lineRule="exact"/>
        <w:ind w:left="100" w:right="64" w:firstLine="360"/>
        <w:rPr>
          <w:rFonts w:ascii="Times New Roman" w:hAnsi="Times New Roman" w:cs="Times New Roman"/>
          <w:sz w:val="18"/>
          <w:szCs w:val="18"/>
        </w:rPr>
      </w:pPr>
    </w:p>
    <w:p w14:paraId="73737C54" w14:textId="77777777" w:rsidR="00DC3D47" w:rsidRPr="00455859" w:rsidRDefault="00DC3D47" w:rsidP="00DC3D47">
      <w:pPr>
        <w:autoSpaceDE w:val="0"/>
        <w:autoSpaceDN w:val="0"/>
        <w:adjustRightInd w:val="0"/>
        <w:spacing w:before="2" w:line="252" w:lineRule="exact"/>
        <w:ind w:left="100" w:right="63" w:firstLine="360"/>
        <w:rPr>
          <w:rFonts w:ascii="Times New Roman" w:hAnsi="Times New Roman" w:cs="Times New Roman"/>
          <w:b/>
        </w:rPr>
      </w:pPr>
      <w:r w:rsidRPr="00455859">
        <w:rPr>
          <w:rFonts w:ascii="Times New Roman" w:hAnsi="Times New Roman" w:cs="Times New Roman"/>
          <w:b/>
        </w:rPr>
        <w:lastRenderedPageBreak/>
        <w:t>5.</w:t>
      </w:r>
      <w:r w:rsidRPr="00455859">
        <w:rPr>
          <w:rFonts w:ascii="Times New Roman" w:hAnsi="Times New Roman" w:cs="Times New Roman"/>
          <w:b/>
          <w:spacing w:val="45"/>
        </w:rPr>
        <w:t xml:space="preserve"> </w:t>
      </w:r>
      <w:r w:rsidRPr="00455859">
        <w:rPr>
          <w:rFonts w:ascii="Times New Roman" w:hAnsi="Times New Roman" w:cs="Times New Roman"/>
          <w:b/>
          <w:spacing w:val="-1"/>
        </w:rPr>
        <w:t>C</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1"/>
        </w:rPr>
        <w:t>i</w:t>
      </w:r>
      <w:r w:rsidRPr="00455859">
        <w:rPr>
          <w:rFonts w:ascii="Times New Roman" w:hAnsi="Times New Roman" w:cs="Times New Roman"/>
          <w:b/>
        </w:rPr>
        <w:t>d</w:t>
      </w:r>
      <w:r w:rsidRPr="00455859">
        <w:rPr>
          <w:rFonts w:ascii="Times New Roman" w:hAnsi="Times New Roman" w:cs="Times New Roman"/>
          <w:b/>
          <w:spacing w:val="-1"/>
        </w:rPr>
        <w:t>a</w:t>
      </w:r>
      <w:r w:rsidRPr="00455859">
        <w:rPr>
          <w:rFonts w:ascii="Times New Roman" w:hAnsi="Times New Roman" w:cs="Times New Roman"/>
          <w:b/>
          <w:spacing w:val="1"/>
        </w:rPr>
        <w:t>t</w:t>
      </w:r>
      <w:r w:rsidRPr="00455859">
        <w:rPr>
          <w:rFonts w:ascii="Times New Roman" w:hAnsi="Times New Roman" w:cs="Times New Roman"/>
          <w:b/>
        </w:rPr>
        <w:t>es</w:t>
      </w:r>
      <w:r w:rsidRPr="00455859">
        <w:rPr>
          <w:rFonts w:ascii="Times New Roman" w:hAnsi="Times New Roman" w:cs="Times New Roman"/>
          <w:b/>
          <w:spacing w:val="51"/>
        </w:rPr>
        <w:t xml:space="preserve"> </w:t>
      </w:r>
      <w:r w:rsidRPr="00455859">
        <w:rPr>
          <w:rFonts w:ascii="Times New Roman" w:hAnsi="Times New Roman" w:cs="Times New Roman"/>
          <w:b/>
          <w:spacing w:val="-3"/>
        </w:rPr>
        <w:t>w</w:t>
      </w:r>
      <w:r w:rsidRPr="00455859">
        <w:rPr>
          <w:rFonts w:ascii="Times New Roman" w:hAnsi="Times New Roman" w:cs="Times New Roman"/>
          <w:b/>
        </w:rPr>
        <w:t>ho</w:t>
      </w:r>
      <w:r w:rsidRPr="00455859">
        <w:rPr>
          <w:rFonts w:ascii="Times New Roman" w:hAnsi="Times New Roman" w:cs="Times New Roman"/>
          <w:b/>
          <w:spacing w:val="51"/>
        </w:rPr>
        <w:t xml:space="preserve"> </w:t>
      </w:r>
      <w:r w:rsidRPr="00455859">
        <w:rPr>
          <w:rFonts w:ascii="Times New Roman" w:hAnsi="Times New Roman" w:cs="Times New Roman"/>
          <w:b/>
        </w:rPr>
        <w:t>comp</w:t>
      </w:r>
      <w:r w:rsidRPr="00455859">
        <w:rPr>
          <w:rFonts w:ascii="Times New Roman" w:hAnsi="Times New Roman" w:cs="Times New Roman"/>
          <w:b/>
          <w:spacing w:val="-1"/>
        </w:rPr>
        <w:t>l</w:t>
      </w:r>
      <w:r w:rsidRPr="00455859">
        <w:rPr>
          <w:rFonts w:ascii="Times New Roman" w:hAnsi="Times New Roman" w:cs="Times New Roman"/>
          <w:b/>
        </w:rPr>
        <w:t>ete</w:t>
      </w:r>
      <w:r w:rsidRPr="00455859">
        <w:rPr>
          <w:rFonts w:ascii="Times New Roman" w:hAnsi="Times New Roman" w:cs="Times New Roman"/>
          <w:b/>
          <w:spacing w:val="52"/>
        </w:rPr>
        <w:t xml:space="preserve"> </w:t>
      </w:r>
      <w:r w:rsidRPr="00455859">
        <w:rPr>
          <w:rFonts w:ascii="Times New Roman" w:hAnsi="Times New Roman" w:cs="Times New Roman"/>
          <w:b/>
          <w:spacing w:val="1"/>
        </w:rPr>
        <w:t>t</w:t>
      </w:r>
      <w:r w:rsidRPr="00455859">
        <w:rPr>
          <w:rFonts w:ascii="Times New Roman" w:hAnsi="Times New Roman" w:cs="Times New Roman"/>
          <w:b/>
        </w:rPr>
        <w:t>he</w:t>
      </w:r>
      <w:r w:rsidRPr="00455859">
        <w:rPr>
          <w:rFonts w:ascii="Times New Roman" w:hAnsi="Times New Roman" w:cs="Times New Roman"/>
          <w:b/>
          <w:spacing w:val="51"/>
        </w:rPr>
        <w:t xml:space="preserve"> </w:t>
      </w:r>
      <w:r w:rsidRPr="00455859">
        <w:rPr>
          <w:rFonts w:ascii="Times New Roman" w:hAnsi="Times New Roman" w:cs="Times New Roman"/>
          <w:b/>
          <w:spacing w:val="-3"/>
        </w:rPr>
        <w:t>p</w:t>
      </w:r>
      <w:r w:rsidRPr="00455859">
        <w:rPr>
          <w:rFonts w:ascii="Times New Roman" w:hAnsi="Times New Roman" w:cs="Times New Roman"/>
          <w:b/>
          <w:spacing w:val="1"/>
        </w:rPr>
        <w:t>r</w:t>
      </w:r>
      <w:r w:rsidRPr="00455859">
        <w:rPr>
          <w:rFonts w:ascii="Times New Roman" w:hAnsi="Times New Roman" w:cs="Times New Roman"/>
          <w:b/>
          <w:spacing w:val="-3"/>
        </w:rPr>
        <w:t>o</w:t>
      </w:r>
      <w:r w:rsidRPr="00455859">
        <w:rPr>
          <w:rFonts w:ascii="Times New Roman" w:hAnsi="Times New Roman" w:cs="Times New Roman"/>
          <w:b/>
          <w:spacing w:val="2"/>
        </w:rPr>
        <w:t>g</w:t>
      </w:r>
      <w:r w:rsidRPr="00455859">
        <w:rPr>
          <w:rFonts w:ascii="Times New Roman" w:hAnsi="Times New Roman" w:cs="Times New Roman"/>
          <w:b/>
          <w:spacing w:val="1"/>
        </w:rPr>
        <w:t>r</w:t>
      </w:r>
      <w:r w:rsidRPr="00455859">
        <w:rPr>
          <w:rFonts w:ascii="Times New Roman" w:hAnsi="Times New Roman" w:cs="Times New Roman"/>
          <w:b/>
          <w:spacing w:val="-3"/>
        </w:rPr>
        <w:t>a</w:t>
      </w:r>
      <w:r w:rsidRPr="00455859">
        <w:rPr>
          <w:rFonts w:ascii="Times New Roman" w:hAnsi="Times New Roman" w:cs="Times New Roman"/>
          <w:b/>
        </w:rPr>
        <w:t>m</w:t>
      </w:r>
      <w:r w:rsidRPr="00455859">
        <w:rPr>
          <w:rFonts w:ascii="Times New Roman" w:hAnsi="Times New Roman" w:cs="Times New Roman"/>
          <w:b/>
          <w:spacing w:val="52"/>
        </w:rPr>
        <w:t xml:space="preserve"> </w:t>
      </w:r>
      <w:r w:rsidRPr="00455859">
        <w:rPr>
          <w:rFonts w:ascii="Times New Roman" w:hAnsi="Times New Roman" w:cs="Times New Roman"/>
          <w:b/>
        </w:rPr>
        <w:t>are</w:t>
      </w:r>
      <w:r w:rsidRPr="00455859">
        <w:rPr>
          <w:rFonts w:ascii="Times New Roman" w:hAnsi="Times New Roman" w:cs="Times New Roman"/>
          <w:b/>
          <w:spacing w:val="49"/>
        </w:rPr>
        <w:t xml:space="preserve"> </w:t>
      </w:r>
      <w:r w:rsidRPr="00455859">
        <w:rPr>
          <w:rFonts w:ascii="Times New Roman" w:hAnsi="Times New Roman" w:cs="Times New Roman"/>
          <w:b/>
          <w:spacing w:val="-1"/>
        </w:rPr>
        <w:t>t</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ch</w:t>
      </w:r>
      <w:r w:rsidRPr="00455859">
        <w:rPr>
          <w:rFonts w:ascii="Times New Roman" w:hAnsi="Times New Roman" w:cs="Times New Roman"/>
          <w:b/>
          <w:spacing w:val="-1"/>
        </w:rPr>
        <w:t>e</w:t>
      </w:r>
      <w:r w:rsidRPr="00455859">
        <w:rPr>
          <w:rFonts w:ascii="Times New Roman" w:hAnsi="Times New Roman" w:cs="Times New Roman"/>
          <w:b/>
        </w:rPr>
        <w:t>r</w:t>
      </w:r>
      <w:r w:rsidRPr="00455859">
        <w:rPr>
          <w:rFonts w:ascii="Times New Roman" w:hAnsi="Times New Roman" w:cs="Times New Roman"/>
          <w:b/>
          <w:spacing w:val="52"/>
        </w:rPr>
        <w:t xml:space="preserve"> </w:t>
      </w:r>
      <w:r w:rsidRPr="00455859">
        <w:rPr>
          <w:rFonts w:ascii="Times New Roman" w:hAnsi="Times New Roman" w:cs="Times New Roman"/>
          <w:b/>
          <w:spacing w:val="-1"/>
        </w:rPr>
        <w:t>l</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spacing w:val="1"/>
        </w:rPr>
        <w:t>r</w:t>
      </w:r>
      <w:r w:rsidRPr="00455859">
        <w:rPr>
          <w:rFonts w:ascii="Times New Roman" w:hAnsi="Times New Roman" w:cs="Times New Roman"/>
          <w:b/>
        </w:rPr>
        <w:t>s</w:t>
      </w:r>
      <w:r w:rsidRPr="00455859">
        <w:rPr>
          <w:rFonts w:ascii="Times New Roman" w:hAnsi="Times New Roman" w:cs="Times New Roman"/>
          <w:b/>
          <w:spacing w:val="51"/>
        </w:rPr>
        <w:t xml:space="preserve"> </w:t>
      </w:r>
      <w:r w:rsidRPr="00455859">
        <w:rPr>
          <w:rFonts w:ascii="Times New Roman" w:hAnsi="Times New Roman" w:cs="Times New Roman"/>
          <w:b/>
          <w:spacing w:val="-3"/>
        </w:rPr>
        <w:t>w</w:t>
      </w:r>
      <w:r w:rsidRPr="00455859">
        <w:rPr>
          <w:rFonts w:ascii="Times New Roman" w:hAnsi="Times New Roman" w:cs="Times New Roman"/>
          <w:b/>
        </w:rPr>
        <w:t>ho</w:t>
      </w:r>
      <w:r w:rsidRPr="00455859">
        <w:rPr>
          <w:rFonts w:ascii="Times New Roman" w:hAnsi="Times New Roman" w:cs="Times New Roman"/>
          <w:b/>
          <w:spacing w:val="51"/>
        </w:rPr>
        <w:t xml:space="preserve"> </w:t>
      </w:r>
      <w:r w:rsidRPr="00455859">
        <w:rPr>
          <w:rFonts w:ascii="Times New Roman" w:hAnsi="Times New Roman" w:cs="Times New Roman"/>
          <w:b/>
          <w:spacing w:val="-3"/>
        </w:rPr>
        <w:t>w</w:t>
      </w:r>
      <w:r w:rsidRPr="00455859">
        <w:rPr>
          <w:rFonts w:ascii="Times New Roman" w:hAnsi="Times New Roman" w:cs="Times New Roman"/>
          <w:b/>
          <w:spacing w:val="2"/>
        </w:rPr>
        <w:t>o</w:t>
      </w:r>
      <w:r w:rsidRPr="00455859">
        <w:rPr>
          <w:rFonts w:ascii="Times New Roman" w:hAnsi="Times New Roman" w:cs="Times New Roman"/>
          <w:b/>
          <w:spacing w:val="-2"/>
        </w:rPr>
        <w:t>r</w:t>
      </w:r>
      <w:r w:rsidRPr="00455859">
        <w:rPr>
          <w:rFonts w:ascii="Times New Roman" w:hAnsi="Times New Roman" w:cs="Times New Roman"/>
          <w:b/>
        </w:rPr>
        <w:t>k</w:t>
      </w:r>
      <w:r w:rsidRPr="00455859">
        <w:rPr>
          <w:rFonts w:ascii="Times New Roman" w:hAnsi="Times New Roman" w:cs="Times New Roman"/>
          <w:b/>
          <w:spacing w:val="53"/>
        </w:rPr>
        <w:t xml:space="preserve"> </w:t>
      </w:r>
      <w:r w:rsidRPr="00455859">
        <w:rPr>
          <w:rFonts w:ascii="Times New Roman" w:hAnsi="Times New Roman" w:cs="Times New Roman"/>
          <w:b/>
          <w:spacing w:val="-3"/>
        </w:rPr>
        <w:t>w</w:t>
      </w:r>
      <w:r w:rsidRPr="00455859">
        <w:rPr>
          <w:rFonts w:ascii="Times New Roman" w:hAnsi="Times New Roman" w:cs="Times New Roman"/>
          <w:b/>
          <w:spacing w:val="-1"/>
        </w:rPr>
        <w:t>i</w:t>
      </w:r>
      <w:r w:rsidRPr="00455859">
        <w:rPr>
          <w:rFonts w:ascii="Times New Roman" w:hAnsi="Times New Roman" w:cs="Times New Roman"/>
          <w:b/>
          <w:spacing w:val="1"/>
        </w:rPr>
        <w:t>t</w:t>
      </w:r>
      <w:r w:rsidRPr="00455859">
        <w:rPr>
          <w:rFonts w:ascii="Times New Roman" w:hAnsi="Times New Roman" w:cs="Times New Roman"/>
          <w:b/>
        </w:rPr>
        <w:t>h</w:t>
      </w:r>
      <w:r w:rsidRPr="00455859">
        <w:rPr>
          <w:rFonts w:ascii="Times New Roman" w:hAnsi="Times New Roman" w:cs="Times New Roman"/>
          <w:b/>
          <w:spacing w:val="51"/>
        </w:rPr>
        <w:t xml:space="preserve"> </w:t>
      </w:r>
      <w:r w:rsidRPr="00455859">
        <w:rPr>
          <w:rFonts w:ascii="Times New Roman" w:hAnsi="Times New Roman" w:cs="Times New Roman"/>
          <w:b/>
        </w:rPr>
        <w:t>othe</w:t>
      </w:r>
      <w:r w:rsidRPr="00455859">
        <w:rPr>
          <w:rFonts w:ascii="Times New Roman" w:hAnsi="Times New Roman" w:cs="Times New Roman"/>
          <w:b/>
          <w:spacing w:val="1"/>
        </w:rPr>
        <w:t>r</w:t>
      </w:r>
      <w:r w:rsidRPr="00455859">
        <w:rPr>
          <w:rFonts w:ascii="Times New Roman" w:hAnsi="Times New Roman" w:cs="Times New Roman"/>
          <w:b/>
        </w:rPr>
        <w:t>s</w:t>
      </w:r>
      <w:r w:rsidRPr="00455859">
        <w:rPr>
          <w:rFonts w:ascii="Times New Roman" w:hAnsi="Times New Roman" w:cs="Times New Roman"/>
          <w:b/>
          <w:spacing w:val="49"/>
        </w:rPr>
        <w:t xml:space="preserve"> </w:t>
      </w:r>
      <w:r w:rsidRPr="00455859">
        <w:rPr>
          <w:rFonts w:ascii="Times New Roman" w:hAnsi="Times New Roman" w:cs="Times New Roman"/>
          <w:b/>
          <w:spacing w:val="-1"/>
        </w:rPr>
        <w:t>t</w:t>
      </w:r>
      <w:r w:rsidRPr="00455859">
        <w:rPr>
          <w:rFonts w:ascii="Times New Roman" w:hAnsi="Times New Roman" w:cs="Times New Roman"/>
          <w:b/>
        </w:rPr>
        <w:t>o d</w:t>
      </w:r>
      <w:r w:rsidRPr="00455859">
        <w:rPr>
          <w:rFonts w:ascii="Times New Roman" w:hAnsi="Times New Roman" w:cs="Times New Roman"/>
          <w:b/>
          <w:spacing w:val="-1"/>
        </w:rPr>
        <w:t>e</w:t>
      </w:r>
      <w:r w:rsidRPr="00455859">
        <w:rPr>
          <w:rFonts w:ascii="Times New Roman" w:hAnsi="Times New Roman" w:cs="Times New Roman"/>
          <w:b/>
        </w:rPr>
        <w:t>s</w:t>
      </w:r>
      <w:r w:rsidRPr="00455859">
        <w:rPr>
          <w:rFonts w:ascii="Times New Roman" w:hAnsi="Times New Roman" w:cs="Times New Roman"/>
          <w:b/>
          <w:spacing w:val="-1"/>
        </w:rPr>
        <w:t>i</w:t>
      </w:r>
      <w:r w:rsidRPr="00455859">
        <w:rPr>
          <w:rFonts w:ascii="Times New Roman" w:hAnsi="Times New Roman" w:cs="Times New Roman"/>
          <w:b/>
          <w:spacing w:val="2"/>
        </w:rPr>
        <w:t>g</w:t>
      </w:r>
      <w:r w:rsidRPr="00455859">
        <w:rPr>
          <w:rFonts w:ascii="Times New Roman" w:hAnsi="Times New Roman" w:cs="Times New Roman"/>
          <w:b/>
        </w:rPr>
        <w:t>n</w:t>
      </w:r>
      <w:r w:rsidRPr="00455859">
        <w:rPr>
          <w:rFonts w:ascii="Times New Roman" w:hAnsi="Times New Roman" w:cs="Times New Roman"/>
          <w:b/>
          <w:spacing w:val="39"/>
        </w:rPr>
        <w:t xml:space="preserve"> </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39"/>
        </w:rPr>
        <w:t xml:space="preserve"> </w:t>
      </w:r>
      <w:r w:rsidRPr="00455859">
        <w:rPr>
          <w:rFonts w:ascii="Times New Roman" w:hAnsi="Times New Roman" w:cs="Times New Roman"/>
          <w:b/>
          <w:spacing w:val="-1"/>
        </w:rPr>
        <w:t>i</w:t>
      </w:r>
      <w:r w:rsidRPr="00455859">
        <w:rPr>
          <w:rFonts w:ascii="Times New Roman" w:hAnsi="Times New Roman" w:cs="Times New Roman"/>
          <w:b/>
          <w:spacing w:val="1"/>
        </w:rPr>
        <w:t>m</w:t>
      </w:r>
      <w:r w:rsidRPr="00455859">
        <w:rPr>
          <w:rFonts w:ascii="Times New Roman" w:hAnsi="Times New Roman" w:cs="Times New Roman"/>
          <w:b/>
        </w:rPr>
        <w:t>p</w:t>
      </w:r>
      <w:r w:rsidRPr="00455859">
        <w:rPr>
          <w:rFonts w:ascii="Times New Roman" w:hAnsi="Times New Roman" w:cs="Times New Roman"/>
          <w:b/>
          <w:spacing w:val="-1"/>
        </w:rPr>
        <w:t>l</w:t>
      </w:r>
      <w:r w:rsidRPr="00455859">
        <w:rPr>
          <w:rFonts w:ascii="Times New Roman" w:hAnsi="Times New Roman" w:cs="Times New Roman"/>
          <w:b/>
        </w:rPr>
        <w:t>ement</w:t>
      </w:r>
      <w:r w:rsidRPr="00455859">
        <w:rPr>
          <w:rFonts w:ascii="Times New Roman" w:hAnsi="Times New Roman" w:cs="Times New Roman"/>
          <w:b/>
          <w:spacing w:val="38"/>
        </w:rPr>
        <w:t xml:space="preserve"> </w:t>
      </w:r>
      <w:proofErr w:type="gramStart"/>
      <w:r w:rsidRPr="00455859">
        <w:rPr>
          <w:rFonts w:ascii="Times New Roman" w:hAnsi="Times New Roman" w:cs="Times New Roman"/>
          <w:b/>
        </w:rPr>
        <w:t>ass</w:t>
      </w:r>
      <w:r w:rsidRPr="00455859">
        <w:rPr>
          <w:rFonts w:ascii="Times New Roman" w:hAnsi="Times New Roman" w:cs="Times New Roman"/>
          <w:b/>
          <w:spacing w:val="-1"/>
        </w:rPr>
        <w:t>e</w:t>
      </w:r>
      <w:r w:rsidRPr="00455859">
        <w:rPr>
          <w:rFonts w:ascii="Times New Roman" w:hAnsi="Times New Roman" w:cs="Times New Roman"/>
          <w:b/>
        </w:rPr>
        <w:t>ss</w:t>
      </w:r>
      <w:r w:rsidRPr="00455859">
        <w:rPr>
          <w:rFonts w:ascii="Times New Roman" w:hAnsi="Times New Roman" w:cs="Times New Roman"/>
          <w:b/>
          <w:spacing w:val="1"/>
        </w:rPr>
        <w:t>m</w:t>
      </w:r>
      <w:r w:rsidRPr="00455859">
        <w:rPr>
          <w:rFonts w:ascii="Times New Roman" w:hAnsi="Times New Roman" w:cs="Times New Roman"/>
          <w:b/>
        </w:rPr>
        <w:t>e</w:t>
      </w:r>
      <w:r w:rsidRPr="00455859">
        <w:rPr>
          <w:rFonts w:ascii="Times New Roman" w:hAnsi="Times New Roman" w:cs="Times New Roman"/>
          <w:b/>
          <w:spacing w:val="-3"/>
        </w:rPr>
        <w:t>n</w:t>
      </w:r>
      <w:r w:rsidRPr="00455859">
        <w:rPr>
          <w:rFonts w:ascii="Times New Roman" w:hAnsi="Times New Roman" w:cs="Times New Roman"/>
          <w:b/>
        </w:rPr>
        <w:t>t</w:t>
      </w:r>
      <w:r w:rsidRPr="00455859">
        <w:rPr>
          <w:rFonts w:ascii="Times New Roman" w:hAnsi="Times New Roman" w:cs="Times New Roman"/>
          <w:b/>
          <w:spacing w:val="40"/>
        </w:rPr>
        <w:t xml:space="preserve"> </w:t>
      </w:r>
      <w:r w:rsidRPr="00455859">
        <w:rPr>
          <w:rFonts w:ascii="Times New Roman" w:hAnsi="Times New Roman" w:cs="Times New Roman"/>
          <w:b/>
        </w:rPr>
        <w:t>pra</w:t>
      </w:r>
      <w:r w:rsidRPr="00455859">
        <w:rPr>
          <w:rFonts w:ascii="Times New Roman" w:hAnsi="Times New Roman" w:cs="Times New Roman"/>
          <w:b/>
          <w:spacing w:val="-2"/>
        </w:rPr>
        <w:t>c</w:t>
      </w:r>
      <w:r w:rsidRPr="00455859">
        <w:rPr>
          <w:rFonts w:ascii="Times New Roman" w:hAnsi="Times New Roman" w:cs="Times New Roman"/>
          <w:b/>
          <w:spacing w:val="1"/>
        </w:rPr>
        <w:t>t</w:t>
      </w:r>
      <w:r w:rsidRPr="00455859">
        <w:rPr>
          <w:rFonts w:ascii="Times New Roman" w:hAnsi="Times New Roman" w:cs="Times New Roman"/>
          <w:b/>
          <w:spacing w:val="-1"/>
        </w:rPr>
        <w:t>i</w:t>
      </w:r>
      <w:r w:rsidRPr="00455859">
        <w:rPr>
          <w:rFonts w:ascii="Times New Roman" w:hAnsi="Times New Roman" w:cs="Times New Roman"/>
          <w:b/>
        </w:rPr>
        <w:t>ces</w:t>
      </w:r>
      <w:r w:rsidRPr="00455859">
        <w:rPr>
          <w:rFonts w:ascii="Times New Roman" w:hAnsi="Times New Roman" w:cs="Times New Roman"/>
          <w:b/>
          <w:spacing w:val="39"/>
        </w:rPr>
        <w:t xml:space="preserve"> </w:t>
      </w:r>
      <w:r w:rsidRPr="00455859">
        <w:rPr>
          <w:rFonts w:ascii="Times New Roman" w:hAnsi="Times New Roman" w:cs="Times New Roman"/>
          <w:b/>
        </w:rPr>
        <w:t>a</w:t>
      </w:r>
      <w:r w:rsidRPr="00455859">
        <w:rPr>
          <w:rFonts w:ascii="Times New Roman" w:hAnsi="Times New Roman" w:cs="Times New Roman"/>
          <w:b/>
          <w:spacing w:val="2"/>
        </w:rPr>
        <w:t>n</w:t>
      </w:r>
      <w:r w:rsidRPr="00455859">
        <w:rPr>
          <w:rFonts w:ascii="Times New Roman" w:hAnsi="Times New Roman" w:cs="Times New Roman"/>
          <w:b/>
        </w:rPr>
        <w:t>d</w:t>
      </w:r>
      <w:r w:rsidRPr="00455859">
        <w:rPr>
          <w:rFonts w:ascii="Times New Roman" w:hAnsi="Times New Roman" w:cs="Times New Roman"/>
          <w:b/>
          <w:spacing w:val="39"/>
        </w:rPr>
        <w:t xml:space="preserve"> </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a</w:t>
      </w:r>
      <w:r w:rsidRPr="00455859">
        <w:rPr>
          <w:rFonts w:ascii="Times New Roman" w:hAnsi="Times New Roman" w:cs="Times New Roman"/>
          <w:b/>
          <w:spacing w:val="-1"/>
        </w:rPr>
        <w:t>l</w:t>
      </w:r>
      <w:r w:rsidRPr="00455859">
        <w:rPr>
          <w:rFonts w:ascii="Times New Roman" w:hAnsi="Times New Roman" w:cs="Times New Roman"/>
          <w:b/>
        </w:rPr>
        <w:t>y</w:t>
      </w:r>
      <w:r w:rsidRPr="00455859">
        <w:rPr>
          <w:rFonts w:ascii="Times New Roman" w:hAnsi="Times New Roman" w:cs="Times New Roman"/>
          <w:b/>
          <w:spacing w:val="-2"/>
        </w:rPr>
        <w:t>z</w:t>
      </w:r>
      <w:r w:rsidRPr="00455859">
        <w:rPr>
          <w:rFonts w:ascii="Times New Roman" w:hAnsi="Times New Roman" w:cs="Times New Roman"/>
          <w:b/>
        </w:rPr>
        <w:t>e</w:t>
      </w:r>
      <w:proofErr w:type="gramEnd"/>
      <w:r w:rsidRPr="00455859">
        <w:rPr>
          <w:rFonts w:ascii="Times New Roman" w:hAnsi="Times New Roman" w:cs="Times New Roman"/>
          <w:b/>
          <w:spacing w:val="41"/>
        </w:rPr>
        <w:t xml:space="preserve"> </w:t>
      </w:r>
      <w:r w:rsidRPr="00455859">
        <w:rPr>
          <w:rFonts w:ascii="Times New Roman" w:hAnsi="Times New Roman" w:cs="Times New Roman"/>
          <w:b/>
        </w:rPr>
        <w:t>d</w:t>
      </w:r>
      <w:r w:rsidRPr="00455859">
        <w:rPr>
          <w:rFonts w:ascii="Times New Roman" w:hAnsi="Times New Roman" w:cs="Times New Roman"/>
          <w:b/>
          <w:spacing w:val="-1"/>
        </w:rPr>
        <w:t>a</w:t>
      </w:r>
      <w:r w:rsidRPr="00455859">
        <w:rPr>
          <w:rFonts w:ascii="Times New Roman" w:hAnsi="Times New Roman" w:cs="Times New Roman"/>
          <w:b/>
          <w:spacing w:val="1"/>
        </w:rPr>
        <w:t>t</w:t>
      </w:r>
      <w:r w:rsidRPr="00455859">
        <w:rPr>
          <w:rFonts w:ascii="Times New Roman" w:hAnsi="Times New Roman" w:cs="Times New Roman"/>
          <w:b/>
        </w:rPr>
        <w:t>a</w:t>
      </w:r>
      <w:r w:rsidRPr="00455859">
        <w:rPr>
          <w:rFonts w:ascii="Times New Roman" w:hAnsi="Times New Roman" w:cs="Times New Roman"/>
          <w:b/>
          <w:spacing w:val="39"/>
        </w:rPr>
        <w:t xml:space="preserve"> </w:t>
      </w:r>
      <w:r w:rsidRPr="00455859">
        <w:rPr>
          <w:rFonts w:ascii="Times New Roman" w:hAnsi="Times New Roman" w:cs="Times New Roman"/>
          <w:b/>
          <w:spacing w:val="3"/>
        </w:rPr>
        <w:t>f</w:t>
      </w:r>
      <w:r w:rsidRPr="00455859">
        <w:rPr>
          <w:rFonts w:ascii="Times New Roman" w:hAnsi="Times New Roman" w:cs="Times New Roman"/>
          <w:b/>
          <w:spacing w:val="-3"/>
        </w:rPr>
        <w:t>o</w:t>
      </w:r>
      <w:r w:rsidRPr="00455859">
        <w:rPr>
          <w:rFonts w:ascii="Times New Roman" w:hAnsi="Times New Roman" w:cs="Times New Roman"/>
          <w:b/>
        </w:rPr>
        <w:t>r</w:t>
      </w:r>
      <w:r w:rsidRPr="00455859">
        <w:rPr>
          <w:rFonts w:ascii="Times New Roman" w:hAnsi="Times New Roman" w:cs="Times New Roman"/>
          <w:b/>
          <w:spacing w:val="40"/>
        </w:rPr>
        <w:t xml:space="preserve"> </w:t>
      </w:r>
      <w:r w:rsidRPr="00455859">
        <w:rPr>
          <w:rFonts w:ascii="Times New Roman" w:hAnsi="Times New Roman" w:cs="Times New Roman"/>
          <w:b/>
          <w:spacing w:val="1"/>
        </w:rPr>
        <w:t>m</w:t>
      </w:r>
      <w:r w:rsidRPr="00455859">
        <w:rPr>
          <w:rFonts w:ascii="Times New Roman" w:hAnsi="Times New Roman" w:cs="Times New Roman"/>
          <w:b/>
          <w:spacing w:val="-3"/>
        </w:rPr>
        <w:t>o</w:t>
      </w:r>
      <w:r w:rsidRPr="00455859">
        <w:rPr>
          <w:rFonts w:ascii="Times New Roman" w:hAnsi="Times New Roman" w:cs="Times New Roman"/>
          <w:b/>
        </w:rPr>
        <w:t>n</w:t>
      </w:r>
      <w:r w:rsidRPr="00455859">
        <w:rPr>
          <w:rFonts w:ascii="Times New Roman" w:hAnsi="Times New Roman" w:cs="Times New Roman"/>
          <w:b/>
          <w:spacing w:val="-1"/>
        </w:rPr>
        <w:t>i</w:t>
      </w:r>
      <w:r w:rsidRPr="00455859">
        <w:rPr>
          <w:rFonts w:ascii="Times New Roman" w:hAnsi="Times New Roman" w:cs="Times New Roman"/>
          <w:b/>
          <w:spacing w:val="1"/>
        </w:rPr>
        <w:t>t</w:t>
      </w:r>
      <w:r w:rsidRPr="00455859">
        <w:rPr>
          <w:rFonts w:ascii="Times New Roman" w:hAnsi="Times New Roman" w:cs="Times New Roman"/>
          <w:b/>
        </w:rPr>
        <w:t>ori</w:t>
      </w:r>
      <w:r w:rsidRPr="00455859">
        <w:rPr>
          <w:rFonts w:ascii="Times New Roman" w:hAnsi="Times New Roman" w:cs="Times New Roman"/>
          <w:b/>
          <w:spacing w:val="-1"/>
        </w:rPr>
        <w:t>n</w:t>
      </w:r>
      <w:r w:rsidRPr="00455859">
        <w:rPr>
          <w:rFonts w:ascii="Times New Roman" w:hAnsi="Times New Roman" w:cs="Times New Roman"/>
          <w:b/>
        </w:rPr>
        <w:t>g</w:t>
      </w:r>
      <w:r w:rsidRPr="00455859">
        <w:rPr>
          <w:rFonts w:ascii="Times New Roman" w:hAnsi="Times New Roman" w:cs="Times New Roman"/>
          <w:b/>
          <w:spacing w:val="41"/>
        </w:rPr>
        <w:t xml:space="preserve"> </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39"/>
        </w:rPr>
        <w:t xml:space="preserve"> </w:t>
      </w:r>
      <w:r w:rsidRPr="00455859">
        <w:rPr>
          <w:rFonts w:ascii="Times New Roman" w:hAnsi="Times New Roman" w:cs="Times New Roman"/>
          <w:b/>
          <w:spacing w:val="-1"/>
        </w:rPr>
        <w:t>i</w:t>
      </w:r>
      <w:r w:rsidRPr="00455859">
        <w:rPr>
          <w:rFonts w:ascii="Times New Roman" w:hAnsi="Times New Roman" w:cs="Times New Roman"/>
          <w:b/>
          <w:spacing w:val="1"/>
        </w:rPr>
        <w:t>m</w:t>
      </w:r>
      <w:r w:rsidRPr="00455859">
        <w:rPr>
          <w:rFonts w:ascii="Times New Roman" w:hAnsi="Times New Roman" w:cs="Times New Roman"/>
          <w:b/>
        </w:rPr>
        <w:t>pro</w:t>
      </w:r>
      <w:r w:rsidRPr="00455859">
        <w:rPr>
          <w:rFonts w:ascii="Times New Roman" w:hAnsi="Times New Roman" w:cs="Times New Roman"/>
          <w:b/>
          <w:spacing w:val="-2"/>
        </w:rPr>
        <w:t>v</w:t>
      </w:r>
      <w:r w:rsidRPr="00455859">
        <w:rPr>
          <w:rFonts w:ascii="Times New Roman" w:hAnsi="Times New Roman" w:cs="Times New Roman"/>
          <w:b/>
          <w:spacing w:val="-1"/>
        </w:rPr>
        <w:t>i</w:t>
      </w:r>
      <w:r w:rsidRPr="00455859">
        <w:rPr>
          <w:rFonts w:ascii="Times New Roman" w:hAnsi="Times New Roman" w:cs="Times New Roman"/>
          <w:b/>
          <w:spacing w:val="-3"/>
        </w:rPr>
        <w:t>n</w:t>
      </w:r>
      <w:r w:rsidRPr="00455859">
        <w:rPr>
          <w:rFonts w:ascii="Times New Roman" w:hAnsi="Times New Roman" w:cs="Times New Roman"/>
          <w:b/>
        </w:rPr>
        <w:t>g</w:t>
      </w:r>
    </w:p>
    <w:p w14:paraId="307588F2" w14:textId="77777777" w:rsidR="00DC3D47" w:rsidRPr="00455859" w:rsidRDefault="00DC3D47" w:rsidP="00DC3D47">
      <w:pPr>
        <w:autoSpaceDE w:val="0"/>
        <w:autoSpaceDN w:val="0"/>
        <w:adjustRightInd w:val="0"/>
        <w:spacing w:line="251" w:lineRule="exact"/>
        <w:ind w:left="100" w:right="-20"/>
        <w:rPr>
          <w:rFonts w:ascii="Times New Roman" w:hAnsi="Times New Roman" w:cs="Times New Roman"/>
          <w:b/>
        </w:rPr>
      </w:pPr>
      <w:proofErr w:type="gramStart"/>
      <w:r w:rsidRPr="00455859">
        <w:rPr>
          <w:rFonts w:ascii="Times New Roman" w:hAnsi="Times New Roman" w:cs="Times New Roman"/>
          <w:b/>
          <w:spacing w:val="1"/>
        </w:rPr>
        <w:t>t</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ch</w:t>
      </w:r>
      <w:r w:rsidRPr="00455859">
        <w:rPr>
          <w:rFonts w:ascii="Times New Roman" w:hAnsi="Times New Roman" w:cs="Times New Roman"/>
          <w:b/>
          <w:spacing w:val="-1"/>
        </w:rPr>
        <w:t>i</w:t>
      </w:r>
      <w:r w:rsidRPr="00455859">
        <w:rPr>
          <w:rFonts w:ascii="Times New Roman" w:hAnsi="Times New Roman" w:cs="Times New Roman"/>
          <w:b/>
        </w:rPr>
        <w:t>ng</w:t>
      </w:r>
      <w:proofErr w:type="gramEnd"/>
      <w:r w:rsidRPr="00455859">
        <w:rPr>
          <w:rFonts w:ascii="Times New Roman" w:hAnsi="Times New Roman" w:cs="Times New Roman"/>
          <w:b/>
        </w:rPr>
        <w:t xml:space="preserve"> 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2"/>
        </w:rPr>
        <w:t xml:space="preserve"> </w:t>
      </w:r>
      <w:r w:rsidRPr="00455859">
        <w:rPr>
          <w:rFonts w:ascii="Times New Roman" w:hAnsi="Times New Roman" w:cs="Times New Roman"/>
          <w:b/>
          <w:spacing w:val="-1"/>
        </w:rPr>
        <w:t>l</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spacing w:val="1"/>
        </w:rPr>
        <w:t>r</w:t>
      </w:r>
      <w:r w:rsidRPr="00455859">
        <w:rPr>
          <w:rFonts w:ascii="Times New Roman" w:hAnsi="Times New Roman" w:cs="Times New Roman"/>
          <w:b/>
        </w:rPr>
        <w:t>n</w:t>
      </w:r>
      <w:r w:rsidRPr="00455859">
        <w:rPr>
          <w:rFonts w:ascii="Times New Roman" w:hAnsi="Times New Roman" w:cs="Times New Roman"/>
          <w:b/>
          <w:spacing w:val="-1"/>
        </w:rPr>
        <w:t>i</w:t>
      </w:r>
      <w:r w:rsidRPr="00455859">
        <w:rPr>
          <w:rFonts w:ascii="Times New Roman" w:hAnsi="Times New Roman" w:cs="Times New Roman"/>
          <w:b/>
        </w:rPr>
        <w:t xml:space="preserve">ng </w:t>
      </w:r>
      <w:r w:rsidRPr="00455859">
        <w:rPr>
          <w:rFonts w:ascii="Times New Roman" w:hAnsi="Times New Roman" w:cs="Times New Roman"/>
          <w:b/>
          <w:spacing w:val="1"/>
        </w:rPr>
        <w:t>t</w:t>
      </w:r>
      <w:r w:rsidRPr="00455859">
        <w:rPr>
          <w:rFonts w:ascii="Times New Roman" w:hAnsi="Times New Roman" w:cs="Times New Roman"/>
          <w:b/>
          <w:spacing w:val="-3"/>
        </w:rPr>
        <w:t>h</w:t>
      </w:r>
      <w:r w:rsidRPr="00455859">
        <w:rPr>
          <w:rFonts w:ascii="Times New Roman" w:hAnsi="Times New Roman" w:cs="Times New Roman"/>
          <w:b/>
          <w:spacing w:val="-2"/>
        </w:rPr>
        <w:t>r</w:t>
      </w:r>
      <w:r w:rsidRPr="00455859">
        <w:rPr>
          <w:rFonts w:ascii="Times New Roman" w:hAnsi="Times New Roman" w:cs="Times New Roman"/>
          <w:b/>
        </w:rPr>
        <w:t>o</w:t>
      </w:r>
      <w:r w:rsidRPr="00455859">
        <w:rPr>
          <w:rFonts w:ascii="Times New Roman" w:hAnsi="Times New Roman" w:cs="Times New Roman"/>
          <w:b/>
          <w:spacing w:val="-1"/>
        </w:rPr>
        <w:t>u</w:t>
      </w:r>
      <w:r w:rsidRPr="00455859">
        <w:rPr>
          <w:rFonts w:ascii="Times New Roman" w:hAnsi="Times New Roman" w:cs="Times New Roman"/>
          <w:b/>
          <w:spacing w:val="2"/>
        </w:rPr>
        <w:t>g</w:t>
      </w:r>
      <w:r w:rsidRPr="00455859">
        <w:rPr>
          <w:rFonts w:ascii="Times New Roman" w:hAnsi="Times New Roman" w:cs="Times New Roman"/>
          <w:b/>
        </w:rPr>
        <w:t>h</w:t>
      </w:r>
      <w:r w:rsidRPr="00455859">
        <w:rPr>
          <w:rFonts w:ascii="Times New Roman" w:hAnsi="Times New Roman" w:cs="Times New Roman"/>
          <w:b/>
          <w:spacing w:val="-2"/>
        </w:rPr>
        <w:t xml:space="preserve"> </w:t>
      </w:r>
      <w:r w:rsidRPr="00455859">
        <w:rPr>
          <w:rFonts w:ascii="Times New Roman" w:hAnsi="Times New Roman" w:cs="Times New Roman"/>
          <w:b/>
        </w:rPr>
        <w:t>d</w:t>
      </w:r>
      <w:r w:rsidRPr="00455859">
        <w:rPr>
          <w:rFonts w:ascii="Times New Roman" w:hAnsi="Times New Roman" w:cs="Times New Roman"/>
          <w:b/>
          <w:spacing w:val="-1"/>
        </w:rPr>
        <w:t>a</w:t>
      </w:r>
      <w:r w:rsidRPr="00455859">
        <w:rPr>
          <w:rFonts w:ascii="Times New Roman" w:hAnsi="Times New Roman" w:cs="Times New Roman"/>
          <w:b/>
          <w:spacing w:val="1"/>
        </w:rPr>
        <w:t>t</w:t>
      </w:r>
      <w:r w:rsidRPr="00455859">
        <w:rPr>
          <w:rFonts w:ascii="Times New Roman" w:hAnsi="Times New Roman" w:cs="Times New Roman"/>
          <w:b/>
          <w:spacing w:val="-1"/>
        </w:rPr>
        <w:t>a</w:t>
      </w:r>
      <w:r w:rsidRPr="00455859">
        <w:rPr>
          <w:rFonts w:ascii="Times New Roman" w:hAnsi="Times New Roman" w:cs="Times New Roman"/>
          <w:b/>
          <w:spacing w:val="1"/>
        </w:rPr>
        <w:t>-</w:t>
      </w:r>
      <w:r w:rsidRPr="00455859">
        <w:rPr>
          <w:rFonts w:ascii="Times New Roman" w:hAnsi="Times New Roman" w:cs="Times New Roman"/>
          <w:b/>
          <w:spacing w:val="-1"/>
        </w:rPr>
        <w:t>i</w:t>
      </w:r>
      <w:r w:rsidRPr="00455859">
        <w:rPr>
          <w:rFonts w:ascii="Times New Roman" w:hAnsi="Times New Roman" w:cs="Times New Roman"/>
          <w:b/>
          <w:spacing w:val="-3"/>
        </w:rPr>
        <w:t>n</w:t>
      </w:r>
      <w:r w:rsidRPr="00455859">
        <w:rPr>
          <w:rFonts w:ascii="Times New Roman" w:hAnsi="Times New Roman" w:cs="Times New Roman"/>
          <w:b/>
          <w:spacing w:val="3"/>
        </w:rPr>
        <w:t>f</w:t>
      </w:r>
      <w:r w:rsidRPr="00455859">
        <w:rPr>
          <w:rFonts w:ascii="Times New Roman" w:hAnsi="Times New Roman" w:cs="Times New Roman"/>
          <w:b/>
        </w:rPr>
        <w:t>o</w:t>
      </w:r>
      <w:r w:rsidRPr="00455859">
        <w:rPr>
          <w:rFonts w:ascii="Times New Roman" w:hAnsi="Times New Roman" w:cs="Times New Roman"/>
          <w:b/>
          <w:spacing w:val="-2"/>
        </w:rPr>
        <w:t>r</w:t>
      </w:r>
      <w:r w:rsidRPr="00455859">
        <w:rPr>
          <w:rFonts w:ascii="Times New Roman" w:hAnsi="Times New Roman" w:cs="Times New Roman"/>
          <w:b/>
          <w:spacing w:val="1"/>
        </w:rPr>
        <w:t>m</w:t>
      </w:r>
      <w:r w:rsidRPr="00455859">
        <w:rPr>
          <w:rFonts w:ascii="Times New Roman" w:hAnsi="Times New Roman" w:cs="Times New Roman"/>
          <w:b/>
        </w:rPr>
        <w:t>ed</w:t>
      </w:r>
      <w:r w:rsidRPr="00455859">
        <w:rPr>
          <w:rFonts w:ascii="Times New Roman" w:hAnsi="Times New Roman" w:cs="Times New Roman"/>
          <w:b/>
          <w:spacing w:val="-2"/>
        </w:rPr>
        <w:t xml:space="preserve"> </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rPr>
        <w:t>c</w:t>
      </w:r>
      <w:r w:rsidRPr="00455859">
        <w:rPr>
          <w:rFonts w:ascii="Times New Roman" w:hAnsi="Times New Roman" w:cs="Times New Roman"/>
          <w:b/>
          <w:spacing w:val="-1"/>
        </w:rPr>
        <w:t>i</w:t>
      </w:r>
      <w:r w:rsidRPr="00455859">
        <w:rPr>
          <w:rFonts w:ascii="Times New Roman" w:hAnsi="Times New Roman" w:cs="Times New Roman"/>
          <w:b/>
        </w:rPr>
        <w:t>s</w:t>
      </w:r>
      <w:r w:rsidRPr="00455859">
        <w:rPr>
          <w:rFonts w:ascii="Times New Roman" w:hAnsi="Times New Roman" w:cs="Times New Roman"/>
          <w:b/>
          <w:spacing w:val="-1"/>
        </w:rPr>
        <w:t>i</w:t>
      </w:r>
      <w:r w:rsidRPr="00455859">
        <w:rPr>
          <w:rFonts w:ascii="Times New Roman" w:hAnsi="Times New Roman" w:cs="Times New Roman"/>
          <w:b/>
        </w:rPr>
        <w:t xml:space="preserve">on </w:t>
      </w:r>
      <w:r w:rsidRPr="00455859">
        <w:rPr>
          <w:rFonts w:ascii="Times New Roman" w:hAnsi="Times New Roman" w:cs="Times New Roman"/>
          <w:b/>
          <w:spacing w:val="1"/>
        </w:rPr>
        <w:t>m</w:t>
      </w:r>
      <w:r w:rsidRPr="00455859">
        <w:rPr>
          <w:rFonts w:ascii="Times New Roman" w:hAnsi="Times New Roman" w:cs="Times New Roman"/>
          <w:b/>
          <w:spacing w:val="-3"/>
        </w:rPr>
        <w:t>a</w:t>
      </w:r>
      <w:r w:rsidRPr="00455859">
        <w:rPr>
          <w:rFonts w:ascii="Times New Roman" w:hAnsi="Times New Roman" w:cs="Times New Roman"/>
          <w:b/>
          <w:spacing w:val="2"/>
        </w:rPr>
        <w:t>k</w:t>
      </w:r>
      <w:r w:rsidRPr="00455859">
        <w:rPr>
          <w:rFonts w:ascii="Times New Roman" w:hAnsi="Times New Roman" w:cs="Times New Roman"/>
          <w:b/>
          <w:spacing w:val="-1"/>
        </w:rPr>
        <w:t>i</w:t>
      </w:r>
      <w:r w:rsidRPr="00455859">
        <w:rPr>
          <w:rFonts w:ascii="Times New Roman" w:hAnsi="Times New Roman" w:cs="Times New Roman"/>
          <w:b/>
          <w:spacing w:val="-3"/>
        </w:rPr>
        <w:t>n</w:t>
      </w:r>
      <w:r w:rsidRPr="00455859">
        <w:rPr>
          <w:rFonts w:ascii="Times New Roman" w:hAnsi="Times New Roman" w:cs="Times New Roman"/>
          <w:b/>
          <w:spacing w:val="2"/>
        </w:rPr>
        <w:t>g</w:t>
      </w:r>
      <w:r w:rsidRPr="00455859">
        <w:rPr>
          <w:rFonts w:ascii="Times New Roman" w:hAnsi="Times New Roman" w:cs="Times New Roman"/>
          <w:b/>
        </w:rPr>
        <w:t>.</w:t>
      </w:r>
      <w:r w:rsidRPr="00455859">
        <w:rPr>
          <w:rFonts w:ascii="Times New Roman" w:hAnsi="Times New Roman" w:cs="Times New Roman"/>
          <w:b/>
          <w:spacing w:val="-2"/>
        </w:rPr>
        <w:t xml:space="preserve"> </w:t>
      </w:r>
      <w:r w:rsidRPr="00455859">
        <w:rPr>
          <w:rFonts w:ascii="Times New Roman" w:hAnsi="Times New Roman" w:cs="Times New Roman"/>
          <w:b/>
          <w:spacing w:val="2"/>
        </w:rPr>
        <w:t>T</w:t>
      </w:r>
      <w:r w:rsidRPr="00455859">
        <w:rPr>
          <w:rFonts w:ascii="Times New Roman" w:hAnsi="Times New Roman" w:cs="Times New Roman"/>
          <w:b/>
        </w:rPr>
        <w:t>he</w:t>
      </w:r>
      <w:r w:rsidRPr="00455859">
        <w:rPr>
          <w:rFonts w:ascii="Times New Roman" w:hAnsi="Times New Roman" w:cs="Times New Roman"/>
          <w:b/>
          <w:spacing w:val="-2"/>
        </w:rPr>
        <w:t xml:space="preserve"> </w:t>
      </w:r>
      <w:r w:rsidRPr="00455859">
        <w:rPr>
          <w:rFonts w:ascii="Times New Roman" w:hAnsi="Times New Roman" w:cs="Times New Roman"/>
          <w:b/>
          <w:spacing w:val="1"/>
        </w:rPr>
        <w:t>t</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ch</w:t>
      </w:r>
      <w:r w:rsidRPr="00455859">
        <w:rPr>
          <w:rFonts w:ascii="Times New Roman" w:hAnsi="Times New Roman" w:cs="Times New Roman"/>
          <w:b/>
          <w:spacing w:val="-3"/>
        </w:rPr>
        <w:t>e</w:t>
      </w:r>
      <w:r w:rsidRPr="00455859">
        <w:rPr>
          <w:rFonts w:ascii="Times New Roman" w:hAnsi="Times New Roman" w:cs="Times New Roman"/>
          <w:b/>
        </w:rPr>
        <w:t>r</w:t>
      </w:r>
      <w:r w:rsidRPr="00455859">
        <w:rPr>
          <w:rFonts w:ascii="Times New Roman" w:hAnsi="Times New Roman" w:cs="Times New Roman"/>
          <w:b/>
          <w:spacing w:val="2"/>
        </w:rPr>
        <w:t xml:space="preserve"> </w:t>
      </w:r>
      <w:r w:rsidRPr="00455859">
        <w:rPr>
          <w:rFonts w:ascii="Times New Roman" w:hAnsi="Times New Roman" w:cs="Times New Roman"/>
          <w:b/>
          <w:spacing w:val="-1"/>
        </w:rPr>
        <w:t>l</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spacing w:val="-2"/>
        </w:rPr>
        <w:t>r</w:t>
      </w:r>
      <w:r w:rsidRPr="00455859">
        <w:rPr>
          <w:rFonts w:ascii="Times New Roman" w:hAnsi="Times New Roman" w:cs="Times New Roman"/>
          <w:b/>
        </w:rPr>
        <w:t>:</w:t>
      </w:r>
    </w:p>
    <w:p w14:paraId="28136B15" w14:textId="77777777" w:rsidR="00DC3D47" w:rsidRPr="00455859" w:rsidRDefault="00DC3D47" w:rsidP="00DC3D47">
      <w:pPr>
        <w:autoSpaceDE w:val="0"/>
        <w:autoSpaceDN w:val="0"/>
        <w:adjustRightInd w:val="0"/>
        <w:spacing w:before="12" w:line="260" w:lineRule="exact"/>
        <w:rPr>
          <w:rFonts w:ascii="Times New Roman" w:hAnsi="Times New Roman" w:cs="Times New Roman"/>
          <w:b/>
        </w:rPr>
      </w:pPr>
    </w:p>
    <w:p w14:paraId="0BFFBCD4" w14:textId="77777777" w:rsidR="00DC3D47" w:rsidRPr="00455859" w:rsidRDefault="00DC3D47" w:rsidP="00DC3D47">
      <w:pPr>
        <w:autoSpaceDE w:val="0"/>
        <w:autoSpaceDN w:val="0"/>
        <w:adjustRightInd w:val="0"/>
        <w:spacing w:line="252" w:lineRule="exact"/>
        <w:ind w:left="100" w:right="62" w:firstLine="360"/>
        <w:rPr>
          <w:rFonts w:ascii="Times New Roman" w:hAnsi="Times New Roman" w:cs="Times New Roman"/>
          <w:sz w:val="18"/>
          <w:szCs w:val="18"/>
        </w:rPr>
      </w:pPr>
      <w:r w:rsidRPr="00455859">
        <w:rPr>
          <w:rFonts w:ascii="Times New Roman" w:hAnsi="Times New Roman" w:cs="Times New Roman"/>
          <w:spacing w:val="1"/>
          <w:sz w:val="18"/>
          <w:szCs w:val="18"/>
        </w:rPr>
        <w:t>(</w:t>
      </w:r>
      <w:proofErr w:type="spellStart"/>
      <w:r w:rsidRPr="00455859">
        <w:rPr>
          <w:rFonts w:ascii="Times New Roman" w:hAnsi="Times New Roman" w:cs="Times New Roman"/>
          <w:spacing w:val="-1"/>
          <w:sz w:val="18"/>
          <w:szCs w:val="18"/>
        </w:rPr>
        <w:t>i</w:t>
      </w:r>
      <w:proofErr w:type="spellEnd"/>
      <w:r w:rsidRPr="00455859">
        <w:rPr>
          <w:rFonts w:ascii="Times New Roman" w:hAnsi="Times New Roman" w:cs="Times New Roman"/>
          <w:sz w:val="18"/>
          <w:szCs w:val="18"/>
        </w:rPr>
        <w:t>)</w:t>
      </w:r>
      <w:r w:rsidRPr="00455859">
        <w:rPr>
          <w:rFonts w:ascii="Times New Roman" w:hAnsi="Times New Roman" w:cs="Times New Roman"/>
          <w:spacing w:val="36"/>
          <w:sz w:val="18"/>
          <w:szCs w:val="18"/>
        </w:rPr>
        <w:t xml:space="preserve"> </w:t>
      </w:r>
      <w:r w:rsidRPr="00455859">
        <w:rPr>
          <w:rFonts w:ascii="Times New Roman" w:hAnsi="Times New Roman" w:cs="Times New Roman"/>
          <w:spacing w:val="1"/>
          <w:sz w:val="18"/>
          <w:szCs w:val="18"/>
        </w:rPr>
        <w:t>G</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39"/>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ch</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s</w:t>
      </w:r>
      <w:r w:rsidRPr="00455859">
        <w:rPr>
          <w:rFonts w:ascii="Times New Roman" w:hAnsi="Times New Roman" w:cs="Times New Roman"/>
          <w:spacing w:val="39"/>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41"/>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41"/>
          <w:sz w:val="18"/>
          <w:szCs w:val="18"/>
        </w:rPr>
        <w:t xml:space="preserve"> </w:t>
      </w:r>
      <w:r w:rsidRPr="00455859">
        <w:rPr>
          <w:rFonts w:ascii="Times New Roman" w:hAnsi="Times New Roman" w:cs="Times New Roman"/>
          <w:sz w:val="18"/>
          <w:szCs w:val="18"/>
        </w:rPr>
        <w:t>se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ecti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w:t>
      </w:r>
      <w:r w:rsidRPr="00455859">
        <w:rPr>
          <w:rFonts w:ascii="Times New Roman" w:hAnsi="Times New Roman" w:cs="Times New Roman"/>
          <w:spacing w:val="41"/>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45"/>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p</w:t>
      </w:r>
      <w:r w:rsidRPr="00455859">
        <w:rPr>
          <w:rFonts w:ascii="Times New Roman" w:hAnsi="Times New Roman" w:cs="Times New Roman"/>
          <w:spacing w:val="-3"/>
          <w:sz w:val="18"/>
          <w:szCs w:val="18"/>
        </w:rPr>
        <w:t>p</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p</w:t>
      </w:r>
      <w:r w:rsidRPr="00455859">
        <w:rPr>
          <w:rFonts w:ascii="Times New Roman" w:hAnsi="Times New Roman" w:cs="Times New Roman"/>
          <w:spacing w:val="1"/>
          <w:sz w:val="18"/>
          <w:szCs w:val="18"/>
        </w:rPr>
        <w:t>r</w:t>
      </w:r>
      <w:r w:rsidRPr="00455859">
        <w:rPr>
          <w:rFonts w:ascii="Times New Roman" w:hAnsi="Times New Roman" w:cs="Times New Roman"/>
          <w:spacing w:val="-3"/>
          <w:sz w:val="18"/>
          <w:szCs w:val="18"/>
        </w:rPr>
        <w:t>i</w:t>
      </w:r>
      <w:r w:rsidRPr="00455859">
        <w:rPr>
          <w:rFonts w:ascii="Times New Roman" w:hAnsi="Times New Roman" w:cs="Times New Roman"/>
          <w:sz w:val="18"/>
          <w:szCs w:val="18"/>
        </w:rPr>
        <w:t>ate</w:t>
      </w:r>
      <w:r w:rsidRPr="00455859">
        <w:rPr>
          <w:rFonts w:ascii="Times New Roman" w:hAnsi="Times New Roman" w:cs="Times New Roman"/>
          <w:spacing w:val="42"/>
          <w:sz w:val="18"/>
          <w:szCs w:val="18"/>
        </w:rPr>
        <w:t xml:space="preserve"> </w:t>
      </w:r>
      <w:r w:rsidRPr="00455859">
        <w:rPr>
          <w:rFonts w:ascii="Times New Roman" w:hAnsi="Times New Roman" w:cs="Times New Roman"/>
          <w:sz w:val="18"/>
          <w:szCs w:val="18"/>
        </w:rPr>
        <w:t>ass</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2"/>
          <w:sz w:val="18"/>
          <w:szCs w:val="18"/>
        </w:rPr>
        <w:t>s</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t</w:t>
      </w:r>
      <w:r w:rsidRPr="00455859">
        <w:rPr>
          <w:rFonts w:ascii="Times New Roman" w:hAnsi="Times New Roman" w:cs="Times New Roman"/>
          <w:spacing w:val="42"/>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ns</w:t>
      </w:r>
      <w:r w:rsidRPr="00455859">
        <w:rPr>
          <w:rFonts w:ascii="Times New Roman" w:hAnsi="Times New Roman" w:cs="Times New Roman"/>
          <w:spacing w:val="-2"/>
          <w:sz w:val="18"/>
          <w:szCs w:val="18"/>
        </w:rPr>
        <w:t>t</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u</w:t>
      </w:r>
      <w:r w:rsidRPr="00455859">
        <w:rPr>
          <w:rFonts w:ascii="Times New Roman" w:hAnsi="Times New Roman" w:cs="Times New Roman"/>
          <w:spacing w:val="-2"/>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s</w:t>
      </w:r>
      <w:r w:rsidRPr="00455859">
        <w:rPr>
          <w:rFonts w:ascii="Times New Roman" w:hAnsi="Times New Roman" w:cs="Times New Roman"/>
          <w:spacing w:val="4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41"/>
          <w:sz w:val="18"/>
          <w:szCs w:val="18"/>
        </w:rPr>
        <w:t xml:space="preserve"> </w:t>
      </w:r>
      <w:r w:rsidRPr="00455859">
        <w:rPr>
          <w:rFonts w:ascii="Times New Roman" w:hAnsi="Times New Roman" w:cs="Times New Roman"/>
          <w:spacing w:val="-3"/>
          <w:sz w:val="18"/>
          <w:szCs w:val="18"/>
        </w:rPr>
        <w:t>p</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actic</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l ass</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ss</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t s</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at</w:t>
      </w:r>
      <w:r w:rsidRPr="00455859">
        <w:rPr>
          <w:rFonts w:ascii="Times New Roman" w:hAnsi="Times New Roman" w:cs="Times New Roman"/>
          <w:spacing w:val="-2"/>
          <w:sz w:val="18"/>
          <w:szCs w:val="18"/>
        </w:rPr>
        <w:t>e</w:t>
      </w:r>
      <w:r w:rsidRPr="00455859">
        <w:rPr>
          <w:rFonts w:ascii="Times New Roman" w:hAnsi="Times New Roman" w:cs="Times New Roman"/>
          <w:spacing w:val="2"/>
          <w:sz w:val="18"/>
          <w:szCs w:val="18"/>
        </w:rPr>
        <w:t>g</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es</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pro</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 i</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c</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on 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or</w:t>
      </w:r>
      <w:r w:rsidRPr="00455859">
        <w:rPr>
          <w:rFonts w:ascii="Times New Roman" w:hAnsi="Times New Roman" w:cs="Times New Roman"/>
          <w:spacing w:val="-1"/>
          <w:sz w:val="18"/>
          <w:szCs w:val="18"/>
        </w:rPr>
        <w:t xml:space="preserve"> </w:t>
      </w:r>
      <w:r w:rsidRPr="00455859">
        <w:rPr>
          <w:rFonts w:ascii="Times New Roman" w:hAnsi="Times New Roman" w:cs="Times New Roman"/>
          <w:spacing w:val="-2"/>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t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g</w:t>
      </w:r>
      <w:r w:rsidRPr="00455859">
        <w:rPr>
          <w:rFonts w:ascii="Times New Roman" w:hAnsi="Times New Roman" w:cs="Times New Roman"/>
          <w:sz w:val="18"/>
          <w:szCs w:val="18"/>
        </w:rPr>
        <w:t>;</w:t>
      </w:r>
    </w:p>
    <w:p w14:paraId="6CFBCD55" w14:textId="77777777" w:rsidR="00DC3D47" w:rsidRPr="00455859" w:rsidRDefault="00DC3D47" w:rsidP="00DC3D47">
      <w:pPr>
        <w:autoSpaceDE w:val="0"/>
        <w:autoSpaceDN w:val="0"/>
        <w:adjustRightInd w:val="0"/>
        <w:spacing w:before="9" w:line="200" w:lineRule="exact"/>
        <w:rPr>
          <w:rFonts w:ascii="Times New Roman" w:hAnsi="Times New Roman" w:cs="Times New Roman"/>
          <w:sz w:val="18"/>
          <w:szCs w:val="18"/>
        </w:rPr>
      </w:pPr>
    </w:p>
    <w:p w14:paraId="13011830" w14:textId="77777777" w:rsidR="00DC3D47" w:rsidRPr="00455859" w:rsidRDefault="00DC3D47" w:rsidP="00DC3D47">
      <w:pPr>
        <w:autoSpaceDE w:val="0"/>
        <w:autoSpaceDN w:val="0"/>
        <w:adjustRightInd w:val="0"/>
        <w:spacing w:before="32" w:line="241" w:lineRule="auto"/>
        <w:ind w:left="100" w:right="65"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ii</w:t>
      </w:r>
      <w:r w:rsidRPr="00455859">
        <w:rPr>
          <w:rFonts w:ascii="Times New Roman" w:hAnsi="Times New Roman" w:cs="Times New Roman"/>
          <w:sz w:val="18"/>
          <w:szCs w:val="18"/>
        </w:rPr>
        <w:t>)</w:t>
      </w:r>
      <w:r w:rsidRPr="00455859">
        <w:rPr>
          <w:rFonts w:ascii="Times New Roman" w:hAnsi="Times New Roman" w:cs="Times New Roman"/>
          <w:spacing w:val="17"/>
          <w:sz w:val="18"/>
          <w:szCs w:val="18"/>
        </w:rPr>
        <w:t xml:space="preserve"> </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ss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s</w:t>
      </w:r>
      <w:r w:rsidRPr="00455859">
        <w:rPr>
          <w:rFonts w:ascii="Times New Roman" w:hAnsi="Times New Roman" w:cs="Times New Roman"/>
          <w:spacing w:val="23"/>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ch</w:t>
      </w:r>
      <w:r w:rsidRPr="00455859">
        <w:rPr>
          <w:rFonts w:ascii="Times New Roman" w:hAnsi="Times New Roman" w:cs="Times New Roman"/>
          <w:spacing w:val="-3"/>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s</w:t>
      </w:r>
      <w:r w:rsidRPr="00455859">
        <w:rPr>
          <w:rFonts w:ascii="Times New Roman" w:hAnsi="Times New Roman" w:cs="Times New Roman"/>
          <w:spacing w:val="23"/>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nt</w:t>
      </w:r>
      <w:r w:rsidRPr="00455859">
        <w:rPr>
          <w:rFonts w:ascii="Times New Roman" w:hAnsi="Times New Roman" w:cs="Times New Roman"/>
          <w:spacing w:val="-3"/>
          <w:sz w:val="18"/>
          <w:szCs w:val="18"/>
        </w:rPr>
        <w:t>i</w:t>
      </w:r>
      <w:r w:rsidRPr="00455859">
        <w:rPr>
          <w:rFonts w:ascii="Times New Roman" w:hAnsi="Times New Roman" w:cs="Times New Roman"/>
          <w:spacing w:val="3"/>
          <w:sz w:val="18"/>
          <w:szCs w:val="18"/>
        </w:rPr>
        <w:t>f</w:t>
      </w:r>
      <w:r w:rsidRPr="00455859">
        <w:rPr>
          <w:rFonts w:ascii="Times New Roman" w:hAnsi="Times New Roman" w:cs="Times New Roman"/>
          <w:spacing w:val="-2"/>
          <w:sz w:val="18"/>
          <w:szCs w:val="18"/>
        </w:rPr>
        <w:t>y</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24"/>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es</w:t>
      </w:r>
      <w:r w:rsidRPr="00455859">
        <w:rPr>
          <w:rFonts w:ascii="Times New Roman" w:hAnsi="Times New Roman" w:cs="Times New Roman"/>
          <w:spacing w:val="-1"/>
          <w:sz w:val="18"/>
          <w:szCs w:val="18"/>
        </w:rPr>
        <w:t>o</w:t>
      </w:r>
      <w:r w:rsidRPr="00455859">
        <w:rPr>
          <w:rFonts w:ascii="Times New Roman" w:hAnsi="Times New Roman" w:cs="Times New Roman"/>
          <w:spacing w:val="-3"/>
          <w:sz w:val="18"/>
          <w:szCs w:val="18"/>
        </w:rPr>
        <w:t>u</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ces</w:t>
      </w:r>
      <w:r w:rsidRPr="00455859">
        <w:rPr>
          <w:rFonts w:ascii="Times New Roman" w:hAnsi="Times New Roman" w:cs="Times New Roman"/>
          <w:spacing w:val="2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0"/>
          <w:sz w:val="18"/>
          <w:szCs w:val="18"/>
        </w:rPr>
        <w:t xml:space="preserve"> </w:t>
      </w:r>
      <w:r w:rsidRPr="00455859">
        <w:rPr>
          <w:rFonts w:ascii="Times New Roman" w:hAnsi="Times New Roman" w:cs="Times New Roman"/>
          <w:sz w:val="18"/>
          <w:szCs w:val="18"/>
        </w:rPr>
        <w:t>pro</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24"/>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propri</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2"/>
          <w:sz w:val="18"/>
          <w:szCs w:val="18"/>
        </w:rPr>
        <w:t>s</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o</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t</w:t>
      </w:r>
      <w:r w:rsidRPr="00455859">
        <w:rPr>
          <w:rFonts w:ascii="Times New Roman" w:hAnsi="Times New Roman" w:cs="Times New Roman"/>
          <w:spacing w:val="23"/>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3"/>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ces</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1"/>
          <w:sz w:val="18"/>
          <w:szCs w:val="18"/>
        </w:rPr>
        <w:t>f</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r sp</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c</w:t>
      </w:r>
      <w:r w:rsidRPr="00455859">
        <w:rPr>
          <w:rFonts w:ascii="Times New Roman" w:hAnsi="Times New Roman" w:cs="Times New Roman"/>
          <w:spacing w:val="-3"/>
          <w:sz w:val="18"/>
          <w:szCs w:val="18"/>
        </w:rPr>
        <w:t>i</w:t>
      </w:r>
      <w:r w:rsidRPr="00455859">
        <w:rPr>
          <w:rFonts w:ascii="Times New Roman" w:hAnsi="Times New Roman" w:cs="Times New Roman"/>
          <w:spacing w:val="3"/>
          <w:sz w:val="18"/>
          <w:szCs w:val="18"/>
        </w:rPr>
        <w:t>f</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 xml:space="preserve"> </w:t>
      </w:r>
      <w:r w:rsidRPr="00455859">
        <w:rPr>
          <w:rFonts w:ascii="Times New Roman" w:hAnsi="Times New Roman" w:cs="Times New Roman"/>
          <w:spacing w:val="-2"/>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t n</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s;</w:t>
      </w:r>
    </w:p>
    <w:p w14:paraId="2C09A8E7" w14:textId="77777777" w:rsidR="00DC3D47" w:rsidRPr="00455859" w:rsidRDefault="00DC3D47" w:rsidP="00DC3D47">
      <w:pPr>
        <w:autoSpaceDE w:val="0"/>
        <w:autoSpaceDN w:val="0"/>
        <w:adjustRightInd w:val="0"/>
        <w:spacing w:before="17" w:line="240" w:lineRule="exact"/>
        <w:rPr>
          <w:rFonts w:ascii="Times New Roman" w:hAnsi="Times New Roman" w:cs="Times New Roman"/>
          <w:sz w:val="18"/>
          <w:szCs w:val="18"/>
        </w:rPr>
      </w:pPr>
    </w:p>
    <w:p w14:paraId="09A179FE" w14:textId="77777777" w:rsidR="00DC3D47" w:rsidRPr="00455859" w:rsidRDefault="00DC3D47" w:rsidP="00DC3D47">
      <w:pPr>
        <w:autoSpaceDE w:val="0"/>
        <w:autoSpaceDN w:val="0"/>
        <w:adjustRightInd w:val="0"/>
        <w:spacing w:line="252" w:lineRule="exact"/>
        <w:ind w:left="100" w:right="65"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iii</w:t>
      </w:r>
      <w:r w:rsidRPr="00455859">
        <w:rPr>
          <w:rFonts w:ascii="Times New Roman" w:hAnsi="Times New Roman" w:cs="Times New Roman"/>
          <w:sz w:val="18"/>
          <w:szCs w:val="18"/>
        </w:rPr>
        <w:t>)</w:t>
      </w:r>
      <w:r w:rsidRPr="00455859">
        <w:rPr>
          <w:rFonts w:ascii="Times New Roman" w:hAnsi="Times New Roman" w:cs="Times New Roman"/>
          <w:spacing w:val="38"/>
          <w:sz w:val="18"/>
          <w:szCs w:val="18"/>
        </w:rPr>
        <w:t xml:space="preserve"> </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ss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s</w:t>
      </w:r>
      <w:r w:rsidRPr="00455859">
        <w:rPr>
          <w:rFonts w:ascii="Times New Roman" w:hAnsi="Times New Roman" w:cs="Times New Roman"/>
          <w:spacing w:val="44"/>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ch</w:t>
      </w:r>
      <w:r w:rsidRPr="00455859">
        <w:rPr>
          <w:rFonts w:ascii="Times New Roman" w:hAnsi="Times New Roman" w:cs="Times New Roman"/>
          <w:spacing w:val="-1"/>
          <w:sz w:val="18"/>
          <w:szCs w:val="18"/>
        </w:rPr>
        <w:t>e</w:t>
      </w:r>
      <w:r w:rsidRPr="00455859">
        <w:rPr>
          <w:rFonts w:ascii="Times New Roman" w:hAnsi="Times New Roman" w:cs="Times New Roman"/>
          <w:spacing w:val="-2"/>
          <w:sz w:val="18"/>
          <w:szCs w:val="18"/>
        </w:rPr>
        <w:t>r</w:t>
      </w:r>
      <w:r w:rsidRPr="00455859">
        <w:rPr>
          <w:rFonts w:ascii="Times New Roman" w:hAnsi="Times New Roman" w:cs="Times New Roman"/>
          <w:sz w:val="18"/>
          <w:szCs w:val="18"/>
        </w:rPr>
        <w:t>s</w:t>
      </w:r>
      <w:r w:rsidRPr="00455859">
        <w:rPr>
          <w:rFonts w:ascii="Times New Roman" w:hAnsi="Times New Roman" w:cs="Times New Roman"/>
          <w:spacing w:val="44"/>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44"/>
          <w:sz w:val="18"/>
          <w:szCs w:val="18"/>
        </w:rPr>
        <w:t xml:space="preserve"> </w:t>
      </w:r>
      <w:r w:rsidRPr="00455859">
        <w:rPr>
          <w:rFonts w:ascii="Times New Roman" w:hAnsi="Times New Roman" w:cs="Times New Roman"/>
          <w:sz w:val="18"/>
          <w:szCs w:val="18"/>
        </w:rPr>
        <w:t>us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43"/>
          <w:sz w:val="18"/>
          <w:szCs w:val="18"/>
        </w:rPr>
        <w:t xml:space="preserve"> </w:t>
      </w:r>
      <w:r w:rsidRPr="00455859">
        <w:rPr>
          <w:rFonts w:ascii="Times New Roman" w:hAnsi="Times New Roman" w:cs="Times New Roman"/>
          <w:spacing w:val="3"/>
          <w:sz w:val="18"/>
          <w:szCs w:val="18"/>
        </w:rPr>
        <w:t>f</w:t>
      </w:r>
      <w:r w:rsidRPr="00455859">
        <w:rPr>
          <w:rFonts w:ascii="Times New Roman" w:hAnsi="Times New Roman" w:cs="Times New Roman"/>
          <w:spacing w:val="-3"/>
          <w:sz w:val="18"/>
          <w:szCs w:val="18"/>
        </w:rPr>
        <w:t>o</w:t>
      </w:r>
      <w:r w:rsidRPr="00455859">
        <w:rPr>
          <w:rFonts w:ascii="Times New Roman" w:hAnsi="Times New Roman" w:cs="Times New Roman"/>
          <w:spacing w:val="-2"/>
          <w:sz w:val="18"/>
          <w:szCs w:val="18"/>
        </w:rPr>
        <w:t>r</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ati</w:t>
      </w:r>
      <w:r w:rsidRPr="00455859">
        <w:rPr>
          <w:rFonts w:ascii="Times New Roman" w:hAnsi="Times New Roman" w:cs="Times New Roman"/>
          <w:spacing w:val="-3"/>
          <w:sz w:val="18"/>
          <w:szCs w:val="18"/>
        </w:rPr>
        <w:t>v</w:t>
      </w:r>
      <w:r w:rsidRPr="00455859">
        <w:rPr>
          <w:rFonts w:ascii="Times New Roman" w:hAnsi="Times New Roman" w:cs="Times New Roman"/>
          <w:sz w:val="18"/>
          <w:szCs w:val="18"/>
        </w:rPr>
        <w:t>e</w:t>
      </w:r>
      <w:r w:rsidRPr="00455859">
        <w:rPr>
          <w:rFonts w:ascii="Times New Roman" w:hAnsi="Times New Roman" w:cs="Times New Roman"/>
          <w:spacing w:val="44"/>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44"/>
          <w:sz w:val="18"/>
          <w:szCs w:val="18"/>
        </w:rPr>
        <w:t xml:space="preserve"> </w:t>
      </w:r>
      <w:r w:rsidRPr="00455859">
        <w:rPr>
          <w:rFonts w:ascii="Times New Roman" w:hAnsi="Times New Roman" w:cs="Times New Roman"/>
          <w:sz w:val="18"/>
          <w:szCs w:val="18"/>
        </w:rPr>
        <w:t>sum</w:t>
      </w:r>
      <w:r w:rsidRPr="00455859">
        <w:rPr>
          <w:rFonts w:ascii="Times New Roman" w:hAnsi="Times New Roman" w:cs="Times New Roman"/>
          <w:spacing w:val="1"/>
          <w:sz w:val="18"/>
          <w:szCs w:val="18"/>
        </w:rPr>
        <w:t>m</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w:t>
      </w:r>
      <w:r w:rsidRPr="00455859">
        <w:rPr>
          <w:rFonts w:ascii="Times New Roman" w:hAnsi="Times New Roman" w:cs="Times New Roman"/>
          <w:spacing w:val="44"/>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w:t>
      </w:r>
      <w:r w:rsidRPr="00455859">
        <w:rPr>
          <w:rFonts w:ascii="Times New Roman" w:hAnsi="Times New Roman" w:cs="Times New Roman"/>
          <w:spacing w:val="44"/>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44"/>
          <w:sz w:val="18"/>
          <w:szCs w:val="18"/>
        </w:rPr>
        <w:t xml:space="preserve"> </w:t>
      </w:r>
      <w:r w:rsidRPr="00455859">
        <w:rPr>
          <w:rFonts w:ascii="Times New Roman" w:hAnsi="Times New Roman" w:cs="Times New Roman"/>
          <w:sz w:val="18"/>
          <w:szCs w:val="18"/>
        </w:rPr>
        <w:t>ass</w:t>
      </w:r>
      <w:r w:rsidRPr="00455859">
        <w:rPr>
          <w:rFonts w:ascii="Times New Roman" w:hAnsi="Times New Roman" w:cs="Times New Roman"/>
          <w:spacing w:val="-1"/>
          <w:sz w:val="18"/>
          <w:szCs w:val="18"/>
        </w:rPr>
        <w:t>e</w:t>
      </w:r>
      <w:r w:rsidRPr="00455859">
        <w:rPr>
          <w:rFonts w:ascii="Times New Roman" w:hAnsi="Times New Roman" w:cs="Times New Roman"/>
          <w:spacing w:val="-2"/>
          <w:sz w:val="18"/>
          <w:szCs w:val="18"/>
        </w:rPr>
        <w:t>s</w:t>
      </w:r>
      <w:r w:rsidRPr="00455859">
        <w:rPr>
          <w:rFonts w:ascii="Times New Roman" w:hAnsi="Times New Roman" w:cs="Times New Roman"/>
          <w:sz w:val="18"/>
          <w:szCs w:val="18"/>
        </w:rPr>
        <w:t>s</w:t>
      </w:r>
      <w:r w:rsidRPr="00455859">
        <w:rPr>
          <w:rFonts w:ascii="Times New Roman" w:hAnsi="Times New Roman" w:cs="Times New Roman"/>
          <w:spacing w:val="42"/>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t</w:t>
      </w:r>
      <w:r w:rsidRPr="00455859">
        <w:rPr>
          <w:rFonts w:ascii="Times New Roman" w:hAnsi="Times New Roman" w:cs="Times New Roman"/>
          <w:spacing w:val="45"/>
          <w:sz w:val="18"/>
          <w:szCs w:val="18"/>
        </w:rPr>
        <w:t xml:space="preserve"> </w:t>
      </w:r>
      <w:r w:rsidRPr="00455859">
        <w:rPr>
          <w:rFonts w:ascii="Times New Roman" w:hAnsi="Times New Roman" w:cs="Times New Roman"/>
          <w:spacing w:val="-3"/>
          <w:sz w:val="18"/>
          <w:szCs w:val="18"/>
        </w:rPr>
        <w:t>p</w:t>
      </w:r>
      <w:r w:rsidRPr="00455859">
        <w:rPr>
          <w:rFonts w:ascii="Times New Roman" w:hAnsi="Times New Roman" w:cs="Times New Roman"/>
          <w:spacing w:val="1"/>
          <w:sz w:val="18"/>
          <w:szCs w:val="18"/>
        </w:rPr>
        <w:t>r</w:t>
      </w:r>
      <w:r w:rsidRPr="00455859">
        <w:rPr>
          <w:rFonts w:ascii="Times New Roman" w:hAnsi="Times New Roman" w:cs="Times New Roman"/>
          <w:spacing w:val="-3"/>
          <w:sz w:val="18"/>
          <w:szCs w:val="18"/>
        </w:rPr>
        <w:t>o</w:t>
      </w:r>
      <w:r w:rsidRPr="00455859">
        <w:rPr>
          <w:rFonts w:ascii="Times New Roman" w:hAnsi="Times New Roman" w:cs="Times New Roman"/>
          <w:spacing w:val="2"/>
          <w:sz w:val="18"/>
          <w:szCs w:val="18"/>
        </w:rPr>
        <w:t>g</w:t>
      </w:r>
      <w:r w:rsidRPr="00455859">
        <w:rPr>
          <w:rFonts w:ascii="Times New Roman" w:hAnsi="Times New Roman" w:cs="Times New Roman"/>
          <w:spacing w:val="1"/>
          <w:sz w:val="18"/>
          <w:szCs w:val="18"/>
        </w:rPr>
        <w:t>r</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 xml:space="preserve">ss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4"/>
          <w:sz w:val="18"/>
          <w:szCs w:val="18"/>
        </w:rPr>
        <w:t>w</w:t>
      </w:r>
      <w:r w:rsidRPr="00455859">
        <w:rPr>
          <w:rFonts w:ascii="Times New Roman" w:hAnsi="Times New Roman" w:cs="Times New Roman"/>
          <w:sz w:val="18"/>
          <w:szCs w:val="18"/>
        </w:rPr>
        <w:t>ard</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2"/>
          <w:sz w:val="18"/>
          <w:szCs w:val="18"/>
        </w:rPr>
        <w:t>t</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nme</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t</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 e</w:t>
      </w:r>
      <w:r w:rsidRPr="00455859">
        <w:rPr>
          <w:rFonts w:ascii="Times New Roman" w:hAnsi="Times New Roman" w:cs="Times New Roman"/>
          <w:spacing w:val="-3"/>
          <w:sz w:val="18"/>
          <w:szCs w:val="18"/>
        </w:rPr>
        <w:t>x</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ed o</w:t>
      </w:r>
      <w:r w:rsidRPr="00455859">
        <w:rPr>
          <w:rFonts w:ascii="Times New Roman" w:hAnsi="Times New Roman" w:cs="Times New Roman"/>
          <w:spacing w:val="-3"/>
          <w:sz w:val="18"/>
          <w:szCs w:val="18"/>
        </w:rPr>
        <w:t>u</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com</w:t>
      </w:r>
      <w:r w:rsidRPr="00455859">
        <w:rPr>
          <w:rFonts w:ascii="Times New Roman" w:hAnsi="Times New Roman" w:cs="Times New Roman"/>
          <w:spacing w:val="-2"/>
          <w:sz w:val="18"/>
          <w:szCs w:val="18"/>
        </w:rPr>
        <w:t>e</w:t>
      </w:r>
      <w:r w:rsidRPr="00455859">
        <w:rPr>
          <w:rFonts w:ascii="Times New Roman" w:hAnsi="Times New Roman" w:cs="Times New Roman"/>
          <w:sz w:val="18"/>
          <w:szCs w:val="18"/>
        </w:rPr>
        <w:t>s;</w:t>
      </w:r>
    </w:p>
    <w:p w14:paraId="12D1B11C" w14:textId="77777777" w:rsidR="00DC3D47" w:rsidRPr="00455859" w:rsidRDefault="00DC3D47" w:rsidP="00DC3D47">
      <w:pPr>
        <w:autoSpaceDE w:val="0"/>
        <w:autoSpaceDN w:val="0"/>
        <w:adjustRightInd w:val="0"/>
        <w:spacing w:before="4" w:line="260" w:lineRule="exact"/>
        <w:rPr>
          <w:rFonts w:ascii="Times New Roman" w:hAnsi="Times New Roman" w:cs="Times New Roman"/>
          <w:sz w:val="18"/>
          <w:szCs w:val="18"/>
        </w:rPr>
      </w:pPr>
    </w:p>
    <w:p w14:paraId="11843C9E" w14:textId="77777777" w:rsidR="00DC3D47" w:rsidRPr="00455859" w:rsidRDefault="00DC3D47" w:rsidP="00DC3D47">
      <w:pPr>
        <w:autoSpaceDE w:val="0"/>
        <w:autoSpaceDN w:val="0"/>
        <w:adjustRightInd w:val="0"/>
        <w:spacing w:line="241" w:lineRule="auto"/>
        <w:ind w:left="100" w:right="63"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proofErr w:type="gramStart"/>
      <w:r w:rsidRPr="00455859">
        <w:rPr>
          <w:rFonts w:ascii="Times New Roman" w:hAnsi="Times New Roman" w:cs="Times New Roman"/>
          <w:sz w:val="18"/>
          <w:szCs w:val="18"/>
        </w:rPr>
        <w:t xml:space="preserve">) </w:t>
      </w:r>
      <w:r w:rsidRPr="00455859">
        <w:rPr>
          <w:rFonts w:ascii="Times New Roman" w:hAnsi="Times New Roman" w:cs="Times New Roman"/>
          <w:spacing w:val="28"/>
          <w:sz w:val="18"/>
          <w:szCs w:val="18"/>
        </w:rPr>
        <w:t xml:space="preserve"> </w:t>
      </w:r>
      <w:r w:rsidRPr="00455859">
        <w:rPr>
          <w:rFonts w:ascii="Times New Roman" w:hAnsi="Times New Roman" w:cs="Times New Roman"/>
          <w:sz w:val="18"/>
          <w:szCs w:val="18"/>
        </w:rPr>
        <w:t>F</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ili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ates</w:t>
      </w:r>
      <w:proofErr w:type="gramEnd"/>
      <w:r w:rsidRPr="00455859">
        <w:rPr>
          <w:rFonts w:ascii="Times New Roman" w:hAnsi="Times New Roman" w:cs="Times New Roman"/>
          <w:sz w:val="18"/>
          <w:szCs w:val="18"/>
        </w:rPr>
        <w:t xml:space="preserve"> </w:t>
      </w:r>
      <w:r w:rsidRPr="00455859">
        <w:rPr>
          <w:rFonts w:ascii="Times New Roman" w:hAnsi="Times New Roman" w:cs="Times New Roman"/>
          <w:spacing w:val="34"/>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ch</w:t>
      </w:r>
      <w:r w:rsidRPr="00455859">
        <w:rPr>
          <w:rFonts w:ascii="Times New Roman" w:hAnsi="Times New Roman" w:cs="Times New Roman"/>
          <w:spacing w:val="-3"/>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 xml:space="preserve">s </w:t>
      </w:r>
      <w:r w:rsidRPr="00455859">
        <w:rPr>
          <w:rFonts w:ascii="Times New Roman" w:hAnsi="Times New Roman" w:cs="Times New Roman"/>
          <w:spacing w:val="31"/>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 xml:space="preserve">n </w:t>
      </w:r>
      <w:r w:rsidRPr="00455859">
        <w:rPr>
          <w:rFonts w:ascii="Times New Roman" w:hAnsi="Times New Roman" w:cs="Times New Roman"/>
          <w:spacing w:val="33"/>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 xml:space="preserve">he </w:t>
      </w:r>
      <w:r w:rsidRPr="00455859">
        <w:rPr>
          <w:rFonts w:ascii="Times New Roman" w:hAnsi="Times New Roman" w:cs="Times New Roman"/>
          <w:spacing w:val="30"/>
          <w:sz w:val="18"/>
          <w:szCs w:val="18"/>
        </w:rPr>
        <w:t xml:space="preserve"> </w:t>
      </w:r>
      <w:r w:rsidRPr="00455859">
        <w:rPr>
          <w:rFonts w:ascii="Times New Roman" w:hAnsi="Times New Roman" w:cs="Times New Roman"/>
          <w:sz w:val="18"/>
          <w:szCs w:val="18"/>
        </w:rPr>
        <w:t>co</w:t>
      </w:r>
      <w:r w:rsidRPr="00455859">
        <w:rPr>
          <w:rFonts w:ascii="Times New Roman" w:hAnsi="Times New Roman" w:cs="Times New Roman"/>
          <w:spacing w:val="-1"/>
          <w:sz w:val="18"/>
          <w:szCs w:val="18"/>
        </w:rPr>
        <w:t>ll</w:t>
      </w:r>
      <w:r w:rsidRPr="00455859">
        <w:rPr>
          <w:rFonts w:ascii="Times New Roman" w:hAnsi="Times New Roman" w:cs="Times New Roman"/>
          <w:sz w:val="18"/>
          <w:szCs w:val="18"/>
        </w:rPr>
        <w:t>ecti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 xml:space="preserve">n, </w:t>
      </w:r>
      <w:r w:rsidRPr="00455859">
        <w:rPr>
          <w:rFonts w:ascii="Times New Roman" w:hAnsi="Times New Roman" w:cs="Times New Roman"/>
          <w:spacing w:val="34"/>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l</w:t>
      </w:r>
      <w:r w:rsidRPr="00455859">
        <w:rPr>
          <w:rFonts w:ascii="Times New Roman" w:hAnsi="Times New Roman" w:cs="Times New Roman"/>
          <w:spacing w:val="-2"/>
          <w:sz w:val="18"/>
          <w:szCs w:val="18"/>
        </w:rPr>
        <w:t>y</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 xml:space="preserve">s, </w:t>
      </w:r>
      <w:r w:rsidRPr="00455859">
        <w:rPr>
          <w:rFonts w:ascii="Times New Roman" w:hAnsi="Times New Roman" w:cs="Times New Roman"/>
          <w:spacing w:val="34"/>
          <w:sz w:val="18"/>
          <w:szCs w:val="18"/>
        </w:rPr>
        <w:t xml:space="preserve"> </w:t>
      </w:r>
      <w:r w:rsidRPr="00455859">
        <w:rPr>
          <w:rFonts w:ascii="Times New Roman" w:hAnsi="Times New Roman" w:cs="Times New Roman"/>
          <w:sz w:val="18"/>
          <w:szCs w:val="18"/>
        </w:rPr>
        <w:t>us</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 xml:space="preserve">, </w:t>
      </w:r>
      <w:r w:rsidRPr="00455859">
        <w:rPr>
          <w:rFonts w:ascii="Times New Roman" w:hAnsi="Times New Roman" w:cs="Times New Roman"/>
          <w:spacing w:val="34"/>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d </w:t>
      </w:r>
      <w:r w:rsidRPr="00455859">
        <w:rPr>
          <w:rFonts w:ascii="Times New Roman" w:hAnsi="Times New Roman" w:cs="Times New Roman"/>
          <w:spacing w:val="33"/>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nt</w:t>
      </w:r>
      <w:r w:rsidRPr="00455859">
        <w:rPr>
          <w:rFonts w:ascii="Times New Roman" w:hAnsi="Times New Roman" w:cs="Times New Roman"/>
          <w:spacing w:val="-2"/>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p</w:t>
      </w:r>
      <w:r w:rsidRPr="00455859">
        <w:rPr>
          <w:rFonts w:ascii="Times New Roman" w:hAnsi="Times New Roman" w:cs="Times New Roman"/>
          <w:spacing w:val="-2"/>
          <w:sz w:val="18"/>
          <w:szCs w:val="18"/>
        </w:rPr>
        <w:t>r</w:t>
      </w:r>
      <w:r w:rsidRPr="00455859">
        <w:rPr>
          <w:rFonts w:ascii="Times New Roman" w:hAnsi="Times New Roman" w:cs="Times New Roman"/>
          <w:sz w:val="18"/>
          <w:szCs w:val="18"/>
        </w:rPr>
        <w:t>eta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 xml:space="preserve">on </w:t>
      </w:r>
      <w:r w:rsidRPr="00455859">
        <w:rPr>
          <w:rFonts w:ascii="Times New Roman" w:hAnsi="Times New Roman" w:cs="Times New Roman"/>
          <w:spacing w:val="33"/>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 xml:space="preserve">f </w:t>
      </w:r>
      <w:r w:rsidRPr="00455859">
        <w:rPr>
          <w:rFonts w:ascii="Times New Roman" w:hAnsi="Times New Roman" w:cs="Times New Roman"/>
          <w:spacing w:val="34"/>
          <w:sz w:val="18"/>
          <w:szCs w:val="18"/>
        </w:rPr>
        <w:t xml:space="preserve"> </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ari</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d ass</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ss</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t</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w:t>
      </w:r>
      <w:r w:rsidRPr="00455859">
        <w:rPr>
          <w:rFonts w:ascii="Times New Roman" w:hAnsi="Times New Roman" w:cs="Times New Roman"/>
          <w:spacing w:val="-4"/>
          <w:sz w:val="18"/>
          <w:szCs w:val="18"/>
        </w:rPr>
        <w:t xml:space="preserve"> </w:t>
      </w:r>
      <w:r w:rsidRPr="00455859">
        <w:rPr>
          <w:rFonts w:ascii="Times New Roman" w:hAnsi="Times New Roman" w:cs="Times New Roman"/>
          <w:spacing w:val="3"/>
          <w:sz w:val="18"/>
          <w:szCs w:val="18"/>
        </w:rPr>
        <w:t>f</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r</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ns</w:t>
      </w:r>
      <w:r w:rsidRPr="00455859">
        <w:rPr>
          <w:rFonts w:ascii="Times New Roman" w:hAnsi="Times New Roman" w:cs="Times New Roman"/>
          <w:spacing w:val="-2"/>
          <w:sz w:val="18"/>
          <w:szCs w:val="18"/>
        </w:rPr>
        <w:t>t</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ucti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l 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
          <w:sz w:val="18"/>
          <w:szCs w:val="18"/>
        </w:rPr>
        <w:t xml:space="preserve"> c</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n</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s</w:t>
      </w:r>
      <w:r w:rsidRPr="00455859">
        <w:rPr>
          <w:rFonts w:ascii="Times New Roman" w:hAnsi="Times New Roman" w:cs="Times New Roman"/>
          <w:sz w:val="18"/>
          <w:szCs w:val="18"/>
        </w:rPr>
        <w:t>;</w:t>
      </w:r>
    </w:p>
    <w:p w14:paraId="19162AC7" w14:textId="77777777" w:rsidR="00DC3D47" w:rsidRPr="00455859" w:rsidRDefault="00DC3D47" w:rsidP="00DC3D47">
      <w:pPr>
        <w:autoSpaceDE w:val="0"/>
        <w:autoSpaceDN w:val="0"/>
        <w:adjustRightInd w:val="0"/>
        <w:spacing w:before="11" w:line="260" w:lineRule="exact"/>
        <w:rPr>
          <w:rFonts w:ascii="Times New Roman" w:hAnsi="Times New Roman" w:cs="Times New Roman"/>
          <w:sz w:val="18"/>
          <w:szCs w:val="18"/>
        </w:rPr>
      </w:pPr>
    </w:p>
    <w:p w14:paraId="0273E2AC" w14:textId="77777777" w:rsidR="00DC3D47" w:rsidRPr="00455859" w:rsidRDefault="00DC3D47" w:rsidP="00DC3D47">
      <w:pPr>
        <w:autoSpaceDE w:val="0"/>
        <w:autoSpaceDN w:val="0"/>
        <w:adjustRightInd w:val="0"/>
        <w:spacing w:line="252" w:lineRule="exact"/>
        <w:ind w:left="100" w:right="59"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w:t>
      </w:r>
      <w:r w:rsidRPr="00455859">
        <w:rPr>
          <w:rFonts w:ascii="Times New Roman" w:hAnsi="Times New Roman" w:cs="Times New Roman"/>
          <w:spacing w:val="5"/>
          <w:sz w:val="18"/>
          <w:szCs w:val="18"/>
        </w:rPr>
        <w:t xml:space="preserve"> </w:t>
      </w:r>
      <w:r w:rsidRPr="00455859">
        <w:rPr>
          <w:rFonts w:ascii="Times New Roman" w:hAnsi="Times New Roman" w:cs="Times New Roman"/>
          <w:sz w:val="18"/>
          <w:szCs w:val="18"/>
        </w:rPr>
        <w:t>F</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ili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ates</w:t>
      </w:r>
      <w:r w:rsidRPr="00455859">
        <w:rPr>
          <w:rFonts w:ascii="Times New Roman" w:hAnsi="Times New Roman" w:cs="Times New Roman"/>
          <w:spacing w:val="11"/>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10"/>
          <w:sz w:val="18"/>
          <w:szCs w:val="18"/>
        </w:rPr>
        <w:t xml:space="preserve"> </w:t>
      </w:r>
      <w:r w:rsidRPr="00455859">
        <w:rPr>
          <w:rFonts w:ascii="Times New Roman" w:hAnsi="Times New Roman" w:cs="Times New Roman"/>
          <w:sz w:val="18"/>
          <w:szCs w:val="18"/>
        </w:rPr>
        <w:t>use</w:t>
      </w:r>
      <w:r w:rsidRPr="00455859">
        <w:rPr>
          <w:rFonts w:ascii="Times New Roman" w:hAnsi="Times New Roman" w:cs="Times New Roman"/>
          <w:spacing w:val="10"/>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11"/>
          <w:sz w:val="18"/>
          <w:szCs w:val="18"/>
        </w:rPr>
        <w:t xml:space="preserve"> </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l</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0"/>
          <w:sz w:val="18"/>
          <w:szCs w:val="18"/>
        </w:rPr>
        <w:t xml:space="preserve"> </w:t>
      </w:r>
      <w:r w:rsidRPr="00455859">
        <w:rPr>
          <w:rFonts w:ascii="Times New Roman" w:hAnsi="Times New Roman" w:cs="Times New Roman"/>
          <w:sz w:val="18"/>
          <w:szCs w:val="18"/>
        </w:rPr>
        <w:t>so</w:t>
      </w:r>
      <w:r w:rsidRPr="00455859">
        <w:rPr>
          <w:rFonts w:ascii="Times New Roman" w:hAnsi="Times New Roman" w:cs="Times New Roman"/>
          <w:spacing w:val="-1"/>
          <w:sz w:val="18"/>
          <w:szCs w:val="18"/>
        </w:rPr>
        <w:t>u</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ces</w:t>
      </w:r>
      <w:r w:rsidRPr="00455859">
        <w:rPr>
          <w:rFonts w:ascii="Times New Roman" w:hAnsi="Times New Roman" w:cs="Times New Roman"/>
          <w:spacing w:val="10"/>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11"/>
          <w:sz w:val="18"/>
          <w:szCs w:val="18"/>
        </w:rPr>
        <w:t xml:space="preserve"> </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v</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d</w:t>
      </w:r>
      <w:r w:rsidRPr="00455859">
        <w:rPr>
          <w:rFonts w:ascii="Times New Roman" w:hAnsi="Times New Roman" w:cs="Times New Roman"/>
          <w:spacing w:val="2"/>
          <w:sz w:val="18"/>
          <w:szCs w:val="18"/>
        </w:rPr>
        <w:t>e</w:t>
      </w:r>
      <w:r w:rsidRPr="00455859">
        <w:rPr>
          <w:rFonts w:ascii="Times New Roman" w:hAnsi="Times New Roman" w:cs="Times New Roman"/>
          <w:sz w:val="18"/>
          <w:szCs w:val="18"/>
        </w:rPr>
        <w:t>nce</w:t>
      </w:r>
      <w:r w:rsidRPr="00455859">
        <w:rPr>
          <w:rFonts w:ascii="Times New Roman" w:hAnsi="Times New Roman" w:cs="Times New Roman"/>
          <w:spacing w:val="10"/>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10"/>
          <w:sz w:val="18"/>
          <w:szCs w:val="18"/>
        </w:rPr>
        <w:t xml:space="preserve"> </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pacing w:val="-3"/>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or</w:t>
      </w:r>
      <w:r w:rsidRPr="00455859">
        <w:rPr>
          <w:rFonts w:ascii="Times New Roman" w:hAnsi="Times New Roman" w:cs="Times New Roman"/>
          <w:spacing w:val="11"/>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0"/>
          <w:sz w:val="18"/>
          <w:szCs w:val="18"/>
        </w:rPr>
        <w:t xml:space="preserve"> </w:t>
      </w:r>
      <w:r w:rsidRPr="00455859">
        <w:rPr>
          <w:rFonts w:ascii="Times New Roman" w:hAnsi="Times New Roman" w:cs="Times New Roman"/>
          <w:spacing w:val="6"/>
          <w:sz w:val="18"/>
          <w:szCs w:val="18"/>
        </w:rPr>
        <w:t>e</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10"/>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ch</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g</w:t>
      </w:r>
      <w:r w:rsidRPr="00455859">
        <w:rPr>
          <w:rFonts w:ascii="Times New Roman" w:hAnsi="Times New Roman" w:cs="Times New Roman"/>
          <w:spacing w:val="1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 xml:space="preserve">d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 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p>
    <w:p w14:paraId="32CB93D0" w14:textId="77777777" w:rsidR="00DC3D47" w:rsidRPr="00455859" w:rsidRDefault="00DC3D47" w:rsidP="00DC3D47">
      <w:pPr>
        <w:autoSpaceDE w:val="0"/>
        <w:autoSpaceDN w:val="0"/>
        <w:adjustRightInd w:val="0"/>
        <w:spacing w:before="12" w:line="260" w:lineRule="exact"/>
        <w:rPr>
          <w:rFonts w:ascii="Times New Roman" w:hAnsi="Times New Roman" w:cs="Times New Roman"/>
          <w:sz w:val="18"/>
          <w:szCs w:val="18"/>
        </w:rPr>
      </w:pPr>
    </w:p>
    <w:p w14:paraId="46F2564D" w14:textId="77777777" w:rsidR="00DC3D47" w:rsidRPr="00455859" w:rsidRDefault="00DC3D47" w:rsidP="00DC3D47">
      <w:pPr>
        <w:autoSpaceDE w:val="0"/>
        <w:autoSpaceDN w:val="0"/>
        <w:adjustRightInd w:val="0"/>
        <w:spacing w:line="252" w:lineRule="exact"/>
        <w:ind w:left="100" w:right="68" w:firstLine="360"/>
        <w:rPr>
          <w:rFonts w:ascii="Times New Roman" w:hAnsi="Times New Roman" w:cs="Times New Roman"/>
          <w:sz w:val="18"/>
          <w:szCs w:val="18"/>
        </w:rPr>
      </w:pPr>
      <w:proofErr w:type="gramStart"/>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w:t>
      </w:r>
      <w:r w:rsidRPr="00455859">
        <w:rPr>
          <w:rFonts w:ascii="Times New Roman" w:hAnsi="Times New Roman" w:cs="Times New Roman"/>
          <w:spacing w:val="12"/>
          <w:sz w:val="18"/>
          <w:szCs w:val="18"/>
        </w:rPr>
        <w:t xml:space="preserve"> </w:t>
      </w:r>
      <w:r w:rsidRPr="00455859">
        <w:rPr>
          <w:rFonts w:ascii="Times New Roman" w:hAnsi="Times New Roman" w:cs="Times New Roman"/>
          <w:sz w:val="18"/>
          <w:szCs w:val="18"/>
        </w:rPr>
        <w:t>F</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l</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ates</w:t>
      </w:r>
      <w:proofErr w:type="gramEnd"/>
      <w:r w:rsidRPr="00455859">
        <w:rPr>
          <w:rFonts w:ascii="Times New Roman" w:hAnsi="Times New Roman" w:cs="Times New Roman"/>
          <w:spacing w:val="18"/>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17"/>
          <w:sz w:val="18"/>
          <w:szCs w:val="18"/>
        </w:rPr>
        <w:t xml:space="preserve"> </w:t>
      </w:r>
      <w:r w:rsidRPr="00455859">
        <w:rPr>
          <w:rFonts w:ascii="Times New Roman" w:hAnsi="Times New Roman" w:cs="Times New Roman"/>
          <w:spacing w:val="-3"/>
          <w:sz w:val="18"/>
          <w:szCs w:val="18"/>
        </w:rPr>
        <w:t>u</w:t>
      </w:r>
      <w:r w:rsidRPr="00455859">
        <w:rPr>
          <w:rFonts w:ascii="Times New Roman" w:hAnsi="Times New Roman" w:cs="Times New Roman"/>
          <w:sz w:val="18"/>
          <w:szCs w:val="18"/>
        </w:rPr>
        <w:t>se</w:t>
      </w:r>
      <w:r w:rsidRPr="00455859">
        <w:rPr>
          <w:rFonts w:ascii="Times New Roman" w:hAnsi="Times New Roman" w:cs="Times New Roman"/>
          <w:spacing w:val="17"/>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19"/>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ec</w:t>
      </w:r>
      <w:r w:rsidRPr="00455859">
        <w:rPr>
          <w:rFonts w:ascii="Times New Roman" w:hAnsi="Times New Roman" w:cs="Times New Roman"/>
          <w:spacing w:val="-1"/>
          <w:sz w:val="18"/>
          <w:szCs w:val="18"/>
        </w:rPr>
        <w:t>h</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ol</w:t>
      </w:r>
      <w:r w:rsidRPr="00455859">
        <w:rPr>
          <w:rFonts w:ascii="Times New Roman" w:hAnsi="Times New Roman" w:cs="Times New Roman"/>
          <w:spacing w:val="-3"/>
          <w:sz w:val="18"/>
          <w:szCs w:val="18"/>
        </w:rPr>
        <w:t>o</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y</w:t>
      </w:r>
      <w:r w:rsidRPr="00455859">
        <w:rPr>
          <w:rFonts w:ascii="Times New Roman" w:hAnsi="Times New Roman" w:cs="Times New Roman"/>
          <w:spacing w:val="15"/>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7"/>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es</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ar</w:t>
      </w:r>
      <w:r w:rsidRPr="00455859">
        <w:rPr>
          <w:rFonts w:ascii="Times New Roman" w:hAnsi="Times New Roman" w:cs="Times New Roman"/>
          <w:spacing w:val="-2"/>
          <w:sz w:val="18"/>
          <w:szCs w:val="18"/>
        </w:rPr>
        <w:t>c</w:t>
      </w:r>
      <w:r w:rsidRPr="00455859">
        <w:rPr>
          <w:rFonts w:ascii="Times New Roman" w:hAnsi="Times New Roman" w:cs="Times New Roman"/>
          <w:sz w:val="18"/>
          <w:szCs w:val="18"/>
        </w:rPr>
        <w:t>h</w:t>
      </w:r>
      <w:r w:rsidRPr="00455859">
        <w:rPr>
          <w:rFonts w:ascii="Times New Roman" w:hAnsi="Times New Roman" w:cs="Times New Roman"/>
          <w:spacing w:val="17"/>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17"/>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o</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ate</w:t>
      </w:r>
      <w:r w:rsidRPr="00455859">
        <w:rPr>
          <w:rFonts w:ascii="Times New Roman" w:hAnsi="Times New Roman" w:cs="Times New Roman"/>
          <w:spacing w:val="18"/>
          <w:sz w:val="18"/>
          <w:szCs w:val="18"/>
        </w:rPr>
        <w:t xml:space="preserve"> </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li</w:t>
      </w:r>
      <w:r w:rsidRPr="00455859">
        <w:rPr>
          <w:rFonts w:ascii="Times New Roman" w:hAnsi="Times New Roman" w:cs="Times New Roman"/>
          <w:sz w:val="18"/>
          <w:szCs w:val="18"/>
        </w:rPr>
        <w:t>d</w:t>
      </w:r>
      <w:r w:rsidRPr="00455859">
        <w:rPr>
          <w:rFonts w:ascii="Times New Roman" w:hAnsi="Times New Roman" w:cs="Times New Roman"/>
          <w:spacing w:val="17"/>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7"/>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li</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bl</w:t>
      </w:r>
      <w:r w:rsidRPr="00455859">
        <w:rPr>
          <w:rFonts w:ascii="Times New Roman" w:hAnsi="Times New Roman" w:cs="Times New Roman"/>
          <w:sz w:val="18"/>
          <w:szCs w:val="18"/>
        </w:rPr>
        <w:t>e</w:t>
      </w:r>
      <w:r w:rsidRPr="00455859">
        <w:rPr>
          <w:rFonts w:ascii="Times New Roman" w:hAnsi="Times New Roman" w:cs="Times New Roman"/>
          <w:spacing w:val="17"/>
          <w:sz w:val="18"/>
          <w:szCs w:val="18"/>
        </w:rPr>
        <w:t xml:space="preserve"> </w:t>
      </w:r>
      <w:r w:rsidRPr="00455859">
        <w:rPr>
          <w:rFonts w:ascii="Times New Roman" w:hAnsi="Times New Roman" w:cs="Times New Roman"/>
          <w:sz w:val="18"/>
          <w:szCs w:val="18"/>
        </w:rPr>
        <w:t>use</w:t>
      </w:r>
      <w:r w:rsidRPr="00455859">
        <w:rPr>
          <w:rFonts w:ascii="Times New Roman" w:hAnsi="Times New Roman" w:cs="Times New Roman"/>
          <w:spacing w:val="17"/>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 ass</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ss</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t</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3"/>
          <w:sz w:val="18"/>
          <w:szCs w:val="18"/>
        </w:rPr>
        <w:t>s</w:t>
      </w:r>
      <w:r w:rsidRPr="00455859">
        <w:rPr>
          <w:rFonts w:ascii="Times New Roman" w:hAnsi="Times New Roman" w:cs="Times New Roman"/>
          <w:spacing w:val="1"/>
          <w:sz w:val="18"/>
          <w:szCs w:val="18"/>
        </w:rPr>
        <w:t>tr</w:t>
      </w:r>
      <w:r w:rsidRPr="00455859">
        <w:rPr>
          <w:rFonts w:ascii="Times New Roman" w:hAnsi="Times New Roman" w:cs="Times New Roman"/>
          <w:spacing w:val="-3"/>
          <w:sz w:val="18"/>
          <w:szCs w:val="18"/>
        </w:rPr>
        <w:t>u</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nt</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 appro</w:t>
      </w:r>
      <w:r w:rsidRPr="00455859">
        <w:rPr>
          <w:rFonts w:ascii="Times New Roman" w:hAnsi="Times New Roman" w:cs="Times New Roman"/>
          <w:spacing w:val="-3"/>
          <w:sz w:val="18"/>
          <w:szCs w:val="18"/>
        </w:rPr>
        <w:t>p</w:t>
      </w:r>
      <w:r w:rsidRPr="00455859">
        <w:rPr>
          <w:rFonts w:ascii="Times New Roman" w:hAnsi="Times New Roman" w:cs="Times New Roman"/>
          <w:spacing w:val="1"/>
          <w:sz w:val="18"/>
          <w:szCs w:val="18"/>
        </w:rPr>
        <w:t>r</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ate</w:t>
      </w:r>
      <w:r w:rsidRPr="00455859">
        <w:rPr>
          <w:rFonts w:ascii="Times New Roman" w:hAnsi="Times New Roman" w:cs="Times New Roman"/>
          <w:spacing w:val="-1"/>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ol</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 xml:space="preserve">d </w:t>
      </w:r>
      <w:r w:rsidRPr="00455859">
        <w:rPr>
          <w:rFonts w:ascii="Times New Roman" w:hAnsi="Times New Roman" w:cs="Times New Roman"/>
          <w:spacing w:val="2"/>
          <w:sz w:val="18"/>
          <w:szCs w:val="18"/>
        </w:rPr>
        <w:t>t</w:t>
      </w:r>
      <w:r w:rsidRPr="00455859">
        <w:rPr>
          <w:rFonts w:ascii="Times New Roman" w:hAnsi="Times New Roman" w:cs="Times New Roman"/>
          <w:sz w:val="18"/>
          <w:szCs w:val="18"/>
        </w:rPr>
        <w:t>ec</w:t>
      </w:r>
      <w:r w:rsidRPr="00455859">
        <w:rPr>
          <w:rFonts w:ascii="Times New Roman" w:hAnsi="Times New Roman" w:cs="Times New Roman"/>
          <w:spacing w:val="-1"/>
          <w:sz w:val="18"/>
          <w:szCs w:val="18"/>
        </w:rPr>
        <w:t>h</w:t>
      </w:r>
      <w:r w:rsidRPr="00455859">
        <w:rPr>
          <w:rFonts w:ascii="Times New Roman" w:hAnsi="Times New Roman" w:cs="Times New Roman"/>
          <w:sz w:val="18"/>
          <w:szCs w:val="18"/>
        </w:rPr>
        <w:t>n</w:t>
      </w:r>
      <w:r w:rsidRPr="00455859">
        <w:rPr>
          <w:rFonts w:ascii="Times New Roman" w:hAnsi="Times New Roman" w:cs="Times New Roman"/>
          <w:spacing w:val="-4"/>
          <w:sz w:val="18"/>
          <w:szCs w:val="18"/>
        </w:rPr>
        <w:t>i</w:t>
      </w:r>
      <w:r w:rsidRPr="00455859">
        <w:rPr>
          <w:rFonts w:ascii="Times New Roman" w:hAnsi="Times New Roman" w:cs="Times New Roman"/>
          <w:spacing w:val="2"/>
          <w:sz w:val="18"/>
          <w:szCs w:val="18"/>
        </w:rPr>
        <w:t>q</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l</w:t>
      </w:r>
      <w:r w:rsidRPr="00455859">
        <w:rPr>
          <w:rFonts w:ascii="Times New Roman" w:hAnsi="Times New Roman" w:cs="Times New Roman"/>
          <w:spacing w:val="-2"/>
          <w:sz w:val="18"/>
          <w:szCs w:val="18"/>
        </w:rPr>
        <w:t>y</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w:t>
      </w:r>
    </w:p>
    <w:p w14:paraId="59E59A3E" w14:textId="77777777" w:rsidR="00DC3D47" w:rsidRPr="00455859" w:rsidRDefault="00DC3D47" w:rsidP="00DC3D47">
      <w:pPr>
        <w:autoSpaceDE w:val="0"/>
        <w:autoSpaceDN w:val="0"/>
        <w:adjustRightInd w:val="0"/>
        <w:spacing w:before="14" w:line="240" w:lineRule="exact"/>
        <w:rPr>
          <w:rFonts w:ascii="Times New Roman" w:hAnsi="Times New Roman" w:cs="Times New Roman"/>
          <w:sz w:val="18"/>
          <w:szCs w:val="18"/>
        </w:rPr>
      </w:pPr>
    </w:p>
    <w:p w14:paraId="585B274C" w14:textId="77777777" w:rsidR="00DC3D47" w:rsidRPr="00455859" w:rsidRDefault="00DC3D47" w:rsidP="00DC3D47">
      <w:pPr>
        <w:autoSpaceDE w:val="0"/>
        <w:autoSpaceDN w:val="0"/>
        <w:adjustRightInd w:val="0"/>
        <w:spacing w:line="252" w:lineRule="exact"/>
        <w:ind w:left="460" w:right="61"/>
        <w:rPr>
          <w:rFonts w:ascii="Times New Roman" w:hAnsi="Times New Roman" w:cs="Times New Roman"/>
          <w:b/>
        </w:rPr>
      </w:pPr>
      <w:r w:rsidRPr="00455859">
        <w:rPr>
          <w:rFonts w:ascii="Times New Roman" w:hAnsi="Times New Roman" w:cs="Times New Roman"/>
          <w:b/>
        </w:rPr>
        <w:t>6.</w:t>
      </w:r>
      <w:r w:rsidRPr="00455859">
        <w:rPr>
          <w:rFonts w:ascii="Times New Roman" w:hAnsi="Times New Roman" w:cs="Times New Roman"/>
          <w:b/>
          <w:spacing w:val="40"/>
        </w:rPr>
        <w:t xml:space="preserve"> </w:t>
      </w:r>
      <w:r w:rsidRPr="00455859">
        <w:rPr>
          <w:rFonts w:ascii="Times New Roman" w:hAnsi="Times New Roman" w:cs="Times New Roman"/>
          <w:b/>
          <w:spacing w:val="-1"/>
        </w:rPr>
        <w:t>C</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1"/>
        </w:rPr>
        <w:t>i</w:t>
      </w:r>
      <w:r w:rsidRPr="00455859">
        <w:rPr>
          <w:rFonts w:ascii="Times New Roman" w:hAnsi="Times New Roman" w:cs="Times New Roman"/>
          <w:b/>
        </w:rPr>
        <w:t>d</w:t>
      </w:r>
      <w:r w:rsidRPr="00455859">
        <w:rPr>
          <w:rFonts w:ascii="Times New Roman" w:hAnsi="Times New Roman" w:cs="Times New Roman"/>
          <w:b/>
          <w:spacing w:val="-1"/>
        </w:rPr>
        <w:t>a</w:t>
      </w:r>
      <w:r w:rsidRPr="00455859">
        <w:rPr>
          <w:rFonts w:ascii="Times New Roman" w:hAnsi="Times New Roman" w:cs="Times New Roman"/>
          <w:b/>
          <w:spacing w:val="1"/>
        </w:rPr>
        <w:t>t</w:t>
      </w:r>
      <w:r w:rsidRPr="00455859">
        <w:rPr>
          <w:rFonts w:ascii="Times New Roman" w:hAnsi="Times New Roman" w:cs="Times New Roman"/>
          <w:b/>
        </w:rPr>
        <w:t>es</w:t>
      </w:r>
      <w:r w:rsidRPr="00455859">
        <w:rPr>
          <w:rFonts w:ascii="Times New Roman" w:hAnsi="Times New Roman" w:cs="Times New Roman"/>
          <w:b/>
          <w:spacing w:val="46"/>
        </w:rPr>
        <w:t xml:space="preserve"> </w:t>
      </w:r>
      <w:r w:rsidRPr="00455859">
        <w:rPr>
          <w:rFonts w:ascii="Times New Roman" w:hAnsi="Times New Roman" w:cs="Times New Roman"/>
          <w:b/>
          <w:spacing w:val="-3"/>
        </w:rPr>
        <w:t>w</w:t>
      </w:r>
      <w:r w:rsidRPr="00455859">
        <w:rPr>
          <w:rFonts w:ascii="Times New Roman" w:hAnsi="Times New Roman" w:cs="Times New Roman"/>
          <w:b/>
        </w:rPr>
        <w:t>ho</w:t>
      </w:r>
      <w:r w:rsidRPr="00455859">
        <w:rPr>
          <w:rFonts w:ascii="Times New Roman" w:hAnsi="Times New Roman" w:cs="Times New Roman"/>
          <w:b/>
          <w:spacing w:val="46"/>
        </w:rPr>
        <w:t xml:space="preserve"> </w:t>
      </w:r>
      <w:r w:rsidRPr="00455859">
        <w:rPr>
          <w:rFonts w:ascii="Times New Roman" w:hAnsi="Times New Roman" w:cs="Times New Roman"/>
          <w:b/>
        </w:rPr>
        <w:t>co</w:t>
      </w:r>
      <w:r w:rsidRPr="00455859">
        <w:rPr>
          <w:rFonts w:ascii="Times New Roman" w:hAnsi="Times New Roman" w:cs="Times New Roman"/>
          <w:b/>
          <w:spacing w:val="-2"/>
        </w:rPr>
        <w:t>m</w:t>
      </w:r>
      <w:r w:rsidRPr="00455859">
        <w:rPr>
          <w:rFonts w:ascii="Times New Roman" w:hAnsi="Times New Roman" w:cs="Times New Roman"/>
          <w:b/>
        </w:rPr>
        <w:t>p</w:t>
      </w:r>
      <w:r w:rsidRPr="00455859">
        <w:rPr>
          <w:rFonts w:ascii="Times New Roman" w:hAnsi="Times New Roman" w:cs="Times New Roman"/>
          <w:b/>
          <w:spacing w:val="-1"/>
        </w:rPr>
        <w:t>l</w:t>
      </w:r>
      <w:r w:rsidRPr="00455859">
        <w:rPr>
          <w:rFonts w:ascii="Times New Roman" w:hAnsi="Times New Roman" w:cs="Times New Roman"/>
          <w:b/>
        </w:rPr>
        <w:t>ete</w:t>
      </w:r>
      <w:r w:rsidRPr="00455859">
        <w:rPr>
          <w:rFonts w:ascii="Times New Roman" w:hAnsi="Times New Roman" w:cs="Times New Roman"/>
          <w:b/>
          <w:spacing w:val="47"/>
        </w:rPr>
        <w:t xml:space="preserve"> </w:t>
      </w:r>
      <w:r w:rsidRPr="00455859">
        <w:rPr>
          <w:rFonts w:ascii="Times New Roman" w:hAnsi="Times New Roman" w:cs="Times New Roman"/>
          <w:b/>
          <w:spacing w:val="1"/>
        </w:rPr>
        <w:t>t</w:t>
      </w:r>
      <w:r w:rsidRPr="00455859">
        <w:rPr>
          <w:rFonts w:ascii="Times New Roman" w:hAnsi="Times New Roman" w:cs="Times New Roman"/>
          <w:b/>
        </w:rPr>
        <w:t>he</w:t>
      </w:r>
      <w:r w:rsidRPr="00455859">
        <w:rPr>
          <w:rFonts w:ascii="Times New Roman" w:hAnsi="Times New Roman" w:cs="Times New Roman"/>
          <w:b/>
          <w:spacing w:val="46"/>
        </w:rPr>
        <w:t xml:space="preserve"> </w:t>
      </w:r>
      <w:r w:rsidRPr="00455859">
        <w:rPr>
          <w:rFonts w:ascii="Times New Roman" w:hAnsi="Times New Roman" w:cs="Times New Roman"/>
          <w:b/>
          <w:spacing w:val="-3"/>
        </w:rPr>
        <w:t>p</w:t>
      </w:r>
      <w:r w:rsidRPr="00455859">
        <w:rPr>
          <w:rFonts w:ascii="Times New Roman" w:hAnsi="Times New Roman" w:cs="Times New Roman"/>
          <w:b/>
          <w:spacing w:val="1"/>
        </w:rPr>
        <w:t>r</w:t>
      </w:r>
      <w:r w:rsidRPr="00455859">
        <w:rPr>
          <w:rFonts w:ascii="Times New Roman" w:hAnsi="Times New Roman" w:cs="Times New Roman"/>
          <w:b/>
          <w:spacing w:val="-3"/>
        </w:rPr>
        <w:t>o</w:t>
      </w:r>
      <w:r w:rsidRPr="00455859">
        <w:rPr>
          <w:rFonts w:ascii="Times New Roman" w:hAnsi="Times New Roman" w:cs="Times New Roman"/>
          <w:b/>
          <w:spacing w:val="2"/>
        </w:rPr>
        <w:t>g</w:t>
      </w:r>
      <w:r w:rsidRPr="00455859">
        <w:rPr>
          <w:rFonts w:ascii="Times New Roman" w:hAnsi="Times New Roman" w:cs="Times New Roman"/>
          <w:b/>
          <w:spacing w:val="1"/>
        </w:rPr>
        <w:t>r</w:t>
      </w:r>
      <w:r w:rsidRPr="00455859">
        <w:rPr>
          <w:rFonts w:ascii="Times New Roman" w:hAnsi="Times New Roman" w:cs="Times New Roman"/>
          <w:b/>
          <w:spacing w:val="-3"/>
        </w:rPr>
        <w:t>a</w:t>
      </w:r>
      <w:r w:rsidRPr="00455859">
        <w:rPr>
          <w:rFonts w:ascii="Times New Roman" w:hAnsi="Times New Roman" w:cs="Times New Roman"/>
          <w:b/>
        </w:rPr>
        <w:t>m</w:t>
      </w:r>
      <w:r w:rsidRPr="00455859">
        <w:rPr>
          <w:rFonts w:ascii="Times New Roman" w:hAnsi="Times New Roman" w:cs="Times New Roman"/>
          <w:b/>
          <w:spacing w:val="47"/>
        </w:rPr>
        <w:t xml:space="preserve"> </w:t>
      </w:r>
      <w:r w:rsidRPr="00455859">
        <w:rPr>
          <w:rFonts w:ascii="Times New Roman" w:hAnsi="Times New Roman" w:cs="Times New Roman"/>
          <w:b/>
          <w:spacing w:val="-3"/>
        </w:rPr>
        <w:t>a</w:t>
      </w:r>
      <w:r w:rsidRPr="00455859">
        <w:rPr>
          <w:rFonts w:ascii="Times New Roman" w:hAnsi="Times New Roman" w:cs="Times New Roman"/>
          <w:b/>
          <w:spacing w:val="1"/>
        </w:rPr>
        <w:t>r</w:t>
      </w:r>
      <w:r w:rsidRPr="00455859">
        <w:rPr>
          <w:rFonts w:ascii="Times New Roman" w:hAnsi="Times New Roman" w:cs="Times New Roman"/>
          <w:b/>
        </w:rPr>
        <w:t>e</w:t>
      </w:r>
      <w:r w:rsidRPr="00455859">
        <w:rPr>
          <w:rFonts w:ascii="Times New Roman" w:hAnsi="Times New Roman" w:cs="Times New Roman"/>
          <w:b/>
          <w:spacing w:val="46"/>
        </w:rPr>
        <w:t xml:space="preserve"> </w:t>
      </w:r>
      <w:r w:rsidRPr="00455859">
        <w:rPr>
          <w:rFonts w:ascii="Times New Roman" w:hAnsi="Times New Roman" w:cs="Times New Roman"/>
          <w:b/>
          <w:spacing w:val="-1"/>
        </w:rPr>
        <w:t>t</w:t>
      </w:r>
      <w:r w:rsidRPr="00455859">
        <w:rPr>
          <w:rFonts w:ascii="Times New Roman" w:hAnsi="Times New Roman" w:cs="Times New Roman"/>
          <w:b/>
        </w:rPr>
        <w:t>e</w:t>
      </w:r>
      <w:r w:rsidRPr="00455859">
        <w:rPr>
          <w:rFonts w:ascii="Times New Roman" w:hAnsi="Times New Roman" w:cs="Times New Roman"/>
          <w:b/>
          <w:spacing w:val="3"/>
        </w:rPr>
        <w:t>a</w:t>
      </w:r>
      <w:r w:rsidRPr="00455859">
        <w:rPr>
          <w:rFonts w:ascii="Times New Roman" w:hAnsi="Times New Roman" w:cs="Times New Roman"/>
          <w:b/>
        </w:rPr>
        <w:t>ch</w:t>
      </w:r>
      <w:r w:rsidRPr="00455859">
        <w:rPr>
          <w:rFonts w:ascii="Times New Roman" w:hAnsi="Times New Roman" w:cs="Times New Roman"/>
          <w:b/>
          <w:spacing w:val="-1"/>
        </w:rPr>
        <w:t>e</w:t>
      </w:r>
      <w:r w:rsidRPr="00455859">
        <w:rPr>
          <w:rFonts w:ascii="Times New Roman" w:hAnsi="Times New Roman" w:cs="Times New Roman"/>
          <w:b/>
        </w:rPr>
        <w:t>r</w:t>
      </w:r>
      <w:r w:rsidRPr="00455859">
        <w:rPr>
          <w:rFonts w:ascii="Times New Roman" w:hAnsi="Times New Roman" w:cs="Times New Roman"/>
          <w:b/>
          <w:spacing w:val="47"/>
        </w:rPr>
        <w:t xml:space="preserve"> </w:t>
      </w:r>
      <w:r w:rsidRPr="00455859">
        <w:rPr>
          <w:rFonts w:ascii="Times New Roman" w:hAnsi="Times New Roman" w:cs="Times New Roman"/>
          <w:b/>
          <w:spacing w:val="-1"/>
        </w:rPr>
        <w:t>l</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spacing w:val="1"/>
        </w:rPr>
        <w:t>r</w:t>
      </w:r>
      <w:r w:rsidRPr="00455859">
        <w:rPr>
          <w:rFonts w:ascii="Times New Roman" w:hAnsi="Times New Roman" w:cs="Times New Roman"/>
          <w:b/>
        </w:rPr>
        <w:t>s</w:t>
      </w:r>
      <w:r w:rsidRPr="00455859">
        <w:rPr>
          <w:rFonts w:ascii="Times New Roman" w:hAnsi="Times New Roman" w:cs="Times New Roman"/>
          <w:b/>
          <w:spacing w:val="46"/>
        </w:rPr>
        <w:t xml:space="preserve"> </w:t>
      </w:r>
      <w:r w:rsidRPr="00455859">
        <w:rPr>
          <w:rFonts w:ascii="Times New Roman" w:hAnsi="Times New Roman" w:cs="Times New Roman"/>
          <w:b/>
          <w:spacing w:val="-3"/>
        </w:rPr>
        <w:t>w</w:t>
      </w:r>
      <w:r w:rsidRPr="00455859">
        <w:rPr>
          <w:rFonts w:ascii="Times New Roman" w:hAnsi="Times New Roman" w:cs="Times New Roman"/>
          <w:b/>
        </w:rPr>
        <w:t>ho</w:t>
      </w:r>
      <w:r w:rsidRPr="00455859">
        <w:rPr>
          <w:rFonts w:ascii="Times New Roman" w:hAnsi="Times New Roman" w:cs="Times New Roman"/>
          <w:b/>
          <w:spacing w:val="46"/>
        </w:rPr>
        <w:t xml:space="preserve"> </w:t>
      </w:r>
      <w:r w:rsidRPr="00455859">
        <w:rPr>
          <w:rFonts w:ascii="Times New Roman" w:hAnsi="Times New Roman" w:cs="Times New Roman"/>
          <w:b/>
        </w:rPr>
        <w:t>a</w:t>
      </w:r>
      <w:r w:rsidRPr="00455859">
        <w:rPr>
          <w:rFonts w:ascii="Times New Roman" w:hAnsi="Times New Roman" w:cs="Times New Roman"/>
          <w:b/>
          <w:spacing w:val="-3"/>
        </w:rPr>
        <w:t>c</w:t>
      </w:r>
      <w:r w:rsidRPr="00455859">
        <w:rPr>
          <w:rFonts w:ascii="Times New Roman" w:hAnsi="Times New Roman" w:cs="Times New Roman"/>
          <w:b/>
        </w:rPr>
        <w:t>cess</w:t>
      </w:r>
      <w:r w:rsidRPr="00455859">
        <w:rPr>
          <w:rFonts w:ascii="Times New Roman" w:hAnsi="Times New Roman" w:cs="Times New Roman"/>
          <w:b/>
          <w:spacing w:val="46"/>
        </w:rPr>
        <w:t xml:space="preserve"> </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46"/>
        </w:rPr>
        <w:t xml:space="preserve"> </w:t>
      </w:r>
      <w:r w:rsidRPr="00455859">
        <w:rPr>
          <w:rFonts w:ascii="Times New Roman" w:hAnsi="Times New Roman" w:cs="Times New Roman"/>
          <w:b/>
        </w:rPr>
        <w:t>co</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1"/>
        </w:rPr>
        <w:t>u</w:t>
      </w:r>
      <w:r w:rsidRPr="00455859">
        <w:rPr>
          <w:rFonts w:ascii="Times New Roman" w:hAnsi="Times New Roman" w:cs="Times New Roman"/>
          <w:b/>
          <w:spacing w:val="-2"/>
        </w:rPr>
        <w:t>c</w:t>
      </w:r>
      <w:r w:rsidRPr="00455859">
        <w:rPr>
          <w:rFonts w:ascii="Times New Roman" w:hAnsi="Times New Roman" w:cs="Times New Roman"/>
          <w:b/>
        </w:rPr>
        <w:t xml:space="preserve">t </w:t>
      </w:r>
      <w:r w:rsidRPr="00455859">
        <w:rPr>
          <w:rFonts w:ascii="Times New Roman" w:hAnsi="Times New Roman" w:cs="Times New Roman"/>
          <w:b/>
          <w:spacing w:val="1"/>
        </w:rPr>
        <w:t>r</w:t>
      </w:r>
      <w:r w:rsidRPr="00455859">
        <w:rPr>
          <w:rFonts w:ascii="Times New Roman" w:hAnsi="Times New Roman" w:cs="Times New Roman"/>
          <w:b/>
        </w:rPr>
        <w:t>es</w:t>
      </w:r>
      <w:r w:rsidRPr="00455859">
        <w:rPr>
          <w:rFonts w:ascii="Times New Roman" w:hAnsi="Times New Roman" w:cs="Times New Roman"/>
          <w:b/>
          <w:spacing w:val="-1"/>
        </w:rPr>
        <w:t>e</w:t>
      </w:r>
      <w:r w:rsidRPr="00455859">
        <w:rPr>
          <w:rFonts w:ascii="Times New Roman" w:hAnsi="Times New Roman" w:cs="Times New Roman"/>
          <w:b/>
        </w:rPr>
        <w:t>arc</w:t>
      </w:r>
      <w:r w:rsidRPr="00455859">
        <w:rPr>
          <w:rFonts w:ascii="Times New Roman" w:hAnsi="Times New Roman" w:cs="Times New Roman"/>
          <w:b/>
          <w:spacing w:val="-2"/>
        </w:rPr>
        <w:t>h</w:t>
      </w:r>
      <w:r w:rsidRPr="00455859">
        <w:rPr>
          <w:rFonts w:ascii="Times New Roman" w:hAnsi="Times New Roman" w:cs="Times New Roman"/>
          <w:b/>
        </w:rPr>
        <w:t>,</w:t>
      </w:r>
      <w:r w:rsidRPr="00455859">
        <w:rPr>
          <w:rFonts w:ascii="Times New Roman" w:hAnsi="Times New Roman" w:cs="Times New Roman"/>
          <w:b/>
          <w:spacing w:val="2"/>
        </w:rPr>
        <w:t xml:space="preserve"> </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2"/>
        </w:rPr>
        <w:t xml:space="preserve"> </w:t>
      </w:r>
      <w:r w:rsidRPr="00455859">
        <w:rPr>
          <w:rFonts w:ascii="Times New Roman" w:hAnsi="Times New Roman" w:cs="Times New Roman"/>
          <w:b/>
        </w:rPr>
        <w:t>a</w:t>
      </w:r>
      <w:r w:rsidRPr="00455859">
        <w:rPr>
          <w:rFonts w:ascii="Times New Roman" w:hAnsi="Times New Roman" w:cs="Times New Roman"/>
          <w:b/>
          <w:spacing w:val="-1"/>
        </w:rPr>
        <w:t>p</w:t>
      </w:r>
      <w:r w:rsidRPr="00455859">
        <w:rPr>
          <w:rFonts w:ascii="Times New Roman" w:hAnsi="Times New Roman" w:cs="Times New Roman"/>
          <w:b/>
        </w:rPr>
        <w:t>p</w:t>
      </w:r>
      <w:r w:rsidRPr="00455859">
        <w:rPr>
          <w:rFonts w:ascii="Times New Roman" w:hAnsi="Times New Roman" w:cs="Times New Roman"/>
          <w:b/>
          <w:spacing w:val="-1"/>
        </w:rPr>
        <w:t>l</w:t>
      </w:r>
      <w:r w:rsidRPr="00455859">
        <w:rPr>
          <w:rFonts w:ascii="Times New Roman" w:hAnsi="Times New Roman" w:cs="Times New Roman"/>
          <w:b/>
        </w:rPr>
        <w:t>y</w:t>
      </w:r>
      <w:r w:rsidRPr="00455859">
        <w:rPr>
          <w:rFonts w:ascii="Times New Roman" w:hAnsi="Times New Roman" w:cs="Times New Roman"/>
          <w:b/>
          <w:spacing w:val="-1"/>
        </w:rPr>
        <w:t xml:space="preserve"> </w:t>
      </w:r>
      <w:r w:rsidRPr="00455859">
        <w:rPr>
          <w:rFonts w:ascii="Times New Roman" w:hAnsi="Times New Roman" w:cs="Times New Roman"/>
          <w:b/>
          <w:spacing w:val="1"/>
        </w:rPr>
        <w:t>r</w:t>
      </w:r>
      <w:r w:rsidRPr="00455859">
        <w:rPr>
          <w:rFonts w:ascii="Times New Roman" w:hAnsi="Times New Roman" w:cs="Times New Roman"/>
          <w:b/>
        </w:rPr>
        <w:t>es</w:t>
      </w:r>
      <w:r w:rsidRPr="00455859">
        <w:rPr>
          <w:rFonts w:ascii="Times New Roman" w:hAnsi="Times New Roman" w:cs="Times New Roman"/>
          <w:b/>
          <w:spacing w:val="-3"/>
        </w:rPr>
        <w:t>e</w:t>
      </w:r>
      <w:r w:rsidRPr="00455859">
        <w:rPr>
          <w:rFonts w:ascii="Times New Roman" w:hAnsi="Times New Roman" w:cs="Times New Roman"/>
          <w:b/>
        </w:rPr>
        <w:t>arch</w:t>
      </w:r>
      <w:r w:rsidRPr="00455859">
        <w:rPr>
          <w:rFonts w:ascii="Times New Roman" w:hAnsi="Times New Roman" w:cs="Times New Roman"/>
          <w:b/>
          <w:spacing w:val="-1"/>
        </w:rPr>
        <w:t xml:space="preserve"> </w:t>
      </w:r>
      <w:r w:rsidRPr="00455859">
        <w:rPr>
          <w:rFonts w:ascii="Times New Roman" w:hAnsi="Times New Roman" w:cs="Times New Roman"/>
          <w:b/>
          <w:spacing w:val="3"/>
        </w:rPr>
        <w:t>f</w:t>
      </w:r>
      <w:r w:rsidRPr="00455859">
        <w:rPr>
          <w:rFonts w:ascii="Times New Roman" w:hAnsi="Times New Roman" w:cs="Times New Roman"/>
          <w:b/>
          <w:spacing w:val="-1"/>
        </w:rPr>
        <w:t>i</w:t>
      </w:r>
      <w:r w:rsidRPr="00455859">
        <w:rPr>
          <w:rFonts w:ascii="Times New Roman" w:hAnsi="Times New Roman" w:cs="Times New Roman"/>
          <w:b/>
        </w:rPr>
        <w:t>n</w:t>
      </w:r>
      <w:r w:rsidRPr="00455859">
        <w:rPr>
          <w:rFonts w:ascii="Times New Roman" w:hAnsi="Times New Roman" w:cs="Times New Roman"/>
          <w:b/>
          <w:spacing w:val="-1"/>
        </w:rPr>
        <w:t>di</w:t>
      </w:r>
      <w:r w:rsidRPr="00455859">
        <w:rPr>
          <w:rFonts w:ascii="Times New Roman" w:hAnsi="Times New Roman" w:cs="Times New Roman"/>
          <w:b/>
          <w:spacing w:val="-3"/>
        </w:rPr>
        <w:t>n</w:t>
      </w:r>
      <w:r w:rsidRPr="00455859">
        <w:rPr>
          <w:rFonts w:ascii="Times New Roman" w:hAnsi="Times New Roman" w:cs="Times New Roman"/>
          <w:b/>
          <w:spacing w:val="2"/>
        </w:rPr>
        <w:t>g</w:t>
      </w:r>
      <w:r w:rsidRPr="00455859">
        <w:rPr>
          <w:rFonts w:ascii="Times New Roman" w:hAnsi="Times New Roman" w:cs="Times New Roman"/>
          <w:b/>
        </w:rPr>
        <w:t>s</w:t>
      </w:r>
      <w:r w:rsidRPr="00455859">
        <w:rPr>
          <w:rFonts w:ascii="Times New Roman" w:hAnsi="Times New Roman" w:cs="Times New Roman"/>
          <w:b/>
          <w:spacing w:val="-1"/>
        </w:rPr>
        <w:t xml:space="preserve"> </w:t>
      </w:r>
      <w:r w:rsidRPr="00455859">
        <w:rPr>
          <w:rFonts w:ascii="Times New Roman" w:hAnsi="Times New Roman" w:cs="Times New Roman"/>
          <w:b/>
          <w:spacing w:val="1"/>
        </w:rPr>
        <w:t>t</w:t>
      </w:r>
      <w:r w:rsidRPr="00455859">
        <w:rPr>
          <w:rFonts w:ascii="Times New Roman" w:hAnsi="Times New Roman" w:cs="Times New Roman"/>
          <w:b/>
        </w:rPr>
        <w:t>o</w:t>
      </w:r>
      <w:r w:rsidRPr="00455859">
        <w:rPr>
          <w:rFonts w:ascii="Times New Roman" w:hAnsi="Times New Roman" w:cs="Times New Roman"/>
          <w:b/>
          <w:spacing w:val="-2"/>
        </w:rPr>
        <w:t xml:space="preserve"> </w:t>
      </w:r>
      <w:r w:rsidRPr="00455859">
        <w:rPr>
          <w:rFonts w:ascii="Times New Roman" w:hAnsi="Times New Roman" w:cs="Times New Roman"/>
          <w:b/>
          <w:spacing w:val="-1"/>
        </w:rPr>
        <w:t>i</w:t>
      </w:r>
      <w:r w:rsidRPr="00455859">
        <w:rPr>
          <w:rFonts w:ascii="Times New Roman" w:hAnsi="Times New Roman" w:cs="Times New Roman"/>
          <w:b/>
          <w:spacing w:val="1"/>
        </w:rPr>
        <w:t>m</w:t>
      </w:r>
      <w:r w:rsidRPr="00455859">
        <w:rPr>
          <w:rFonts w:ascii="Times New Roman" w:hAnsi="Times New Roman" w:cs="Times New Roman"/>
          <w:b/>
          <w:spacing w:val="-3"/>
        </w:rPr>
        <w:t>p</w:t>
      </w:r>
      <w:r w:rsidRPr="00455859">
        <w:rPr>
          <w:rFonts w:ascii="Times New Roman" w:hAnsi="Times New Roman" w:cs="Times New Roman"/>
          <w:b/>
          <w:spacing w:val="1"/>
        </w:rPr>
        <w:t>r</w:t>
      </w:r>
      <w:r w:rsidRPr="00455859">
        <w:rPr>
          <w:rFonts w:ascii="Times New Roman" w:hAnsi="Times New Roman" w:cs="Times New Roman"/>
          <w:b/>
        </w:rPr>
        <w:t>o</w:t>
      </w:r>
      <w:r w:rsidRPr="00455859">
        <w:rPr>
          <w:rFonts w:ascii="Times New Roman" w:hAnsi="Times New Roman" w:cs="Times New Roman"/>
          <w:b/>
          <w:spacing w:val="-3"/>
        </w:rPr>
        <w:t>v</w:t>
      </w:r>
      <w:r w:rsidRPr="00455859">
        <w:rPr>
          <w:rFonts w:ascii="Times New Roman" w:hAnsi="Times New Roman" w:cs="Times New Roman"/>
          <w:b/>
        </w:rPr>
        <w:t xml:space="preserve">e </w:t>
      </w:r>
      <w:r w:rsidRPr="00455859">
        <w:rPr>
          <w:rFonts w:ascii="Times New Roman" w:hAnsi="Times New Roman" w:cs="Times New Roman"/>
          <w:b/>
          <w:spacing w:val="2"/>
        </w:rPr>
        <w:t>t</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ch</w:t>
      </w:r>
      <w:r w:rsidRPr="00455859">
        <w:rPr>
          <w:rFonts w:ascii="Times New Roman" w:hAnsi="Times New Roman" w:cs="Times New Roman"/>
          <w:b/>
          <w:spacing w:val="-1"/>
        </w:rPr>
        <w:t>i</w:t>
      </w:r>
      <w:r w:rsidRPr="00455859">
        <w:rPr>
          <w:rFonts w:ascii="Times New Roman" w:hAnsi="Times New Roman" w:cs="Times New Roman"/>
          <w:b/>
        </w:rPr>
        <w:t>ng 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2"/>
        </w:rPr>
        <w:t xml:space="preserve"> </w:t>
      </w:r>
      <w:r w:rsidRPr="00455859">
        <w:rPr>
          <w:rFonts w:ascii="Times New Roman" w:hAnsi="Times New Roman" w:cs="Times New Roman"/>
          <w:b/>
          <w:spacing w:val="-1"/>
        </w:rPr>
        <w:t>l</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spacing w:val="1"/>
        </w:rPr>
        <w:t>r</w:t>
      </w:r>
      <w:r w:rsidRPr="00455859">
        <w:rPr>
          <w:rFonts w:ascii="Times New Roman" w:hAnsi="Times New Roman" w:cs="Times New Roman"/>
          <w:b/>
        </w:rPr>
        <w:t>n</w:t>
      </w:r>
      <w:r w:rsidRPr="00455859">
        <w:rPr>
          <w:rFonts w:ascii="Times New Roman" w:hAnsi="Times New Roman" w:cs="Times New Roman"/>
          <w:b/>
          <w:spacing w:val="-1"/>
        </w:rPr>
        <w:t>i</w:t>
      </w:r>
      <w:r w:rsidRPr="00455859">
        <w:rPr>
          <w:rFonts w:ascii="Times New Roman" w:hAnsi="Times New Roman" w:cs="Times New Roman"/>
          <w:b/>
        </w:rPr>
        <w:t>n</w:t>
      </w:r>
      <w:r w:rsidRPr="00455859">
        <w:rPr>
          <w:rFonts w:ascii="Times New Roman" w:hAnsi="Times New Roman" w:cs="Times New Roman"/>
          <w:b/>
          <w:spacing w:val="-1"/>
        </w:rPr>
        <w:t>g</w:t>
      </w:r>
      <w:r w:rsidRPr="00455859">
        <w:rPr>
          <w:rFonts w:ascii="Times New Roman" w:hAnsi="Times New Roman" w:cs="Times New Roman"/>
          <w:b/>
        </w:rPr>
        <w:t>. T</w:t>
      </w:r>
      <w:r w:rsidRPr="00455859">
        <w:rPr>
          <w:rFonts w:ascii="Times New Roman" w:hAnsi="Times New Roman" w:cs="Times New Roman"/>
          <w:b/>
          <w:spacing w:val="-1"/>
        </w:rPr>
        <w:t>h</w:t>
      </w:r>
      <w:r w:rsidRPr="00455859">
        <w:rPr>
          <w:rFonts w:ascii="Times New Roman" w:hAnsi="Times New Roman" w:cs="Times New Roman"/>
          <w:b/>
        </w:rPr>
        <w:t xml:space="preserve">e </w:t>
      </w:r>
      <w:r w:rsidRPr="00455859">
        <w:rPr>
          <w:rFonts w:ascii="Times New Roman" w:hAnsi="Times New Roman" w:cs="Times New Roman"/>
          <w:b/>
          <w:spacing w:val="2"/>
        </w:rPr>
        <w:t>t</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ch</w:t>
      </w:r>
      <w:r w:rsidRPr="00455859">
        <w:rPr>
          <w:rFonts w:ascii="Times New Roman" w:hAnsi="Times New Roman" w:cs="Times New Roman"/>
          <w:b/>
          <w:spacing w:val="-3"/>
        </w:rPr>
        <w:t>e</w:t>
      </w:r>
      <w:r w:rsidRPr="00455859">
        <w:rPr>
          <w:rFonts w:ascii="Times New Roman" w:hAnsi="Times New Roman" w:cs="Times New Roman"/>
          <w:b/>
        </w:rPr>
        <w:t>r</w:t>
      </w:r>
      <w:r w:rsidRPr="00455859">
        <w:rPr>
          <w:rFonts w:ascii="Times New Roman" w:hAnsi="Times New Roman" w:cs="Times New Roman"/>
          <w:b/>
          <w:spacing w:val="2"/>
        </w:rPr>
        <w:t xml:space="preserve"> </w:t>
      </w:r>
      <w:r w:rsidRPr="00455859">
        <w:rPr>
          <w:rFonts w:ascii="Times New Roman" w:hAnsi="Times New Roman" w:cs="Times New Roman"/>
          <w:b/>
          <w:spacing w:val="-1"/>
        </w:rPr>
        <w:t>l</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spacing w:val="-2"/>
        </w:rPr>
        <w:t>r</w:t>
      </w:r>
      <w:r w:rsidRPr="00455859">
        <w:rPr>
          <w:rFonts w:ascii="Times New Roman" w:hAnsi="Times New Roman" w:cs="Times New Roman"/>
          <w:b/>
        </w:rPr>
        <w:t>:</w:t>
      </w:r>
    </w:p>
    <w:p w14:paraId="3BFF623B" w14:textId="77777777" w:rsidR="00DC3D47" w:rsidRPr="00455859" w:rsidRDefault="00DC3D47" w:rsidP="00DC3D47">
      <w:pPr>
        <w:autoSpaceDE w:val="0"/>
        <w:autoSpaceDN w:val="0"/>
        <w:adjustRightInd w:val="0"/>
        <w:spacing w:before="10" w:line="240" w:lineRule="exact"/>
        <w:rPr>
          <w:rFonts w:ascii="Times New Roman" w:hAnsi="Times New Roman" w:cs="Times New Roman"/>
          <w:b/>
        </w:rPr>
      </w:pPr>
    </w:p>
    <w:p w14:paraId="4F68402F" w14:textId="77777777" w:rsidR="00DC3D47" w:rsidRPr="00455859" w:rsidRDefault="00DC3D47" w:rsidP="00DC3D47">
      <w:pPr>
        <w:autoSpaceDE w:val="0"/>
        <w:autoSpaceDN w:val="0"/>
        <w:adjustRightInd w:val="0"/>
        <w:spacing w:line="241" w:lineRule="auto"/>
        <w:ind w:left="100" w:right="63" w:firstLine="360"/>
        <w:rPr>
          <w:rFonts w:ascii="Times New Roman" w:hAnsi="Times New Roman" w:cs="Times New Roman"/>
          <w:sz w:val="18"/>
          <w:szCs w:val="18"/>
        </w:rPr>
      </w:pPr>
      <w:r w:rsidRPr="00455859">
        <w:rPr>
          <w:rFonts w:ascii="Times New Roman" w:hAnsi="Times New Roman" w:cs="Times New Roman"/>
          <w:spacing w:val="1"/>
          <w:sz w:val="18"/>
          <w:szCs w:val="18"/>
        </w:rPr>
        <w:t>(</w:t>
      </w:r>
      <w:proofErr w:type="spellStart"/>
      <w:r w:rsidRPr="00455859">
        <w:rPr>
          <w:rFonts w:ascii="Times New Roman" w:hAnsi="Times New Roman" w:cs="Times New Roman"/>
          <w:spacing w:val="-1"/>
          <w:sz w:val="18"/>
          <w:szCs w:val="18"/>
        </w:rPr>
        <w:t>i</w:t>
      </w:r>
      <w:proofErr w:type="spellEnd"/>
      <w:r w:rsidRPr="00455859">
        <w:rPr>
          <w:rFonts w:ascii="Times New Roman" w:hAnsi="Times New Roman" w:cs="Times New Roman"/>
          <w:sz w:val="18"/>
          <w:szCs w:val="18"/>
        </w:rPr>
        <w:t>)</w:t>
      </w:r>
      <w:r w:rsidRPr="00455859">
        <w:rPr>
          <w:rFonts w:ascii="Times New Roman" w:hAnsi="Times New Roman" w:cs="Times New Roman"/>
          <w:spacing w:val="19"/>
          <w:sz w:val="18"/>
          <w:szCs w:val="18"/>
        </w:rPr>
        <w:t xml:space="preserve"> </w:t>
      </w:r>
      <w:r w:rsidRPr="00455859">
        <w:rPr>
          <w:rFonts w:ascii="Times New Roman" w:hAnsi="Times New Roman" w:cs="Times New Roman"/>
          <w:spacing w:val="1"/>
          <w:sz w:val="18"/>
          <w:szCs w:val="18"/>
        </w:rPr>
        <w:t>G</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25"/>
          <w:sz w:val="18"/>
          <w:szCs w:val="18"/>
        </w:rPr>
        <w:t xml:space="preserve"> </w:t>
      </w:r>
      <w:r w:rsidRPr="00455859">
        <w:rPr>
          <w:rFonts w:ascii="Times New Roman" w:hAnsi="Times New Roman" w:cs="Times New Roman"/>
          <w:sz w:val="18"/>
          <w:szCs w:val="18"/>
        </w:rPr>
        <w:t>co</w:t>
      </w:r>
      <w:r w:rsidRPr="00455859">
        <w:rPr>
          <w:rFonts w:ascii="Times New Roman" w:hAnsi="Times New Roman" w:cs="Times New Roman"/>
          <w:spacing w:val="-1"/>
          <w:sz w:val="18"/>
          <w:szCs w:val="18"/>
        </w:rPr>
        <w:t>ll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25"/>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v</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t</w:t>
      </w:r>
      <w:r w:rsidRPr="00455859">
        <w:rPr>
          <w:rFonts w:ascii="Times New Roman" w:hAnsi="Times New Roman" w:cs="Times New Roman"/>
          <w:spacing w:val="26"/>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es</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arch</w:t>
      </w:r>
      <w:r w:rsidRPr="00455859">
        <w:rPr>
          <w:rFonts w:ascii="Times New Roman" w:hAnsi="Times New Roman" w:cs="Times New Roman"/>
          <w:spacing w:val="25"/>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3"/>
          <w:sz w:val="18"/>
          <w:szCs w:val="18"/>
        </w:rPr>
        <w:t>f</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5"/>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24"/>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propri</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22"/>
          <w:sz w:val="18"/>
          <w:szCs w:val="18"/>
        </w:rPr>
        <w:t xml:space="preserve"> </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eth</w:t>
      </w:r>
      <w:r w:rsidRPr="00455859">
        <w:rPr>
          <w:rFonts w:ascii="Times New Roman" w:hAnsi="Times New Roman" w:cs="Times New Roman"/>
          <w:spacing w:val="-2"/>
          <w:sz w:val="18"/>
          <w:szCs w:val="18"/>
        </w:rPr>
        <w:t>o</w:t>
      </w:r>
      <w:r w:rsidRPr="00455859">
        <w:rPr>
          <w:rFonts w:ascii="Times New Roman" w:hAnsi="Times New Roman" w:cs="Times New Roman"/>
          <w:sz w:val="18"/>
          <w:szCs w:val="18"/>
        </w:rPr>
        <w:t>d</w:t>
      </w:r>
      <w:r w:rsidRPr="00455859">
        <w:rPr>
          <w:rFonts w:ascii="Times New Roman" w:hAnsi="Times New Roman" w:cs="Times New Roman"/>
          <w:spacing w:val="25"/>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5"/>
          <w:sz w:val="18"/>
          <w:szCs w:val="18"/>
        </w:rPr>
        <w:t xml:space="preserve"> </w:t>
      </w:r>
      <w:r w:rsidRPr="00455859">
        <w:rPr>
          <w:rFonts w:ascii="Times New Roman" w:hAnsi="Times New Roman" w:cs="Times New Roman"/>
          <w:sz w:val="18"/>
          <w:szCs w:val="18"/>
        </w:rPr>
        <w:t>so</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uti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ns</w:t>
      </w:r>
      <w:r w:rsidRPr="00455859">
        <w:rPr>
          <w:rFonts w:ascii="Times New Roman" w:hAnsi="Times New Roman" w:cs="Times New Roman"/>
          <w:spacing w:val="25"/>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 xml:space="preserve">o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nst</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u</w:t>
      </w:r>
      <w:r w:rsidRPr="00455859">
        <w:rPr>
          <w:rFonts w:ascii="Times New Roman" w:hAnsi="Times New Roman" w:cs="Times New Roman"/>
          <w:spacing w:val="-3"/>
          <w:sz w:val="18"/>
          <w:szCs w:val="18"/>
        </w:rPr>
        <w:t>c</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al prob</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ems</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ch</w:t>
      </w:r>
      <w:r w:rsidRPr="00455859">
        <w:rPr>
          <w:rFonts w:ascii="Times New Roman" w:hAnsi="Times New Roman" w:cs="Times New Roman"/>
          <w:spacing w:val="-1"/>
          <w:sz w:val="18"/>
          <w:szCs w:val="18"/>
        </w:rPr>
        <w:t>all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s</w:t>
      </w:r>
      <w:r w:rsidRPr="00455859">
        <w:rPr>
          <w:rFonts w:ascii="Times New Roman" w:hAnsi="Times New Roman" w:cs="Times New Roman"/>
          <w:sz w:val="18"/>
          <w:szCs w:val="18"/>
        </w:rPr>
        <w:t>;</w:t>
      </w:r>
    </w:p>
    <w:p w14:paraId="6D73213D" w14:textId="77777777" w:rsidR="00DC3D47" w:rsidRPr="00455859" w:rsidRDefault="00DC3D47" w:rsidP="00DC3D47">
      <w:pPr>
        <w:autoSpaceDE w:val="0"/>
        <w:autoSpaceDN w:val="0"/>
        <w:adjustRightInd w:val="0"/>
        <w:spacing w:before="10" w:line="240" w:lineRule="exact"/>
        <w:rPr>
          <w:rFonts w:ascii="Times New Roman" w:hAnsi="Times New Roman" w:cs="Times New Roman"/>
          <w:sz w:val="18"/>
          <w:szCs w:val="18"/>
        </w:rPr>
      </w:pPr>
    </w:p>
    <w:p w14:paraId="74CF1D04" w14:textId="77777777" w:rsidR="00DC3D47" w:rsidRPr="00455859" w:rsidRDefault="00DC3D47" w:rsidP="00DC3D47">
      <w:pPr>
        <w:autoSpaceDE w:val="0"/>
        <w:autoSpaceDN w:val="0"/>
        <w:adjustRightInd w:val="0"/>
        <w:spacing w:line="241" w:lineRule="auto"/>
        <w:ind w:left="100" w:right="63"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ii</w:t>
      </w:r>
      <w:r w:rsidRPr="00455859">
        <w:rPr>
          <w:rFonts w:ascii="Times New Roman" w:hAnsi="Times New Roman" w:cs="Times New Roman"/>
          <w:sz w:val="18"/>
          <w:szCs w:val="18"/>
        </w:rPr>
        <w:t>)</w:t>
      </w:r>
      <w:r w:rsidRPr="00455859">
        <w:rPr>
          <w:rFonts w:ascii="Times New Roman" w:hAnsi="Times New Roman" w:cs="Times New Roman"/>
          <w:spacing w:val="10"/>
          <w:sz w:val="18"/>
          <w:szCs w:val="18"/>
        </w:rPr>
        <w:t xml:space="preserve"> </w:t>
      </w:r>
      <w:r w:rsidRPr="00455859">
        <w:rPr>
          <w:rFonts w:ascii="Times New Roman" w:hAnsi="Times New Roman" w:cs="Times New Roman"/>
          <w:spacing w:val="-1"/>
          <w:sz w:val="18"/>
          <w:szCs w:val="18"/>
        </w:rPr>
        <w:t>C</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u</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s</w:t>
      </w:r>
      <w:r w:rsidRPr="00455859">
        <w:rPr>
          <w:rFonts w:ascii="Times New Roman" w:hAnsi="Times New Roman" w:cs="Times New Roman"/>
          <w:spacing w:val="13"/>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3"/>
          <w:sz w:val="18"/>
          <w:szCs w:val="18"/>
        </w:rPr>
        <w:t xml:space="preserve"> </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pacing w:val="2"/>
          <w:sz w:val="18"/>
          <w:szCs w:val="18"/>
        </w:rPr>
        <w:t>g</w:t>
      </w:r>
      <w:r w:rsidRPr="00455859">
        <w:rPr>
          <w:rFonts w:ascii="Times New Roman" w:hAnsi="Times New Roman" w:cs="Times New Roman"/>
          <w:spacing w:val="-3"/>
          <w:sz w:val="18"/>
          <w:szCs w:val="18"/>
        </w:rPr>
        <w:t>a</w:t>
      </w:r>
      <w:r w:rsidRPr="00455859">
        <w:rPr>
          <w:rFonts w:ascii="Times New Roman" w:hAnsi="Times New Roman" w:cs="Times New Roman"/>
          <w:sz w:val="18"/>
          <w:szCs w:val="18"/>
        </w:rPr>
        <w:t>g</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13"/>
          <w:sz w:val="18"/>
          <w:szCs w:val="18"/>
        </w:rPr>
        <w:t xml:space="preserve"> </w:t>
      </w:r>
      <w:r w:rsidRPr="00455859">
        <w:rPr>
          <w:rFonts w:ascii="Times New Roman" w:hAnsi="Times New Roman" w:cs="Times New Roman"/>
          <w:sz w:val="18"/>
          <w:szCs w:val="18"/>
        </w:rPr>
        <w:t>othe</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s</w:t>
      </w:r>
      <w:r w:rsidRPr="00455859">
        <w:rPr>
          <w:rFonts w:ascii="Times New Roman" w:hAnsi="Times New Roman" w:cs="Times New Roman"/>
          <w:spacing w:val="13"/>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13"/>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propri</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13"/>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es</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arch</w:t>
      </w:r>
      <w:r w:rsidRPr="00455859">
        <w:rPr>
          <w:rFonts w:ascii="Times New Roman" w:hAnsi="Times New Roman" w:cs="Times New Roman"/>
          <w:spacing w:val="11"/>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13"/>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pro</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w:t>
      </w:r>
      <w:r w:rsidRPr="00455859">
        <w:rPr>
          <w:rFonts w:ascii="Times New Roman" w:hAnsi="Times New Roman" w:cs="Times New Roman"/>
          <w:spacing w:val="13"/>
          <w:sz w:val="18"/>
          <w:szCs w:val="18"/>
        </w:rPr>
        <w:t xml:space="preserve"> </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uc</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al</w:t>
      </w:r>
      <w:r w:rsidRPr="00455859">
        <w:rPr>
          <w:rFonts w:ascii="Times New Roman" w:hAnsi="Times New Roman" w:cs="Times New Roman"/>
          <w:spacing w:val="12"/>
          <w:sz w:val="18"/>
          <w:szCs w:val="18"/>
        </w:rPr>
        <w:t xml:space="preserve"> </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u</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com</w:t>
      </w:r>
      <w:r w:rsidRPr="00455859">
        <w:rPr>
          <w:rFonts w:ascii="Times New Roman" w:hAnsi="Times New Roman" w:cs="Times New Roman"/>
          <w:spacing w:val="-2"/>
          <w:sz w:val="18"/>
          <w:szCs w:val="18"/>
        </w:rPr>
        <w:t>e</w:t>
      </w:r>
      <w:r w:rsidRPr="00455859">
        <w:rPr>
          <w:rFonts w:ascii="Times New Roman" w:hAnsi="Times New Roman" w:cs="Times New Roman"/>
          <w:sz w:val="18"/>
          <w:szCs w:val="18"/>
        </w:rPr>
        <w:t>s 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d </w:t>
      </w:r>
      <w:r w:rsidRPr="00455859">
        <w:rPr>
          <w:rFonts w:ascii="Times New Roman" w:hAnsi="Times New Roman" w:cs="Times New Roman"/>
          <w:spacing w:val="2"/>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el</w:t>
      </w:r>
      <w:r w:rsidRPr="00455859">
        <w:rPr>
          <w:rFonts w:ascii="Times New Roman" w:hAnsi="Times New Roman" w:cs="Times New Roman"/>
          <w:sz w:val="18"/>
          <w:szCs w:val="18"/>
        </w:rPr>
        <w:t>p addr</w:t>
      </w:r>
      <w:r w:rsidRPr="00455859">
        <w:rPr>
          <w:rFonts w:ascii="Times New Roman" w:hAnsi="Times New Roman" w:cs="Times New Roman"/>
          <w:spacing w:val="-2"/>
          <w:sz w:val="18"/>
          <w:szCs w:val="18"/>
        </w:rPr>
        <w:t>e</w:t>
      </w:r>
      <w:r w:rsidRPr="00455859">
        <w:rPr>
          <w:rFonts w:ascii="Times New Roman" w:hAnsi="Times New Roman" w:cs="Times New Roman"/>
          <w:sz w:val="18"/>
          <w:szCs w:val="18"/>
        </w:rPr>
        <w:t>ss</w:t>
      </w:r>
      <w:r w:rsidRPr="00455859">
        <w:rPr>
          <w:rFonts w:ascii="Times New Roman" w:hAnsi="Times New Roman" w:cs="Times New Roman"/>
          <w:spacing w:val="1"/>
          <w:sz w:val="18"/>
          <w:szCs w:val="18"/>
        </w:rPr>
        <w:t xml:space="preserve"> </w:t>
      </w:r>
      <w:r w:rsidRPr="00455859">
        <w:rPr>
          <w:rFonts w:ascii="Times New Roman" w:hAnsi="Times New Roman" w:cs="Times New Roman"/>
          <w:spacing w:val="-2"/>
          <w:sz w:val="18"/>
          <w:szCs w:val="18"/>
        </w:rPr>
        <w:t>c</w:t>
      </w:r>
      <w:r w:rsidRPr="00455859">
        <w:rPr>
          <w:rFonts w:ascii="Times New Roman" w:hAnsi="Times New Roman" w:cs="Times New Roman"/>
          <w:spacing w:val="1"/>
          <w:sz w:val="18"/>
          <w:szCs w:val="18"/>
        </w:rPr>
        <w:t>r</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c</w:t>
      </w:r>
      <w:r w:rsidRPr="00455859">
        <w:rPr>
          <w:rFonts w:ascii="Times New Roman" w:hAnsi="Times New Roman" w:cs="Times New Roman"/>
          <w:sz w:val="18"/>
          <w:szCs w:val="18"/>
        </w:rPr>
        <w:t>al e</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uc</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al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ssu</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p>
    <w:p w14:paraId="48990608" w14:textId="77777777" w:rsidR="00DC3D47" w:rsidRPr="00455859" w:rsidRDefault="00DC3D47" w:rsidP="00DC3D47">
      <w:pPr>
        <w:autoSpaceDE w:val="0"/>
        <w:autoSpaceDN w:val="0"/>
        <w:adjustRightInd w:val="0"/>
        <w:spacing w:before="12" w:line="240" w:lineRule="exact"/>
        <w:rPr>
          <w:rFonts w:ascii="Times New Roman" w:hAnsi="Times New Roman" w:cs="Times New Roman"/>
          <w:sz w:val="18"/>
          <w:szCs w:val="18"/>
        </w:rPr>
      </w:pPr>
    </w:p>
    <w:p w14:paraId="31894A2F" w14:textId="77777777" w:rsidR="00DC3D47" w:rsidRPr="00455859" w:rsidRDefault="00DC3D47" w:rsidP="00DC3D47">
      <w:pPr>
        <w:autoSpaceDE w:val="0"/>
        <w:autoSpaceDN w:val="0"/>
        <w:adjustRightInd w:val="0"/>
        <w:ind w:left="460" w:right="-2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iii</w:t>
      </w:r>
      <w:r w:rsidRPr="00455859">
        <w:rPr>
          <w:rFonts w:ascii="Times New Roman" w:hAnsi="Times New Roman" w:cs="Times New Roman"/>
          <w:sz w:val="18"/>
          <w:szCs w:val="18"/>
        </w:rPr>
        <w:t>)</w:t>
      </w:r>
      <w:r w:rsidRPr="00455859">
        <w:rPr>
          <w:rFonts w:ascii="Times New Roman" w:hAnsi="Times New Roman" w:cs="Times New Roman"/>
          <w:spacing w:val="-5"/>
          <w:sz w:val="18"/>
          <w:szCs w:val="18"/>
        </w:rPr>
        <w:t xml:space="preserve"> </w:t>
      </w:r>
      <w:r w:rsidRPr="00455859">
        <w:rPr>
          <w:rFonts w:ascii="Times New Roman" w:hAnsi="Times New Roman" w:cs="Times New Roman"/>
          <w:sz w:val="18"/>
          <w:szCs w:val="18"/>
        </w:rPr>
        <w:t>F</w:t>
      </w:r>
      <w:r w:rsidRPr="00455859">
        <w:rPr>
          <w:rFonts w:ascii="Times New Roman" w:hAnsi="Times New Roman" w:cs="Times New Roman"/>
          <w:spacing w:val="-1"/>
          <w:sz w:val="18"/>
          <w:szCs w:val="18"/>
        </w:rPr>
        <w:t>oll</w:t>
      </w:r>
      <w:r w:rsidRPr="00455859">
        <w:rPr>
          <w:rFonts w:ascii="Times New Roman" w:hAnsi="Times New Roman" w:cs="Times New Roman"/>
          <w:spacing w:val="2"/>
          <w:sz w:val="18"/>
          <w:szCs w:val="18"/>
        </w:rPr>
        <w:t>o</w:t>
      </w:r>
      <w:r w:rsidRPr="00455859">
        <w:rPr>
          <w:rFonts w:ascii="Times New Roman" w:hAnsi="Times New Roman" w:cs="Times New Roman"/>
          <w:spacing w:val="-3"/>
          <w:sz w:val="18"/>
          <w:szCs w:val="18"/>
        </w:rPr>
        <w:t>w</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propri</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 xml:space="preserve">e </w:t>
      </w:r>
      <w:r w:rsidRPr="00455859">
        <w:rPr>
          <w:rFonts w:ascii="Times New Roman" w:hAnsi="Times New Roman" w:cs="Times New Roman"/>
          <w:spacing w:val="-3"/>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al 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eth</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 xml:space="preserve">cal </w:t>
      </w:r>
      <w:r w:rsidRPr="00455859">
        <w:rPr>
          <w:rFonts w:ascii="Times New Roman" w:hAnsi="Times New Roman" w:cs="Times New Roman"/>
          <w:spacing w:val="-3"/>
          <w:sz w:val="18"/>
          <w:szCs w:val="18"/>
        </w:rPr>
        <w:t>p</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oc</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d</w:t>
      </w:r>
      <w:r w:rsidRPr="00455859">
        <w:rPr>
          <w:rFonts w:ascii="Times New Roman" w:hAnsi="Times New Roman" w:cs="Times New Roman"/>
          <w:spacing w:val="-3"/>
          <w:sz w:val="18"/>
          <w:szCs w:val="18"/>
        </w:rPr>
        <w:t>u</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 xml:space="preserve">es </w:t>
      </w:r>
      <w:r w:rsidRPr="00455859">
        <w:rPr>
          <w:rFonts w:ascii="Times New Roman" w:hAnsi="Times New Roman" w:cs="Times New Roman"/>
          <w:spacing w:val="-3"/>
          <w:sz w:val="18"/>
          <w:szCs w:val="18"/>
        </w:rPr>
        <w:t>w</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n cond</w:t>
      </w:r>
      <w:r w:rsidRPr="00455859">
        <w:rPr>
          <w:rFonts w:ascii="Times New Roman" w:hAnsi="Times New Roman" w:cs="Times New Roman"/>
          <w:spacing w:val="-1"/>
          <w:sz w:val="18"/>
          <w:szCs w:val="18"/>
        </w:rPr>
        <w:t>u</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 xml:space="preserve">g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s</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ch</w:t>
      </w:r>
      <w:proofErr w:type="gramStart"/>
      <w:r w:rsidRPr="00455859">
        <w:rPr>
          <w:rFonts w:ascii="Times New Roman" w:hAnsi="Times New Roman" w:cs="Times New Roman"/>
          <w:sz w:val="18"/>
          <w:szCs w:val="18"/>
        </w:rPr>
        <w:t>;</w:t>
      </w:r>
      <w:proofErr w:type="gramEnd"/>
    </w:p>
    <w:p w14:paraId="7AEFA86A" w14:textId="77777777" w:rsidR="00DC3D47" w:rsidRPr="00455859" w:rsidRDefault="00DC3D47" w:rsidP="00DC3D47">
      <w:pPr>
        <w:autoSpaceDE w:val="0"/>
        <w:autoSpaceDN w:val="0"/>
        <w:adjustRightInd w:val="0"/>
        <w:spacing w:before="10" w:line="240" w:lineRule="exact"/>
        <w:rPr>
          <w:rFonts w:ascii="Times New Roman" w:hAnsi="Times New Roman" w:cs="Times New Roman"/>
          <w:sz w:val="18"/>
          <w:szCs w:val="18"/>
        </w:rPr>
      </w:pPr>
    </w:p>
    <w:p w14:paraId="571CE550" w14:textId="77777777" w:rsidR="00DC3D47" w:rsidRPr="00455859" w:rsidRDefault="00DC3D47" w:rsidP="00DC3D47">
      <w:pPr>
        <w:autoSpaceDE w:val="0"/>
        <w:autoSpaceDN w:val="0"/>
        <w:adjustRightInd w:val="0"/>
        <w:spacing w:before="37" w:line="252" w:lineRule="exact"/>
        <w:ind w:left="100" w:right="46" w:firstLine="360"/>
        <w:rPr>
          <w:rFonts w:ascii="Times New Roman" w:hAnsi="Times New Roman" w:cs="Times New Roman"/>
          <w:sz w:val="18"/>
          <w:szCs w:val="18"/>
        </w:rPr>
      </w:pPr>
      <w:proofErr w:type="gramStart"/>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w:t>
      </w:r>
      <w:r w:rsidRPr="00455859">
        <w:rPr>
          <w:rFonts w:ascii="Times New Roman" w:hAnsi="Times New Roman" w:cs="Times New Roman"/>
          <w:spacing w:val="5"/>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ds</w:t>
      </w:r>
      <w:proofErr w:type="gramEnd"/>
      <w:r w:rsidRPr="00455859">
        <w:rPr>
          <w:rFonts w:ascii="Times New Roman" w:hAnsi="Times New Roman" w:cs="Times New Roman"/>
          <w:spacing w:val="8"/>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8"/>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w:t>
      </w:r>
      <w:r w:rsidRPr="00455859">
        <w:rPr>
          <w:rFonts w:ascii="Times New Roman" w:hAnsi="Times New Roman" w:cs="Times New Roman"/>
          <w:spacing w:val="-3"/>
          <w:sz w:val="18"/>
          <w:szCs w:val="18"/>
        </w:rPr>
        <w:t>y</w:t>
      </w:r>
      <w:r w:rsidRPr="00455859">
        <w:rPr>
          <w:rFonts w:ascii="Times New Roman" w:hAnsi="Times New Roman" w:cs="Times New Roman"/>
          <w:sz w:val="18"/>
          <w:szCs w:val="18"/>
        </w:rPr>
        <w:t>s</w:t>
      </w:r>
      <w:r w:rsidRPr="00455859">
        <w:rPr>
          <w:rFonts w:ascii="Times New Roman" w:hAnsi="Times New Roman" w:cs="Times New Roman"/>
          <w:spacing w:val="8"/>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3"/>
          <w:sz w:val="18"/>
          <w:szCs w:val="18"/>
        </w:rPr>
        <w:t>f</w:t>
      </w:r>
      <w:r w:rsidRPr="00455859">
        <w:rPr>
          <w:rFonts w:ascii="Times New Roman" w:hAnsi="Times New Roman" w:cs="Times New Roman"/>
          <w:spacing w:val="-3"/>
          <w:sz w:val="18"/>
          <w:szCs w:val="18"/>
        </w:rPr>
        <w:t>o</w:t>
      </w:r>
      <w:r w:rsidRPr="00455859">
        <w:rPr>
          <w:rFonts w:ascii="Times New Roman" w:hAnsi="Times New Roman" w:cs="Times New Roman"/>
          <w:spacing w:val="1"/>
          <w:sz w:val="18"/>
          <w:szCs w:val="18"/>
        </w:rPr>
        <w:t>rm</w:t>
      </w:r>
      <w:r w:rsidRPr="00455859">
        <w:rPr>
          <w:rFonts w:ascii="Times New Roman" w:hAnsi="Times New Roman" w:cs="Times New Roman"/>
          <w:sz w:val="18"/>
          <w:szCs w:val="18"/>
        </w:rPr>
        <w:t>ed</w:t>
      </w:r>
      <w:r w:rsidRPr="00455859">
        <w:rPr>
          <w:rFonts w:ascii="Times New Roman" w:hAnsi="Times New Roman" w:cs="Times New Roman"/>
          <w:spacing w:val="8"/>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9"/>
          <w:sz w:val="18"/>
          <w:szCs w:val="18"/>
        </w:rPr>
        <w:t xml:space="preserve"> </w:t>
      </w:r>
      <w:r w:rsidRPr="00455859">
        <w:rPr>
          <w:rFonts w:ascii="Times New Roman" w:hAnsi="Times New Roman" w:cs="Times New Roman"/>
          <w:sz w:val="18"/>
          <w:szCs w:val="18"/>
        </w:rPr>
        <w:t>cu</w:t>
      </w:r>
      <w:r w:rsidRPr="00455859">
        <w:rPr>
          <w:rFonts w:ascii="Times New Roman" w:hAnsi="Times New Roman" w:cs="Times New Roman"/>
          <w:spacing w:val="-2"/>
          <w:sz w:val="18"/>
          <w:szCs w:val="18"/>
        </w:rPr>
        <w:t>r</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t</w:t>
      </w:r>
      <w:r w:rsidRPr="00455859">
        <w:rPr>
          <w:rFonts w:ascii="Times New Roman" w:hAnsi="Times New Roman" w:cs="Times New Roman"/>
          <w:spacing w:val="9"/>
          <w:sz w:val="18"/>
          <w:szCs w:val="18"/>
        </w:rPr>
        <w:t xml:space="preserve"> </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uc</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l</w:t>
      </w:r>
      <w:r w:rsidRPr="00455859">
        <w:rPr>
          <w:rFonts w:ascii="Times New Roman" w:hAnsi="Times New Roman" w:cs="Times New Roman"/>
          <w:spacing w:val="7"/>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es</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arch,</w:t>
      </w:r>
      <w:r w:rsidRPr="00455859">
        <w:rPr>
          <w:rFonts w:ascii="Times New Roman" w:hAnsi="Times New Roman" w:cs="Times New Roman"/>
          <w:spacing w:val="7"/>
          <w:sz w:val="18"/>
          <w:szCs w:val="18"/>
        </w:rPr>
        <w:t xml:space="preserve"> </w:t>
      </w:r>
      <w:r w:rsidRPr="00455859">
        <w:rPr>
          <w:rFonts w:ascii="Times New Roman" w:hAnsi="Times New Roman" w:cs="Times New Roman"/>
          <w:spacing w:val="1"/>
          <w:sz w:val="18"/>
          <w:szCs w:val="18"/>
        </w:rPr>
        <w:t>tr</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pacing w:val="-3"/>
          <w:sz w:val="18"/>
          <w:szCs w:val="18"/>
        </w:rPr>
        <w:t>d</w:t>
      </w:r>
      <w:r w:rsidRPr="00455859">
        <w:rPr>
          <w:rFonts w:ascii="Times New Roman" w:hAnsi="Times New Roman" w:cs="Times New Roman"/>
          <w:sz w:val="18"/>
          <w:szCs w:val="18"/>
        </w:rPr>
        <w:t>s,</w:t>
      </w:r>
      <w:r w:rsidRPr="00455859">
        <w:rPr>
          <w:rFonts w:ascii="Times New Roman" w:hAnsi="Times New Roman" w:cs="Times New Roman"/>
          <w:spacing w:val="9"/>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8"/>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o</w:t>
      </w:r>
      <w:r w:rsidRPr="00455859">
        <w:rPr>
          <w:rFonts w:ascii="Times New Roman" w:hAnsi="Times New Roman" w:cs="Times New Roman"/>
          <w:spacing w:val="-3"/>
          <w:sz w:val="18"/>
          <w:szCs w:val="18"/>
        </w:rPr>
        <w:t>v</w:t>
      </w:r>
      <w:r w:rsidRPr="00455859">
        <w:rPr>
          <w:rFonts w:ascii="Times New Roman" w:hAnsi="Times New Roman" w:cs="Times New Roman"/>
          <w:sz w:val="18"/>
          <w:szCs w:val="18"/>
        </w:rPr>
        <w:t>ati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ns;</w:t>
      </w:r>
      <w:r w:rsidRPr="00455859">
        <w:rPr>
          <w:rFonts w:ascii="Times New Roman" w:hAnsi="Times New Roman" w:cs="Times New Roman"/>
          <w:spacing w:val="9"/>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 sh</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es</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cur</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t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es</w:t>
      </w:r>
      <w:r w:rsidRPr="00455859">
        <w:rPr>
          <w:rFonts w:ascii="Times New Roman" w:hAnsi="Times New Roman" w:cs="Times New Roman"/>
          <w:spacing w:val="-1"/>
          <w:sz w:val="18"/>
          <w:szCs w:val="18"/>
        </w:rPr>
        <w:t>e</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ch</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wi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 xml:space="preserve">h </w:t>
      </w:r>
      <w:r w:rsidRPr="00455859">
        <w:rPr>
          <w:rFonts w:ascii="Times New Roman" w:hAnsi="Times New Roman" w:cs="Times New Roman"/>
          <w:spacing w:val="2"/>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sch</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ol c</w:t>
      </w:r>
      <w:r w:rsidRPr="00455859">
        <w:rPr>
          <w:rFonts w:ascii="Times New Roman" w:hAnsi="Times New Roman" w:cs="Times New Roman"/>
          <w:spacing w:val="-3"/>
          <w:sz w:val="18"/>
          <w:szCs w:val="18"/>
        </w:rPr>
        <w:t>o</w:t>
      </w:r>
      <w:r w:rsidRPr="00455859">
        <w:rPr>
          <w:rFonts w:ascii="Times New Roman" w:hAnsi="Times New Roman" w:cs="Times New Roman"/>
          <w:spacing w:val="-2"/>
          <w:sz w:val="18"/>
          <w:szCs w:val="18"/>
        </w:rPr>
        <w:t>m</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ni</w:t>
      </w:r>
      <w:r w:rsidRPr="00455859">
        <w:rPr>
          <w:rFonts w:ascii="Times New Roman" w:hAnsi="Times New Roman" w:cs="Times New Roman"/>
          <w:spacing w:val="1"/>
          <w:sz w:val="18"/>
          <w:szCs w:val="18"/>
        </w:rPr>
        <w:t>t</w:t>
      </w:r>
      <w:r w:rsidRPr="00455859">
        <w:rPr>
          <w:rFonts w:ascii="Times New Roman" w:hAnsi="Times New Roman" w:cs="Times New Roman"/>
          <w:spacing w:val="-2"/>
          <w:sz w:val="18"/>
          <w:szCs w:val="18"/>
        </w:rPr>
        <w:t>y</w:t>
      </w:r>
      <w:r w:rsidRPr="00455859">
        <w:rPr>
          <w:rFonts w:ascii="Times New Roman" w:hAnsi="Times New Roman" w:cs="Times New Roman"/>
          <w:sz w:val="18"/>
          <w:szCs w:val="18"/>
        </w:rPr>
        <w:t>;</w:t>
      </w:r>
    </w:p>
    <w:p w14:paraId="0A96232E" w14:textId="77777777" w:rsidR="00DC3D47" w:rsidRPr="00455859" w:rsidRDefault="00DC3D47" w:rsidP="00DC3D47">
      <w:pPr>
        <w:autoSpaceDE w:val="0"/>
        <w:autoSpaceDN w:val="0"/>
        <w:adjustRightInd w:val="0"/>
        <w:spacing w:before="6" w:line="260" w:lineRule="exact"/>
        <w:rPr>
          <w:rFonts w:ascii="Times New Roman" w:hAnsi="Times New Roman" w:cs="Times New Roman"/>
          <w:sz w:val="18"/>
          <w:szCs w:val="18"/>
        </w:rPr>
      </w:pPr>
    </w:p>
    <w:p w14:paraId="3CD04B84" w14:textId="77777777" w:rsidR="00DC3D47" w:rsidRPr="00455859" w:rsidRDefault="00DC3D47" w:rsidP="00DC3D47">
      <w:pPr>
        <w:autoSpaceDE w:val="0"/>
        <w:autoSpaceDN w:val="0"/>
        <w:adjustRightInd w:val="0"/>
        <w:ind w:left="460" w:right="-2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w:t>
      </w:r>
      <w:r w:rsidRPr="00455859">
        <w:rPr>
          <w:rFonts w:ascii="Times New Roman" w:hAnsi="Times New Roman" w:cs="Times New Roman"/>
          <w:spacing w:val="-5"/>
          <w:sz w:val="18"/>
          <w:szCs w:val="18"/>
        </w:rPr>
        <w:t xml:space="preserve"> </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al</w:t>
      </w:r>
      <w:r w:rsidRPr="00455859">
        <w:rPr>
          <w:rFonts w:ascii="Times New Roman" w:hAnsi="Times New Roman" w:cs="Times New Roman"/>
          <w:sz w:val="18"/>
          <w:szCs w:val="18"/>
        </w:rPr>
        <w:t>y</w:t>
      </w:r>
      <w:r w:rsidRPr="00455859">
        <w:rPr>
          <w:rFonts w:ascii="Times New Roman" w:hAnsi="Times New Roman" w:cs="Times New Roman"/>
          <w:spacing w:val="-2"/>
          <w:sz w:val="18"/>
          <w:szCs w:val="18"/>
        </w:rPr>
        <w:t>z</w:t>
      </w:r>
      <w:r w:rsidRPr="00455859">
        <w:rPr>
          <w:rFonts w:ascii="Times New Roman" w:hAnsi="Times New Roman" w:cs="Times New Roman"/>
          <w:sz w:val="18"/>
          <w:szCs w:val="18"/>
        </w:rPr>
        <w:t>es</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 xml:space="preserve">a </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ari</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y</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 xml:space="preserve">of </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l</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d,</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li</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bl</w:t>
      </w:r>
      <w:r w:rsidRPr="00455859">
        <w:rPr>
          <w:rFonts w:ascii="Times New Roman" w:hAnsi="Times New Roman" w:cs="Times New Roman"/>
          <w:sz w:val="18"/>
          <w:szCs w:val="18"/>
        </w:rPr>
        <w:t>e,</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u</w:t>
      </w:r>
      <w:r w:rsidRPr="00455859">
        <w:rPr>
          <w:rFonts w:ascii="Times New Roman" w:hAnsi="Times New Roman" w:cs="Times New Roman"/>
          <w:sz w:val="18"/>
          <w:szCs w:val="18"/>
        </w:rPr>
        <w:t>b</w:t>
      </w:r>
      <w:r w:rsidRPr="00455859">
        <w:rPr>
          <w:rFonts w:ascii="Times New Roman" w:hAnsi="Times New Roman" w:cs="Times New Roman"/>
          <w:spacing w:val="-1"/>
          <w:sz w:val="18"/>
          <w:szCs w:val="18"/>
        </w:rPr>
        <w:t>li</w:t>
      </w:r>
      <w:r w:rsidRPr="00455859">
        <w:rPr>
          <w:rFonts w:ascii="Times New Roman" w:hAnsi="Times New Roman" w:cs="Times New Roman"/>
          <w:sz w:val="18"/>
          <w:szCs w:val="18"/>
        </w:rPr>
        <w:t>sh</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 xml:space="preserve">d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es</w:t>
      </w:r>
      <w:r w:rsidRPr="00455859">
        <w:rPr>
          <w:rFonts w:ascii="Times New Roman" w:hAnsi="Times New Roman" w:cs="Times New Roman"/>
          <w:spacing w:val="-1"/>
          <w:sz w:val="18"/>
          <w:szCs w:val="18"/>
        </w:rPr>
        <w:t>e</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ch b</w:t>
      </w:r>
      <w:r w:rsidRPr="00455859">
        <w:rPr>
          <w:rFonts w:ascii="Times New Roman" w:hAnsi="Times New Roman" w:cs="Times New Roman"/>
          <w:spacing w:val="-2"/>
          <w:sz w:val="18"/>
          <w:szCs w:val="18"/>
        </w:rPr>
        <w:t>e</w:t>
      </w:r>
      <w:r w:rsidRPr="00455859">
        <w:rPr>
          <w:rFonts w:ascii="Times New Roman" w:hAnsi="Times New Roman" w:cs="Times New Roman"/>
          <w:spacing w:val="1"/>
          <w:sz w:val="18"/>
          <w:szCs w:val="18"/>
        </w:rPr>
        <w:t>f</w:t>
      </w:r>
      <w:r w:rsidRPr="00455859">
        <w:rPr>
          <w:rFonts w:ascii="Times New Roman" w:hAnsi="Times New Roman" w:cs="Times New Roman"/>
          <w:sz w:val="18"/>
          <w:szCs w:val="18"/>
        </w:rPr>
        <w:t>o</w:t>
      </w:r>
      <w:r w:rsidRPr="00455859">
        <w:rPr>
          <w:rFonts w:ascii="Times New Roman" w:hAnsi="Times New Roman" w:cs="Times New Roman"/>
          <w:spacing w:val="-2"/>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m</w:t>
      </w:r>
      <w:r w:rsidRPr="00455859">
        <w:rPr>
          <w:rFonts w:ascii="Times New Roman" w:hAnsi="Times New Roman" w:cs="Times New Roman"/>
          <w:spacing w:val="-3"/>
          <w:sz w:val="18"/>
          <w:szCs w:val="18"/>
        </w:rPr>
        <w:t>a</w:t>
      </w:r>
      <w:r w:rsidRPr="00455859">
        <w:rPr>
          <w:rFonts w:ascii="Times New Roman" w:hAnsi="Times New Roman" w:cs="Times New Roman"/>
          <w:sz w:val="18"/>
          <w:szCs w:val="18"/>
        </w:rPr>
        <w:t>k</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3"/>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pacing w:val="-2"/>
          <w:sz w:val="18"/>
          <w:szCs w:val="18"/>
        </w:rPr>
        <w:t>s</w:t>
      </w:r>
      <w:proofErr w:type="gramStart"/>
      <w:r w:rsidRPr="00455859">
        <w:rPr>
          <w:rFonts w:ascii="Times New Roman" w:hAnsi="Times New Roman" w:cs="Times New Roman"/>
          <w:sz w:val="18"/>
          <w:szCs w:val="18"/>
        </w:rPr>
        <w:t>;</w:t>
      </w:r>
      <w:proofErr w:type="gramEnd"/>
    </w:p>
    <w:p w14:paraId="1DEDDC73" w14:textId="77777777" w:rsidR="00DC3D47" w:rsidRPr="00455859" w:rsidRDefault="00DC3D47" w:rsidP="00DC3D47">
      <w:pPr>
        <w:autoSpaceDE w:val="0"/>
        <w:autoSpaceDN w:val="0"/>
        <w:adjustRightInd w:val="0"/>
        <w:spacing w:before="13" w:line="260" w:lineRule="exact"/>
        <w:rPr>
          <w:rFonts w:ascii="Times New Roman" w:hAnsi="Times New Roman" w:cs="Times New Roman"/>
          <w:sz w:val="18"/>
          <w:szCs w:val="18"/>
        </w:rPr>
      </w:pPr>
    </w:p>
    <w:p w14:paraId="492EE4EB" w14:textId="77777777" w:rsidR="00DC3D47" w:rsidRPr="00455859" w:rsidRDefault="00DC3D47" w:rsidP="00DC3D47">
      <w:pPr>
        <w:autoSpaceDE w:val="0"/>
        <w:autoSpaceDN w:val="0"/>
        <w:adjustRightInd w:val="0"/>
        <w:spacing w:line="252" w:lineRule="exact"/>
        <w:ind w:left="100" w:right="46"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w:t>
      </w:r>
      <w:r w:rsidRPr="00455859">
        <w:rPr>
          <w:rFonts w:ascii="Times New Roman" w:hAnsi="Times New Roman" w:cs="Times New Roman"/>
          <w:spacing w:val="24"/>
          <w:sz w:val="18"/>
          <w:szCs w:val="18"/>
        </w:rPr>
        <w:t xml:space="preserve"> </w:t>
      </w:r>
      <w:r w:rsidRPr="00455859">
        <w:rPr>
          <w:rFonts w:ascii="Times New Roman" w:hAnsi="Times New Roman" w:cs="Times New Roman"/>
          <w:spacing w:val="1"/>
          <w:sz w:val="18"/>
          <w:szCs w:val="18"/>
        </w:rPr>
        <w:t>Im</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eme</w:t>
      </w:r>
      <w:r w:rsidRPr="00455859">
        <w:rPr>
          <w:rFonts w:ascii="Times New Roman" w:hAnsi="Times New Roman" w:cs="Times New Roman"/>
          <w:spacing w:val="-3"/>
          <w:sz w:val="18"/>
          <w:szCs w:val="18"/>
        </w:rPr>
        <w:t>n</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s</w:t>
      </w:r>
      <w:r w:rsidRPr="00455859">
        <w:rPr>
          <w:rFonts w:ascii="Times New Roman" w:hAnsi="Times New Roman" w:cs="Times New Roman"/>
          <w:spacing w:val="27"/>
          <w:sz w:val="18"/>
          <w:szCs w:val="18"/>
        </w:rPr>
        <w:t xml:space="preserve"> </w:t>
      </w:r>
      <w:r w:rsidRPr="00455859">
        <w:rPr>
          <w:rFonts w:ascii="Times New Roman" w:hAnsi="Times New Roman" w:cs="Times New Roman"/>
          <w:sz w:val="18"/>
          <w:szCs w:val="18"/>
        </w:rPr>
        <w:t>or</w:t>
      </w:r>
      <w:r w:rsidRPr="00455859">
        <w:rPr>
          <w:rFonts w:ascii="Times New Roman" w:hAnsi="Times New Roman" w:cs="Times New Roman"/>
          <w:spacing w:val="-3"/>
          <w:sz w:val="18"/>
          <w:szCs w:val="18"/>
        </w:rPr>
        <w:t>i</w:t>
      </w:r>
      <w:r w:rsidRPr="00455859">
        <w:rPr>
          <w:rFonts w:ascii="Times New Roman" w:hAnsi="Times New Roman" w:cs="Times New Roman"/>
          <w:spacing w:val="2"/>
          <w:sz w:val="18"/>
          <w:szCs w:val="18"/>
        </w:rPr>
        <w:t>g</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l</w:t>
      </w:r>
      <w:r w:rsidRPr="00455859">
        <w:rPr>
          <w:rFonts w:ascii="Times New Roman" w:hAnsi="Times New Roman" w:cs="Times New Roman"/>
          <w:spacing w:val="26"/>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as</w:t>
      </w:r>
      <w:r w:rsidRPr="00455859">
        <w:rPr>
          <w:rFonts w:ascii="Times New Roman" w:hAnsi="Times New Roman" w:cs="Times New Roman"/>
          <w:spacing w:val="27"/>
          <w:sz w:val="18"/>
          <w:szCs w:val="18"/>
        </w:rPr>
        <w:t xml:space="preserve"> </w:t>
      </w:r>
      <w:r w:rsidRPr="00455859">
        <w:rPr>
          <w:rFonts w:ascii="Times New Roman" w:hAnsi="Times New Roman" w:cs="Times New Roman"/>
          <w:spacing w:val="2"/>
          <w:sz w:val="18"/>
          <w:szCs w:val="18"/>
        </w:rPr>
        <w:t>b</w:t>
      </w:r>
      <w:r w:rsidRPr="00455859">
        <w:rPr>
          <w:rFonts w:ascii="Times New Roman" w:hAnsi="Times New Roman" w:cs="Times New Roman"/>
          <w:sz w:val="18"/>
          <w:szCs w:val="18"/>
        </w:rPr>
        <w:t>as</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d</w:t>
      </w:r>
      <w:r w:rsidRPr="00455859">
        <w:rPr>
          <w:rFonts w:ascii="Times New Roman" w:hAnsi="Times New Roman" w:cs="Times New Roman"/>
          <w:spacing w:val="27"/>
          <w:sz w:val="18"/>
          <w:szCs w:val="18"/>
        </w:rPr>
        <w:t xml:space="preserve"> </w:t>
      </w:r>
      <w:r w:rsidRPr="00455859">
        <w:rPr>
          <w:rFonts w:ascii="Times New Roman" w:hAnsi="Times New Roman" w:cs="Times New Roman"/>
          <w:sz w:val="18"/>
          <w:szCs w:val="18"/>
        </w:rPr>
        <w:t>on</w:t>
      </w:r>
      <w:r w:rsidRPr="00455859">
        <w:rPr>
          <w:rFonts w:ascii="Times New Roman" w:hAnsi="Times New Roman" w:cs="Times New Roman"/>
          <w:spacing w:val="29"/>
          <w:sz w:val="18"/>
          <w:szCs w:val="18"/>
        </w:rPr>
        <w:t xml:space="preserve"> </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l</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d,</w:t>
      </w:r>
      <w:r w:rsidRPr="00455859">
        <w:rPr>
          <w:rFonts w:ascii="Times New Roman" w:hAnsi="Times New Roman" w:cs="Times New Roman"/>
          <w:spacing w:val="28"/>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li</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bl</w:t>
      </w:r>
      <w:r w:rsidRPr="00455859">
        <w:rPr>
          <w:rFonts w:ascii="Times New Roman" w:hAnsi="Times New Roman" w:cs="Times New Roman"/>
          <w:sz w:val="18"/>
          <w:szCs w:val="18"/>
        </w:rPr>
        <w:t>e,</w:t>
      </w:r>
      <w:r w:rsidRPr="00455859">
        <w:rPr>
          <w:rFonts w:ascii="Times New Roman" w:hAnsi="Times New Roman" w:cs="Times New Roman"/>
          <w:spacing w:val="28"/>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7"/>
          <w:sz w:val="18"/>
          <w:szCs w:val="18"/>
        </w:rPr>
        <w:t xml:space="preserve"> </w:t>
      </w:r>
      <w:r w:rsidRPr="00455859">
        <w:rPr>
          <w:rFonts w:ascii="Times New Roman" w:hAnsi="Times New Roman" w:cs="Times New Roman"/>
          <w:spacing w:val="2"/>
          <w:sz w:val="18"/>
          <w:szCs w:val="18"/>
        </w:rPr>
        <w:t>s</w:t>
      </w:r>
      <w:r w:rsidRPr="00455859">
        <w:rPr>
          <w:rFonts w:ascii="Times New Roman" w:hAnsi="Times New Roman" w:cs="Times New Roman"/>
          <w:spacing w:val="-2"/>
          <w:sz w:val="18"/>
          <w:szCs w:val="18"/>
        </w:rPr>
        <w:t>y</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ema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c</w:t>
      </w:r>
      <w:r w:rsidRPr="00455859">
        <w:rPr>
          <w:rFonts w:ascii="Times New Roman" w:hAnsi="Times New Roman" w:cs="Times New Roman"/>
          <w:spacing w:val="27"/>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2"/>
          <w:sz w:val="18"/>
          <w:szCs w:val="18"/>
        </w:rPr>
        <w:t>q</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y</w:t>
      </w:r>
      <w:r w:rsidRPr="00455859">
        <w:rPr>
          <w:rFonts w:ascii="Times New Roman" w:hAnsi="Times New Roman" w:cs="Times New Roman"/>
          <w:spacing w:val="25"/>
          <w:sz w:val="18"/>
          <w:szCs w:val="18"/>
        </w:rPr>
        <w:t xml:space="preserve"> </w:t>
      </w:r>
      <w:r w:rsidRPr="00455859">
        <w:rPr>
          <w:rFonts w:ascii="Times New Roman" w:hAnsi="Times New Roman" w:cs="Times New Roman"/>
          <w:sz w:val="18"/>
          <w:szCs w:val="18"/>
        </w:rPr>
        <w:t>as</w:t>
      </w:r>
      <w:r w:rsidRPr="00455859">
        <w:rPr>
          <w:rFonts w:ascii="Times New Roman" w:hAnsi="Times New Roman" w:cs="Times New Roman"/>
          <w:spacing w:val="27"/>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27"/>
          <w:sz w:val="18"/>
          <w:szCs w:val="18"/>
        </w:rPr>
        <w:t xml:space="preserve"> </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r</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cal compon</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nt</w:t>
      </w:r>
      <w:r w:rsidRPr="00455859">
        <w:rPr>
          <w:rFonts w:ascii="Times New Roman" w:hAnsi="Times New Roman" w:cs="Times New Roman"/>
          <w:spacing w:val="-1"/>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pacing w:val="3"/>
          <w:sz w:val="18"/>
          <w:szCs w:val="18"/>
        </w:rPr>
        <w:t>f</w:t>
      </w:r>
      <w:r w:rsidRPr="00455859">
        <w:rPr>
          <w:rFonts w:ascii="Times New Roman" w:hAnsi="Times New Roman" w:cs="Times New Roman"/>
          <w:spacing w:val="-3"/>
          <w:sz w:val="18"/>
          <w:szCs w:val="18"/>
        </w:rPr>
        <w:t>o</w:t>
      </w:r>
      <w:r w:rsidRPr="00455859">
        <w:rPr>
          <w:rFonts w:ascii="Times New Roman" w:hAnsi="Times New Roman" w:cs="Times New Roman"/>
          <w:spacing w:val="1"/>
          <w:sz w:val="18"/>
          <w:szCs w:val="18"/>
        </w:rPr>
        <w:t>rm</w:t>
      </w:r>
      <w:r w:rsidRPr="00455859">
        <w:rPr>
          <w:rFonts w:ascii="Times New Roman" w:hAnsi="Times New Roman" w:cs="Times New Roman"/>
          <w:sz w:val="18"/>
          <w:szCs w:val="18"/>
        </w:rPr>
        <w:t>ed</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3"/>
          <w:sz w:val="18"/>
          <w:szCs w:val="18"/>
        </w:rPr>
        <w:t>d</w:t>
      </w:r>
      <w:r w:rsidRPr="00455859">
        <w:rPr>
          <w:rFonts w:ascii="Times New Roman" w:hAnsi="Times New Roman" w:cs="Times New Roman"/>
          <w:sz w:val="18"/>
          <w:szCs w:val="18"/>
        </w:rPr>
        <w:t>ec</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 xml:space="preserve">on </w:t>
      </w:r>
      <w:r w:rsidRPr="00455859">
        <w:rPr>
          <w:rFonts w:ascii="Times New Roman" w:hAnsi="Times New Roman" w:cs="Times New Roman"/>
          <w:spacing w:val="1"/>
          <w:sz w:val="18"/>
          <w:szCs w:val="18"/>
        </w:rPr>
        <w:t>m</w:t>
      </w:r>
      <w:r w:rsidRPr="00455859">
        <w:rPr>
          <w:rFonts w:ascii="Times New Roman" w:hAnsi="Times New Roman" w:cs="Times New Roman"/>
          <w:spacing w:val="-3"/>
          <w:sz w:val="18"/>
          <w:szCs w:val="18"/>
        </w:rPr>
        <w:t>a</w:t>
      </w:r>
      <w:r w:rsidRPr="00455859">
        <w:rPr>
          <w:rFonts w:ascii="Times New Roman" w:hAnsi="Times New Roman" w:cs="Times New Roman"/>
          <w:spacing w:val="2"/>
          <w:sz w:val="18"/>
          <w:szCs w:val="18"/>
        </w:rPr>
        <w:t>k</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 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p>
    <w:p w14:paraId="2710ED9B" w14:textId="77777777" w:rsidR="00DC3D47" w:rsidRPr="00455859" w:rsidRDefault="00DC3D47" w:rsidP="00DC3D47">
      <w:pPr>
        <w:autoSpaceDE w:val="0"/>
        <w:autoSpaceDN w:val="0"/>
        <w:adjustRightInd w:val="0"/>
        <w:spacing w:before="5" w:line="240" w:lineRule="exact"/>
        <w:rPr>
          <w:rFonts w:ascii="Times New Roman" w:hAnsi="Times New Roman" w:cs="Times New Roman"/>
          <w:sz w:val="18"/>
          <w:szCs w:val="18"/>
        </w:rPr>
      </w:pPr>
    </w:p>
    <w:p w14:paraId="4F780BCE" w14:textId="77777777" w:rsidR="00DC3D47" w:rsidRPr="00455859" w:rsidRDefault="00DC3D47" w:rsidP="00DC3D47">
      <w:pPr>
        <w:autoSpaceDE w:val="0"/>
        <w:autoSpaceDN w:val="0"/>
        <w:adjustRightInd w:val="0"/>
        <w:spacing w:line="245" w:lineRule="auto"/>
        <w:ind w:left="100" w:right="44"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ii</w:t>
      </w:r>
      <w:r w:rsidRPr="00455859">
        <w:rPr>
          <w:rFonts w:ascii="Times New Roman" w:hAnsi="Times New Roman" w:cs="Times New Roman"/>
          <w:sz w:val="18"/>
          <w:szCs w:val="18"/>
        </w:rPr>
        <w:t>)</w:t>
      </w:r>
      <w:r w:rsidRPr="00455859">
        <w:rPr>
          <w:rFonts w:ascii="Times New Roman" w:hAnsi="Times New Roman" w:cs="Times New Roman"/>
          <w:spacing w:val="-5"/>
          <w:sz w:val="18"/>
          <w:szCs w:val="18"/>
        </w:rPr>
        <w:t xml:space="preserve"> </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n</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a</w:t>
      </w:r>
      <w:r w:rsidRPr="00455859">
        <w:rPr>
          <w:rFonts w:ascii="Times New Roman" w:hAnsi="Times New Roman" w:cs="Times New Roman"/>
          <w:spacing w:val="2"/>
          <w:sz w:val="18"/>
          <w:szCs w:val="18"/>
        </w:rPr>
        <w:t>g</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15"/>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5"/>
          <w:sz w:val="18"/>
          <w:szCs w:val="18"/>
        </w:rPr>
        <w:t xml:space="preserve"> </w:t>
      </w:r>
      <w:r w:rsidRPr="00455859">
        <w:rPr>
          <w:rFonts w:ascii="Times New Roman" w:hAnsi="Times New Roman" w:cs="Times New Roman"/>
          <w:sz w:val="18"/>
          <w:szCs w:val="18"/>
        </w:rPr>
        <w:t>su</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p</w:t>
      </w:r>
      <w:r w:rsidRPr="00455859">
        <w:rPr>
          <w:rFonts w:ascii="Times New Roman" w:hAnsi="Times New Roman" w:cs="Times New Roman"/>
          <w:spacing w:val="-3"/>
          <w:sz w:val="18"/>
          <w:szCs w:val="18"/>
        </w:rPr>
        <w:t>o</w:t>
      </w:r>
      <w:r w:rsidRPr="00455859">
        <w:rPr>
          <w:rFonts w:ascii="Times New Roman" w:hAnsi="Times New Roman" w:cs="Times New Roman"/>
          <w:spacing w:val="1"/>
          <w:sz w:val="18"/>
          <w:szCs w:val="18"/>
        </w:rPr>
        <w:t>rt</w:t>
      </w:r>
      <w:r w:rsidRPr="00455859">
        <w:rPr>
          <w:rFonts w:ascii="Times New Roman" w:hAnsi="Times New Roman" w:cs="Times New Roman"/>
          <w:sz w:val="18"/>
          <w:szCs w:val="18"/>
        </w:rPr>
        <w:t>s</w:t>
      </w:r>
      <w:r w:rsidRPr="00455859">
        <w:rPr>
          <w:rFonts w:ascii="Times New Roman" w:hAnsi="Times New Roman" w:cs="Times New Roman"/>
          <w:spacing w:val="13"/>
          <w:sz w:val="18"/>
          <w:szCs w:val="18"/>
        </w:rPr>
        <w:t xml:space="preserve"> </w:t>
      </w:r>
      <w:r w:rsidRPr="00455859">
        <w:rPr>
          <w:rFonts w:ascii="Times New Roman" w:hAnsi="Times New Roman" w:cs="Times New Roman"/>
          <w:sz w:val="18"/>
          <w:szCs w:val="18"/>
        </w:rPr>
        <w:t>co</w:t>
      </w:r>
      <w:r w:rsidRPr="00455859">
        <w:rPr>
          <w:rFonts w:ascii="Times New Roman" w:hAnsi="Times New Roman" w:cs="Times New Roman"/>
          <w:spacing w:val="-1"/>
          <w:sz w:val="18"/>
          <w:szCs w:val="18"/>
        </w:rPr>
        <w:t>ll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15"/>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13"/>
          <w:sz w:val="18"/>
          <w:szCs w:val="18"/>
        </w:rPr>
        <w:t xml:space="preserve"> </w:t>
      </w:r>
      <w:r w:rsidRPr="00455859">
        <w:rPr>
          <w:rFonts w:ascii="Times New Roman" w:hAnsi="Times New Roman" w:cs="Times New Roman"/>
          <w:sz w:val="18"/>
          <w:szCs w:val="18"/>
        </w:rPr>
        <w:t>co</w:t>
      </w:r>
      <w:r w:rsidRPr="00455859">
        <w:rPr>
          <w:rFonts w:ascii="Times New Roman" w:hAnsi="Times New Roman" w:cs="Times New Roman"/>
          <w:spacing w:val="-1"/>
          <w:sz w:val="18"/>
          <w:szCs w:val="18"/>
        </w:rPr>
        <w:t>ll</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b</w:t>
      </w:r>
      <w:r w:rsidRPr="00455859">
        <w:rPr>
          <w:rFonts w:ascii="Times New Roman" w:hAnsi="Times New Roman" w:cs="Times New Roman"/>
          <w:sz w:val="18"/>
          <w:szCs w:val="18"/>
        </w:rPr>
        <w:t>ora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g</w:t>
      </w:r>
      <w:r w:rsidRPr="00455859">
        <w:rPr>
          <w:rFonts w:ascii="Times New Roman" w:hAnsi="Times New Roman" w:cs="Times New Roman"/>
          <w:spacing w:val="17"/>
          <w:sz w:val="18"/>
          <w:szCs w:val="18"/>
        </w:rPr>
        <w:t xml:space="preserve"> </w:t>
      </w:r>
      <w:r w:rsidRPr="00455859">
        <w:rPr>
          <w:rFonts w:ascii="Times New Roman" w:hAnsi="Times New Roman" w:cs="Times New Roman"/>
          <w:spacing w:val="-3"/>
          <w:sz w:val="18"/>
          <w:szCs w:val="18"/>
        </w:rPr>
        <w:t>w</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w:t>
      </w:r>
      <w:r w:rsidRPr="00455859">
        <w:rPr>
          <w:rFonts w:ascii="Times New Roman" w:hAnsi="Times New Roman" w:cs="Times New Roman"/>
          <w:spacing w:val="15"/>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nstitu</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15"/>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16"/>
          <w:sz w:val="18"/>
          <w:szCs w:val="18"/>
        </w:rPr>
        <w:t xml:space="preserve"> </w:t>
      </w:r>
      <w:r w:rsidRPr="00455859">
        <w:rPr>
          <w:rFonts w:ascii="Times New Roman" w:hAnsi="Times New Roman" w:cs="Times New Roman"/>
          <w:spacing w:val="-3"/>
          <w:sz w:val="18"/>
          <w:szCs w:val="18"/>
        </w:rPr>
        <w:t>h</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r</w:t>
      </w:r>
      <w:r w:rsidRPr="00455859">
        <w:rPr>
          <w:rFonts w:ascii="Times New Roman" w:hAnsi="Times New Roman" w:cs="Times New Roman"/>
          <w:spacing w:val="16"/>
          <w:sz w:val="18"/>
          <w:szCs w:val="18"/>
        </w:rPr>
        <w:t xml:space="preserve">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w:t>
      </w:r>
      <w:r w:rsidRPr="00455859">
        <w:rPr>
          <w:rFonts w:ascii="Times New Roman" w:hAnsi="Times New Roman" w:cs="Times New Roman"/>
          <w:spacing w:val="15"/>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 other o</w:t>
      </w:r>
      <w:r w:rsidRPr="00455859">
        <w:rPr>
          <w:rFonts w:ascii="Times New Roman" w:hAnsi="Times New Roman" w:cs="Times New Roman"/>
          <w:spacing w:val="-2"/>
          <w:sz w:val="18"/>
          <w:szCs w:val="18"/>
        </w:rPr>
        <w:t>r</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ni</w:t>
      </w:r>
      <w:r w:rsidRPr="00455859">
        <w:rPr>
          <w:rFonts w:ascii="Times New Roman" w:hAnsi="Times New Roman" w:cs="Times New Roman"/>
          <w:spacing w:val="-2"/>
          <w:sz w:val="18"/>
          <w:szCs w:val="18"/>
        </w:rPr>
        <w:t>z</w:t>
      </w:r>
      <w:r w:rsidRPr="00455859">
        <w:rPr>
          <w:rFonts w:ascii="Times New Roman" w:hAnsi="Times New Roman" w:cs="Times New Roman"/>
          <w:sz w:val="18"/>
          <w:szCs w:val="18"/>
        </w:rPr>
        <w:t>ati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ns i</w:t>
      </w:r>
      <w:r w:rsidRPr="00455859">
        <w:rPr>
          <w:rFonts w:ascii="Times New Roman" w:hAnsi="Times New Roman" w:cs="Times New Roman"/>
          <w:spacing w:val="-1"/>
          <w:sz w:val="18"/>
          <w:szCs w:val="18"/>
        </w:rPr>
        <w:t>n</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l</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 xml:space="preserve">ed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 xml:space="preserve">n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es</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arch</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g</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r</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c</w:t>
      </w:r>
      <w:r w:rsidRPr="00455859">
        <w:rPr>
          <w:rFonts w:ascii="Times New Roman" w:hAnsi="Times New Roman" w:cs="Times New Roman"/>
          <w:spacing w:val="-3"/>
          <w:sz w:val="18"/>
          <w:szCs w:val="18"/>
        </w:rPr>
        <w:t>a</w:t>
      </w:r>
      <w:r w:rsidRPr="00455859">
        <w:rPr>
          <w:rFonts w:ascii="Times New Roman" w:hAnsi="Times New Roman" w:cs="Times New Roman"/>
          <w:sz w:val="18"/>
          <w:szCs w:val="18"/>
        </w:rPr>
        <w:t>l e</w:t>
      </w:r>
      <w:r w:rsidRPr="00455859">
        <w:rPr>
          <w:rFonts w:ascii="Times New Roman" w:hAnsi="Times New Roman" w:cs="Times New Roman"/>
          <w:spacing w:val="2"/>
          <w:sz w:val="18"/>
          <w:szCs w:val="18"/>
        </w:rPr>
        <w:t>d</w:t>
      </w:r>
      <w:r w:rsidRPr="00455859">
        <w:rPr>
          <w:rFonts w:ascii="Times New Roman" w:hAnsi="Times New Roman" w:cs="Times New Roman"/>
          <w:sz w:val="18"/>
          <w:szCs w:val="18"/>
        </w:rPr>
        <w:t>uc</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al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ssu</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p>
    <w:p w14:paraId="4B69B607" w14:textId="77777777" w:rsidR="00DC3D47" w:rsidRPr="00455859" w:rsidRDefault="00DC3D47" w:rsidP="00DC3D47">
      <w:pPr>
        <w:autoSpaceDE w:val="0"/>
        <w:autoSpaceDN w:val="0"/>
        <w:adjustRightInd w:val="0"/>
        <w:spacing w:before="7" w:line="240" w:lineRule="exact"/>
        <w:rPr>
          <w:rFonts w:ascii="Times New Roman" w:hAnsi="Times New Roman" w:cs="Times New Roman"/>
        </w:rPr>
      </w:pPr>
    </w:p>
    <w:p w14:paraId="3178FC5E" w14:textId="77777777" w:rsidR="00DC3D47" w:rsidRPr="00455859" w:rsidRDefault="00DC3D47" w:rsidP="00DC3D47">
      <w:pPr>
        <w:autoSpaceDE w:val="0"/>
        <w:autoSpaceDN w:val="0"/>
        <w:adjustRightInd w:val="0"/>
        <w:ind w:left="100" w:right="44" w:firstLine="360"/>
        <w:rPr>
          <w:rFonts w:ascii="Times New Roman" w:hAnsi="Times New Roman" w:cs="Times New Roman"/>
          <w:b/>
        </w:rPr>
      </w:pPr>
      <w:r w:rsidRPr="00455859">
        <w:rPr>
          <w:rFonts w:ascii="Times New Roman" w:hAnsi="Times New Roman" w:cs="Times New Roman"/>
          <w:b/>
        </w:rPr>
        <w:t>7.</w:t>
      </w:r>
      <w:r w:rsidRPr="00455859">
        <w:rPr>
          <w:rFonts w:ascii="Times New Roman" w:hAnsi="Times New Roman" w:cs="Times New Roman"/>
          <w:b/>
          <w:spacing w:val="-3"/>
        </w:rPr>
        <w:t xml:space="preserve"> </w:t>
      </w:r>
      <w:r w:rsidRPr="00455859">
        <w:rPr>
          <w:rFonts w:ascii="Times New Roman" w:hAnsi="Times New Roman" w:cs="Times New Roman"/>
          <w:b/>
          <w:spacing w:val="-1"/>
        </w:rPr>
        <w:t>C</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1"/>
        </w:rPr>
        <w:t>i</w:t>
      </w:r>
      <w:r w:rsidRPr="00455859">
        <w:rPr>
          <w:rFonts w:ascii="Times New Roman" w:hAnsi="Times New Roman" w:cs="Times New Roman"/>
          <w:b/>
        </w:rPr>
        <w:t>d</w:t>
      </w:r>
      <w:r w:rsidRPr="00455859">
        <w:rPr>
          <w:rFonts w:ascii="Times New Roman" w:hAnsi="Times New Roman" w:cs="Times New Roman"/>
          <w:b/>
          <w:spacing w:val="-1"/>
        </w:rPr>
        <w:t>a</w:t>
      </w:r>
      <w:r w:rsidRPr="00455859">
        <w:rPr>
          <w:rFonts w:ascii="Times New Roman" w:hAnsi="Times New Roman" w:cs="Times New Roman"/>
          <w:b/>
          <w:spacing w:val="1"/>
        </w:rPr>
        <w:t>t</w:t>
      </w:r>
      <w:r w:rsidRPr="00455859">
        <w:rPr>
          <w:rFonts w:ascii="Times New Roman" w:hAnsi="Times New Roman" w:cs="Times New Roman"/>
          <w:b/>
        </w:rPr>
        <w:t>es</w:t>
      </w:r>
      <w:r w:rsidRPr="00455859">
        <w:rPr>
          <w:rFonts w:ascii="Times New Roman" w:hAnsi="Times New Roman" w:cs="Times New Roman"/>
          <w:b/>
          <w:spacing w:val="3"/>
        </w:rPr>
        <w:t xml:space="preserve"> </w:t>
      </w:r>
      <w:r w:rsidRPr="00455859">
        <w:rPr>
          <w:rFonts w:ascii="Times New Roman" w:hAnsi="Times New Roman" w:cs="Times New Roman"/>
          <w:b/>
          <w:spacing w:val="-3"/>
        </w:rPr>
        <w:t>w</w:t>
      </w:r>
      <w:r w:rsidRPr="00455859">
        <w:rPr>
          <w:rFonts w:ascii="Times New Roman" w:hAnsi="Times New Roman" w:cs="Times New Roman"/>
          <w:b/>
        </w:rPr>
        <w:t>ho</w:t>
      </w:r>
      <w:r w:rsidRPr="00455859">
        <w:rPr>
          <w:rFonts w:ascii="Times New Roman" w:hAnsi="Times New Roman" w:cs="Times New Roman"/>
          <w:b/>
          <w:spacing w:val="3"/>
        </w:rPr>
        <w:t xml:space="preserve"> </w:t>
      </w:r>
      <w:r w:rsidRPr="00455859">
        <w:rPr>
          <w:rFonts w:ascii="Times New Roman" w:hAnsi="Times New Roman" w:cs="Times New Roman"/>
          <w:b/>
        </w:rPr>
        <w:t>comp</w:t>
      </w:r>
      <w:r w:rsidRPr="00455859">
        <w:rPr>
          <w:rFonts w:ascii="Times New Roman" w:hAnsi="Times New Roman" w:cs="Times New Roman"/>
          <w:b/>
          <w:spacing w:val="-1"/>
        </w:rPr>
        <w:t>l</w:t>
      </w:r>
      <w:r w:rsidRPr="00455859">
        <w:rPr>
          <w:rFonts w:ascii="Times New Roman" w:hAnsi="Times New Roman" w:cs="Times New Roman"/>
          <w:b/>
        </w:rPr>
        <w:t>ete</w:t>
      </w:r>
      <w:r w:rsidRPr="00455859">
        <w:rPr>
          <w:rFonts w:ascii="Times New Roman" w:hAnsi="Times New Roman" w:cs="Times New Roman"/>
          <w:b/>
          <w:spacing w:val="4"/>
        </w:rPr>
        <w:t xml:space="preserve"> </w:t>
      </w:r>
      <w:r w:rsidRPr="00455859">
        <w:rPr>
          <w:rFonts w:ascii="Times New Roman" w:hAnsi="Times New Roman" w:cs="Times New Roman"/>
          <w:b/>
          <w:spacing w:val="1"/>
        </w:rPr>
        <w:t>t</w:t>
      </w:r>
      <w:r w:rsidRPr="00455859">
        <w:rPr>
          <w:rFonts w:ascii="Times New Roman" w:hAnsi="Times New Roman" w:cs="Times New Roman"/>
          <w:b/>
        </w:rPr>
        <w:t>he</w:t>
      </w:r>
      <w:r w:rsidRPr="00455859">
        <w:rPr>
          <w:rFonts w:ascii="Times New Roman" w:hAnsi="Times New Roman" w:cs="Times New Roman"/>
          <w:b/>
          <w:spacing w:val="3"/>
        </w:rPr>
        <w:t xml:space="preserve"> </w:t>
      </w:r>
      <w:r w:rsidRPr="00455859">
        <w:rPr>
          <w:rFonts w:ascii="Times New Roman" w:hAnsi="Times New Roman" w:cs="Times New Roman"/>
          <w:b/>
          <w:spacing w:val="-3"/>
        </w:rPr>
        <w:t>p</w:t>
      </w:r>
      <w:r w:rsidRPr="00455859">
        <w:rPr>
          <w:rFonts w:ascii="Times New Roman" w:hAnsi="Times New Roman" w:cs="Times New Roman"/>
          <w:b/>
          <w:spacing w:val="1"/>
        </w:rPr>
        <w:t>r</w:t>
      </w:r>
      <w:r w:rsidRPr="00455859">
        <w:rPr>
          <w:rFonts w:ascii="Times New Roman" w:hAnsi="Times New Roman" w:cs="Times New Roman"/>
          <w:b/>
          <w:spacing w:val="-3"/>
        </w:rPr>
        <w:t>o</w:t>
      </w:r>
      <w:r w:rsidRPr="00455859">
        <w:rPr>
          <w:rFonts w:ascii="Times New Roman" w:hAnsi="Times New Roman" w:cs="Times New Roman"/>
          <w:b/>
          <w:spacing w:val="2"/>
        </w:rPr>
        <w:t>g</w:t>
      </w:r>
      <w:r w:rsidRPr="00455859">
        <w:rPr>
          <w:rFonts w:ascii="Times New Roman" w:hAnsi="Times New Roman" w:cs="Times New Roman"/>
          <w:b/>
          <w:spacing w:val="1"/>
        </w:rPr>
        <w:t>r</w:t>
      </w:r>
      <w:r w:rsidRPr="00455859">
        <w:rPr>
          <w:rFonts w:ascii="Times New Roman" w:hAnsi="Times New Roman" w:cs="Times New Roman"/>
          <w:b/>
          <w:spacing w:val="-3"/>
        </w:rPr>
        <w:t>a</w:t>
      </w:r>
      <w:r w:rsidRPr="00455859">
        <w:rPr>
          <w:rFonts w:ascii="Times New Roman" w:hAnsi="Times New Roman" w:cs="Times New Roman"/>
          <w:b/>
        </w:rPr>
        <w:t>m</w:t>
      </w:r>
      <w:r w:rsidRPr="00455859">
        <w:rPr>
          <w:rFonts w:ascii="Times New Roman" w:hAnsi="Times New Roman" w:cs="Times New Roman"/>
          <w:b/>
          <w:spacing w:val="4"/>
        </w:rPr>
        <w:t xml:space="preserve"> </w:t>
      </w:r>
      <w:r w:rsidRPr="00455859">
        <w:rPr>
          <w:rFonts w:ascii="Times New Roman" w:hAnsi="Times New Roman" w:cs="Times New Roman"/>
          <w:b/>
        </w:rPr>
        <w:t>are</w:t>
      </w:r>
      <w:r w:rsidRPr="00455859">
        <w:rPr>
          <w:rFonts w:ascii="Times New Roman" w:hAnsi="Times New Roman" w:cs="Times New Roman"/>
          <w:b/>
          <w:spacing w:val="1"/>
        </w:rPr>
        <w:t xml:space="preserve"> t</w:t>
      </w:r>
      <w:r w:rsidRPr="00455859">
        <w:rPr>
          <w:rFonts w:ascii="Times New Roman" w:hAnsi="Times New Roman" w:cs="Times New Roman"/>
          <w:b/>
        </w:rPr>
        <w:t>e</w:t>
      </w:r>
      <w:r w:rsidRPr="00455859">
        <w:rPr>
          <w:rFonts w:ascii="Times New Roman" w:hAnsi="Times New Roman" w:cs="Times New Roman"/>
          <w:b/>
          <w:spacing w:val="-3"/>
        </w:rPr>
        <w:t>a</w:t>
      </w:r>
      <w:r w:rsidRPr="00455859">
        <w:rPr>
          <w:rFonts w:ascii="Times New Roman" w:hAnsi="Times New Roman" w:cs="Times New Roman"/>
          <w:b/>
        </w:rPr>
        <w:t>ch</w:t>
      </w:r>
      <w:r w:rsidRPr="00455859">
        <w:rPr>
          <w:rFonts w:ascii="Times New Roman" w:hAnsi="Times New Roman" w:cs="Times New Roman"/>
          <w:b/>
          <w:spacing w:val="-1"/>
        </w:rPr>
        <w:t>e</w:t>
      </w:r>
      <w:r w:rsidRPr="00455859">
        <w:rPr>
          <w:rFonts w:ascii="Times New Roman" w:hAnsi="Times New Roman" w:cs="Times New Roman"/>
          <w:b/>
        </w:rPr>
        <w:t>r</w:t>
      </w:r>
      <w:r w:rsidRPr="00455859">
        <w:rPr>
          <w:rFonts w:ascii="Times New Roman" w:hAnsi="Times New Roman" w:cs="Times New Roman"/>
          <w:b/>
          <w:spacing w:val="4"/>
        </w:rPr>
        <w:t xml:space="preserve"> </w:t>
      </w:r>
      <w:r w:rsidRPr="00455859">
        <w:rPr>
          <w:rFonts w:ascii="Times New Roman" w:hAnsi="Times New Roman" w:cs="Times New Roman"/>
          <w:b/>
          <w:spacing w:val="-1"/>
        </w:rPr>
        <w:t>l</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spacing w:val="1"/>
        </w:rPr>
        <w:t>r</w:t>
      </w:r>
      <w:r w:rsidRPr="00455859">
        <w:rPr>
          <w:rFonts w:ascii="Times New Roman" w:hAnsi="Times New Roman" w:cs="Times New Roman"/>
          <w:b/>
        </w:rPr>
        <w:t>s</w:t>
      </w:r>
      <w:r w:rsidRPr="00455859">
        <w:rPr>
          <w:rFonts w:ascii="Times New Roman" w:hAnsi="Times New Roman" w:cs="Times New Roman"/>
          <w:b/>
          <w:spacing w:val="3"/>
        </w:rPr>
        <w:t xml:space="preserve"> </w:t>
      </w:r>
      <w:r w:rsidRPr="00455859">
        <w:rPr>
          <w:rFonts w:ascii="Times New Roman" w:hAnsi="Times New Roman" w:cs="Times New Roman"/>
          <w:b/>
          <w:spacing w:val="-3"/>
        </w:rPr>
        <w:t>w</w:t>
      </w:r>
      <w:r w:rsidRPr="00455859">
        <w:rPr>
          <w:rFonts w:ascii="Times New Roman" w:hAnsi="Times New Roman" w:cs="Times New Roman"/>
          <w:b/>
        </w:rPr>
        <w:t>ho</w:t>
      </w:r>
      <w:r w:rsidRPr="00455859">
        <w:rPr>
          <w:rFonts w:ascii="Times New Roman" w:hAnsi="Times New Roman" w:cs="Times New Roman"/>
          <w:b/>
          <w:spacing w:val="3"/>
        </w:rPr>
        <w:t xml:space="preserve"> </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spacing w:val="1"/>
        </w:rPr>
        <w:t>m</w:t>
      </w:r>
      <w:r w:rsidRPr="00455859">
        <w:rPr>
          <w:rFonts w:ascii="Times New Roman" w:hAnsi="Times New Roman" w:cs="Times New Roman"/>
          <w:b/>
        </w:rPr>
        <w:t>o</w:t>
      </w:r>
      <w:r w:rsidRPr="00455859">
        <w:rPr>
          <w:rFonts w:ascii="Times New Roman" w:hAnsi="Times New Roman" w:cs="Times New Roman"/>
          <w:b/>
          <w:spacing w:val="-3"/>
        </w:rPr>
        <w:t>n</w:t>
      </w:r>
      <w:r w:rsidRPr="00455859">
        <w:rPr>
          <w:rFonts w:ascii="Times New Roman" w:hAnsi="Times New Roman" w:cs="Times New Roman"/>
          <w:b/>
        </w:rPr>
        <w:t>s</w:t>
      </w:r>
      <w:r w:rsidRPr="00455859">
        <w:rPr>
          <w:rFonts w:ascii="Times New Roman" w:hAnsi="Times New Roman" w:cs="Times New Roman"/>
          <w:b/>
          <w:spacing w:val="1"/>
        </w:rPr>
        <w:t>tr</w:t>
      </w:r>
      <w:r w:rsidRPr="00455859">
        <w:rPr>
          <w:rFonts w:ascii="Times New Roman" w:hAnsi="Times New Roman" w:cs="Times New Roman"/>
          <w:b/>
          <w:spacing w:val="-3"/>
        </w:rPr>
        <w:t>a</w:t>
      </w:r>
      <w:r w:rsidRPr="00455859">
        <w:rPr>
          <w:rFonts w:ascii="Times New Roman" w:hAnsi="Times New Roman" w:cs="Times New Roman"/>
          <w:b/>
          <w:spacing w:val="1"/>
        </w:rPr>
        <w:t>t</w:t>
      </w:r>
      <w:r w:rsidRPr="00455859">
        <w:rPr>
          <w:rFonts w:ascii="Times New Roman" w:hAnsi="Times New Roman" w:cs="Times New Roman"/>
          <w:b/>
        </w:rPr>
        <w:t>e</w:t>
      </w:r>
      <w:r w:rsidRPr="00455859">
        <w:rPr>
          <w:rFonts w:ascii="Times New Roman" w:hAnsi="Times New Roman" w:cs="Times New Roman"/>
          <w:b/>
          <w:spacing w:val="3"/>
        </w:rPr>
        <w:t xml:space="preserve"> </w:t>
      </w:r>
      <w:r w:rsidRPr="00455859">
        <w:rPr>
          <w:rFonts w:ascii="Times New Roman" w:hAnsi="Times New Roman" w:cs="Times New Roman"/>
          <w:b/>
          <w:spacing w:val="1"/>
        </w:rPr>
        <w:t>t</w:t>
      </w:r>
      <w:r w:rsidRPr="00455859">
        <w:rPr>
          <w:rFonts w:ascii="Times New Roman" w:hAnsi="Times New Roman" w:cs="Times New Roman"/>
          <w:b/>
        </w:rPr>
        <w:t>he a</w:t>
      </w:r>
      <w:r w:rsidRPr="00455859">
        <w:rPr>
          <w:rFonts w:ascii="Times New Roman" w:hAnsi="Times New Roman" w:cs="Times New Roman"/>
          <w:b/>
          <w:spacing w:val="-1"/>
        </w:rPr>
        <w:t>bili</w:t>
      </w:r>
      <w:r w:rsidRPr="00455859">
        <w:rPr>
          <w:rFonts w:ascii="Times New Roman" w:hAnsi="Times New Roman" w:cs="Times New Roman"/>
          <w:b/>
          <w:spacing w:val="1"/>
        </w:rPr>
        <w:t>t</w:t>
      </w:r>
      <w:r w:rsidRPr="00455859">
        <w:rPr>
          <w:rFonts w:ascii="Times New Roman" w:hAnsi="Times New Roman" w:cs="Times New Roman"/>
          <w:b/>
        </w:rPr>
        <w:t>y</w:t>
      </w:r>
      <w:r w:rsidRPr="00455859">
        <w:rPr>
          <w:rFonts w:ascii="Times New Roman" w:hAnsi="Times New Roman" w:cs="Times New Roman"/>
          <w:b/>
          <w:spacing w:val="1"/>
        </w:rPr>
        <w:t xml:space="preserve"> t</w:t>
      </w:r>
      <w:r w:rsidRPr="00455859">
        <w:rPr>
          <w:rFonts w:ascii="Times New Roman" w:hAnsi="Times New Roman" w:cs="Times New Roman"/>
          <w:b/>
        </w:rPr>
        <w:t>o co</w:t>
      </w:r>
      <w:r w:rsidRPr="00455859">
        <w:rPr>
          <w:rFonts w:ascii="Times New Roman" w:hAnsi="Times New Roman" w:cs="Times New Roman"/>
          <w:b/>
          <w:spacing w:val="-1"/>
        </w:rPr>
        <w:t>ll</w:t>
      </w:r>
      <w:r w:rsidRPr="00455859">
        <w:rPr>
          <w:rFonts w:ascii="Times New Roman" w:hAnsi="Times New Roman" w:cs="Times New Roman"/>
          <w:b/>
        </w:rPr>
        <w:t>a</w:t>
      </w:r>
      <w:r w:rsidRPr="00455859">
        <w:rPr>
          <w:rFonts w:ascii="Times New Roman" w:hAnsi="Times New Roman" w:cs="Times New Roman"/>
          <w:b/>
          <w:spacing w:val="-1"/>
        </w:rPr>
        <w:t>b</w:t>
      </w:r>
      <w:r w:rsidRPr="00455859">
        <w:rPr>
          <w:rFonts w:ascii="Times New Roman" w:hAnsi="Times New Roman" w:cs="Times New Roman"/>
          <w:b/>
        </w:rPr>
        <w:t>ora</w:t>
      </w:r>
      <w:r w:rsidRPr="00455859">
        <w:rPr>
          <w:rFonts w:ascii="Times New Roman" w:hAnsi="Times New Roman" w:cs="Times New Roman"/>
          <w:b/>
          <w:spacing w:val="1"/>
        </w:rPr>
        <w:t>t</w:t>
      </w:r>
      <w:r w:rsidRPr="00455859">
        <w:rPr>
          <w:rFonts w:ascii="Times New Roman" w:hAnsi="Times New Roman" w:cs="Times New Roman"/>
          <w:b/>
        </w:rPr>
        <w:t>e</w:t>
      </w:r>
      <w:r w:rsidRPr="00455859">
        <w:rPr>
          <w:rFonts w:ascii="Times New Roman" w:hAnsi="Times New Roman" w:cs="Times New Roman"/>
          <w:b/>
          <w:spacing w:val="36"/>
        </w:rPr>
        <w:t xml:space="preserve"> </w:t>
      </w:r>
      <w:r w:rsidRPr="00455859">
        <w:rPr>
          <w:rFonts w:ascii="Times New Roman" w:hAnsi="Times New Roman" w:cs="Times New Roman"/>
          <w:b/>
          <w:spacing w:val="-3"/>
        </w:rPr>
        <w:t>w</w:t>
      </w:r>
      <w:r w:rsidRPr="00455859">
        <w:rPr>
          <w:rFonts w:ascii="Times New Roman" w:hAnsi="Times New Roman" w:cs="Times New Roman"/>
          <w:b/>
          <w:spacing w:val="-1"/>
        </w:rPr>
        <w:t>i</w:t>
      </w:r>
      <w:r w:rsidRPr="00455859">
        <w:rPr>
          <w:rFonts w:ascii="Times New Roman" w:hAnsi="Times New Roman" w:cs="Times New Roman"/>
          <w:b/>
          <w:spacing w:val="1"/>
        </w:rPr>
        <w:t>t</w:t>
      </w:r>
      <w:r w:rsidRPr="00455859">
        <w:rPr>
          <w:rFonts w:ascii="Times New Roman" w:hAnsi="Times New Roman" w:cs="Times New Roman"/>
          <w:b/>
        </w:rPr>
        <w:t>h</w:t>
      </w:r>
      <w:r w:rsidRPr="00455859">
        <w:rPr>
          <w:rFonts w:ascii="Times New Roman" w:hAnsi="Times New Roman" w:cs="Times New Roman"/>
          <w:b/>
          <w:spacing w:val="36"/>
        </w:rPr>
        <w:t xml:space="preserve"> </w:t>
      </w:r>
      <w:r w:rsidRPr="00455859">
        <w:rPr>
          <w:rFonts w:ascii="Times New Roman" w:hAnsi="Times New Roman" w:cs="Times New Roman"/>
          <w:b/>
        </w:rPr>
        <w:t>s</w:t>
      </w:r>
      <w:r w:rsidRPr="00455859">
        <w:rPr>
          <w:rFonts w:ascii="Times New Roman" w:hAnsi="Times New Roman" w:cs="Times New Roman"/>
          <w:b/>
          <w:spacing w:val="1"/>
        </w:rPr>
        <w:t>t</w:t>
      </w:r>
      <w:r w:rsidRPr="00455859">
        <w:rPr>
          <w:rFonts w:ascii="Times New Roman" w:hAnsi="Times New Roman" w:cs="Times New Roman"/>
          <w:b/>
          <w:spacing w:val="-3"/>
        </w:rPr>
        <w:t>a</w:t>
      </w:r>
      <w:r w:rsidRPr="00455859">
        <w:rPr>
          <w:rFonts w:ascii="Times New Roman" w:hAnsi="Times New Roman" w:cs="Times New Roman"/>
          <w:b/>
          <w:spacing w:val="2"/>
        </w:rPr>
        <w:t>k</w:t>
      </w:r>
      <w:r w:rsidRPr="00455859">
        <w:rPr>
          <w:rFonts w:ascii="Times New Roman" w:hAnsi="Times New Roman" w:cs="Times New Roman"/>
          <w:b/>
        </w:rPr>
        <w:t>e</w:t>
      </w:r>
      <w:r w:rsidRPr="00455859">
        <w:rPr>
          <w:rFonts w:ascii="Times New Roman" w:hAnsi="Times New Roman" w:cs="Times New Roman"/>
          <w:b/>
          <w:spacing w:val="-1"/>
        </w:rPr>
        <w:t>h</w:t>
      </w:r>
      <w:r w:rsidRPr="00455859">
        <w:rPr>
          <w:rFonts w:ascii="Times New Roman" w:hAnsi="Times New Roman" w:cs="Times New Roman"/>
          <w:b/>
          <w:spacing w:val="-3"/>
        </w:rPr>
        <w:t>o</w:t>
      </w:r>
      <w:r w:rsidRPr="00455859">
        <w:rPr>
          <w:rFonts w:ascii="Times New Roman" w:hAnsi="Times New Roman" w:cs="Times New Roman"/>
          <w:b/>
          <w:spacing w:val="-1"/>
        </w:rPr>
        <w:t>l</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spacing w:val="1"/>
        </w:rPr>
        <w:t>r</w:t>
      </w:r>
      <w:r w:rsidRPr="00455859">
        <w:rPr>
          <w:rFonts w:ascii="Times New Roman" w:hAnsi="Times New Roman" w:cs="Times New Roman"/>
          <w:b/>
        </w:rPr>
        <w:t>s</w:t>
      </w:r>
      <w:r w:rsidRPr="00455859">
        <w:rPr>
          <w:rFonts w:ascii="Times New Roman" w:hAnsi="Times New Roman" w:cs="Times New Roman"/>
          <w:b/>
          <w:spacing w:val="37"/>
        </w:rPr>
        <w:t xml:space="preserve"> </w:t>
      </w:r>
      <w:r w:rsidRPr="00455859">
        <w:rPr>
          <w:rFonts w:ascii="Times New Roman" w:hAnsi="Times New Roman" w:cs="Times New Roman"/>
          <w:b/>
          <w:spacing w:val="1"/>
        </w:rPr>
        <w:t>t</w:t>
      </w:r>
      <w:r w:rsidRPr="00455859">
        <w:rPr>
          <w:rFonts w:ascii="Times New Roman" w:hAnsi="Times New Roman" w:cs="Times New Roman"/>
          <w:b/>
        </w:rPr>
        <w:t>o</w:t>
      </w:r>
      <w:r w:rsidRPr="00455859">
        <w:rPr>
          <w:rFonts w:ascii="Times New Roman" w:hAnsi="Times New Roman" w:cs="Times New Roman"/>
          <w:b/>
          <w:spacing w:val="36"/>
        </w:rPr>
        <w:t xml:space="preserve"> </w:t>
      </w:r>
      <w:r w:rsidRPr="00455859">
        <w:rPr>
          <w:rFonts w:ascii="Times New Roman" w:hAnsi="Times New Roman" w:cs="Times New Roman"/>
          <w:b/>
          <w:spacing w:val="-1"/>
        </w:rPr>
        <w:t>i</w:t>
      </w:r>
      <w:r w:rsidRPr="00455859">
        <w:rPr>
          <w:rFonts w:ascii="Times New Roman" w:hAnsi="Times New Roman" w:cs="Times New Roman"/>
          <w:b/>
          <w:spacing w:val="1"/>
        </w:rPr>
        <w:t>m</w:t>
      </w:r>
      <w:r w:rsidRPr="00455859">
        <w:rPr>
          <w:rFonts w:ascii="Times New Roman" w:hAnsi="Times New Roman" w:cs="Times New Roman"/>
          <w:b/>
          <w:spacing w:val="-3"/>
        </w:rPr>
        <w:t>p</w:t>
      </w:r>
      <w:r w:rsidRPr="00455859">
        <w:rPr>
          <w:rFonts w:ascii="Times New Roman" w:hAnsi="Times New Roman" w:cs="Times New Roman"/>
          <w:b/>
          <w:spacing w:val="1"/>
        </w:rPr>
        <w:t>r</w:t>
      </w:r>
      <w:r w:rsidRPr="00455859">
        <w:rPr>
          <w:rFonts w:ascii="Times New Roman" w:hAnsi="Times New Roman" w:cs="Times New Roman"/>
          <w:b/>
        </w:rPr>
        <w:t>o</w:t>
      </w:r>
      <w:r w:rsidRPr="00455859">
        <w:rPr>
          <w:rFonts w:ascii="Times New Roman" w:hAnsi="Times New Roman" w:cs="Times New Roman"/>
          <w:b/>
          <w:spacing w:val="-3"/>
        </w:rPr>
        <w:t>v</w:t>
      </w:r>
      <w:r w:rsidRPr="00455859">
        <w:rPr>
          <w:rFonts w:ascii="Times New Roman" w:hAnsi="Times New Roman" w:cs="Times New Roman"/>
          <w:b/>
        </w:rPr>
        <w:t>e</w:t>
      </w:r>
      <w:r w:rsidRPr="00455859">
        <w:rPr>
          <w:rFonts w:ascii="Times New Roman" w:hAnsi="Times New Roman" w:cs="Times New Roman"/>
          <w:b/>
          <w:spacing w:val="36"/>
        </w:rPr>
        <w:t xml:space="preserve"> </w:t>
      </w:r>
      <w:r w:rsidRPr="00455859">
        <w:rPr>
          <w:rFonts w:ascii="Times New Roman" w:hAnsi="Times New Roman" w:cs="Times New Roman"/>
          <w:b/>
        </w:rPr>
        <w:t>s</w:t>
      </w:r>
      <w:r w:rsidRPr="00455859">
        <w:rPr>
          <w:rFonts w:ascii="Times New Roman" w:hAnsi="Times New Roman" w:cs="Times New Roman"/>
          <w:b/>
          <w:spacing w:val="1"/>
        </w:rPr>
        <w:t>t</w:t>
      </w:r>
      <w:r w:rsidRPr="00455859">
        <w:rPr>
          <w:rFonts w:ascii="Times New Roman" w:hAnsi="Times New Roman" w:cs="Times New Roman"/>
          <w:b/>
        </w:rPr>
        <w:t>u</w:t>
      </w:r>
      <w:r w:rsidRPr="00455859">
        <w:rPr>
          <w:rFonts w:ascii="Times New Roman" w:hAnsi="Times New Roman" w:cs="Times New Roman"/>
          <w:b/>
          <w:spacing w:val="-1"/>
        </w:rPr>
        <w:t>d</w:t>
      </w:r>
      <w:r w:rsidRPr="00455859">
        <w:rPr>
          <w:rFonts w:ascii="Times New Roman" w:hAnsi="Times New Roman" w:cs="Times New Roman"/>
          <w:b/>
        </w:rPr>
        <w:t>e</w:t>
      </w:r>
      <w:r w:rsidRPr="00455859">
        <w:rPr>
          <w:rFonts w:ascii="Times New Roman" w:hAnsi="Times New Roman" w:cs="Times New Roman"/>
          <w:b/>
          <w:spacing w:val="-3"/>
        </w:rPr>
        <w:t>n</w:t>
      </w:r>
      <w:r w:rsidRPr="00455859">
        <w:rPr>
          <w:rFonts w:ascii="Times New Roman" w:hAnsi="Times New Roman" w:cs="Times New Roman"/>
          <w:b/>
        </w:rPr>
        <w:t>t</w:t>
      </w:r>
      <w:r w:rsidRPr="00455859">
        <w:rPr>
          <w:rFonts w:ascii="Times New Roman" w:hAnsi="Times New Roman" w:cs="Times New Roman"/>
          <w:b/>
          <w:spacing w:val="38"/>
        </w:rPr>
        <w:t xml:space="preserve"> </w:t>
      </w:r>
      <w:r w:rsidRPr="00455859">
        <w:rPr>
          <w:rFonts w:ascii="Times New Roman" w:hAnsi="Times New Roman" w:cs="Times New Roman"/>
          <w:b/>
          <w:spacing w:val="-1"/>
        </w:rPr>
        <w:t>l</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spacing w:val="1"/>
        </w:rPr>
        <w:t>r</w:t>
      </w:r>
      <w:r w:rsidRPr="00455859">
        <w:rPr>
          <w:rFonts w:ascii="Times New Roman" w:hAnsi="Times New Roman" w:cs="Times New Roman"/>
          <w:b/>
        </w:rPr>
        <w:t>n</w:t>
      </w:r>
      <w:r w:rsidRPr="00455859">
        <w:rPr>
          <w:rFonts w:ascii="Times New Roman" w:hAnsi="Times New Roman" w:cs="Times New Roman"/>
          <w:b/>
          <w:spacing w:val="-1"/>
        </w:rPr>
        <w:t>i</w:t>
      </w:r>
      <w:r w:rsidRPr="00455859">
        <w:rPr>
          <w:rFonts w:ascii="Times New Roman" w:hAnsi="Times New Roman" w:cs="Times New Roman"/>
          <w:b/>
        </w:rPr>
        <w:t>ng</w:t>
      </w:r>
      <w:r w:rsidRPr="00455859">
        <w:rPr>
          <w:rFonts w:ascii="Times New Roman" w:hAnsi="Times New Roman" w:cs="Times New Roman"/>
          <w:b/>
          <w:spacing w:val="36"/>
        </w:rPr>
        <w:t xml:space="preserve"> </w:t>
      </w:r>
      <w:r w:rsidRPr="00455859">
        <w:rPr>
          <w:rFonts w:ascii="Times New Roman" w:hAnsi="Times New Roman" w:cs="Times New Roman"/>
          <w:b/>
        </w:rPr>
        <w:t>a</w:t>
      </w:r>
      <w:r w:rsidRPr="00455859">
        <w:rPr>
          <w:rFonts w:ascii="Times New Roman" w:hAnsi="Times New Roman" w:cs="Times New Roman"/>
          <w:b/>
          <w:spacing w:val="-1"/>
        </w:rPr>
        <w:t>n</w:t>
      </w:r>
      <w:r w:rsidRPr="00455859">
        <w:rPr>
          <w:rFonts w:ascii="Times New Roman" w:hAnsi="Times New Roman" w:cs="Times New Roman"/>
          <w:b/>
        </w:rPr>
        <w:t>d</w:t>
      </w:r>
      <w:r w:rsidRPr="00455859">
        <w:rPr>
          <w:rFonts w:ascii="Times New Roman" w:hAnsi="Times New Roman" w:cs="Times New Roman"/>
          <w:b/>
          <w:spacing w:val="36"/>
        </w:rPr>
        <w:t xml:space="preserve"> </w:t>
      </w:r>
      <w:r w:rsidRPr="00455859">
        <w:rPr>
          <w:rFonts w:ascii="Times New Roman" w:hAnsi="Times New Roman" w:cs="Times New Roman"/>
          <w:b/>
          <w:spacing w:val="1"/>
        </w:rPr>
        <w:t>t</w:t>
      </w:r>
      <w:r w:rsidRPr="00455859">
        <w:rPr>
          <w:rFonts w:ascii="Times New Roman" w:hAnsi="Times New Roman" w:cs="Times New Roman"/>
          <w:b/>
        </w:rPr>
        <w:t>o</w:t>
      </w:r>
      <w:r w:rsidRPr="00455859">
        <w:rPr>
          <w:rFonts w:ascii="Times New Roman" w:hAnsi="Times New Roman" w:cs="Times New Roman"/>
          <w:b/>
          <w:spacing w:val="34"/>
        </w:rPr>
        <w:t xml:space="preserve"> </w:t>
      </w:r>
      <w:r w:rsidRPr="00455859">
        <w:rPr>
          <w:rFonts w:ascii="Times New Roman" w:hAnsi="Times New Roman" w:cs="Times New Roman"/>
          <w:b/>
          <w:spacing w:val="2"/>
        </w:rPr>
        <w:t>g</w:t>
      </w:r>
      <w:r w:rsidRPr="00455859">
        <w:rPr>
          <w:rFonts w:ascii="Times New Roman" w:hAnsi="Times New Roman" w:cs="Times New Roman"/>
          <w:b/>
        </w:rPr>
        <w:t>u</w:t>
      </w:r>
      <w:r w:rsidRPr="00455859">
        <w:rPr>
          <w:rFonts w:ascii="Times New Roman" w:hAnsi="Times New Roman" w:cs="Times New Roman"/>
          <w:b/>
          <w:spacing w:val="-1"/>
        </w:rPr>
        <w:t>i</w:t>
      </w:r>
      <w:r w:rsidRPr="00455859">
        <w:rPr>
          <w:rFonts w:ascii="Times New Roman" w:hAnsi="Times New Roman" w:cs="Times New Roman"/>
          <w:b/>
        </w:rPr>
        <w:t>de</w:t>
      </w:r>
      <w:r w:rsidRPr="00455859">
        <w:rPr>
          <w:rFonts w:ascii="Times New Roman" w:hAnsi="Times New Roman" w:cs="Times New Roman"/>
          <w:b/>
          <w:spacing w:val="34"/>
        </w:rPr>
        <w:t xml:space="preserve"> </w:t>
      </w:r>
      <w:r w:rsidRPr="00455859">
        <w:rPr>
          <w:rFonts w:ascii="Times New Roman" w:hAnsi="Times New Roman" w:cs="Times New Roman"/>
          <w:b/>
        </w:rPr>
        <w:t>p</w:t>
      </w:r>
      <w:r w:rsidRPr="00455859">
        <w:rPr>
          <w:rFonts w:ascii="Times New Roman" w:hAnsi="Times New Roman" w:cs="Times New Roman"/>
          <w:b/>
          <w:spacing w:val="-1"/>
        </w:rPr>
        <w:t>o</w:t>
      </w:r>
      <w:r w:rsidRPr="00455859">
        <w:rPr>
          <w:rFonts w:ascii="Times New Roman" w:hAnsi="Times New Roman" w:cs="Times New Roman"/>
          <w:b/>
        </w:rPr>
        <w:t>s</w:t>
      </w:r>
      <w:r w:rsidRPr="00455859">
        <w:rPr>
          <w:rFonts w:ascii="Times New Roman" w:hAnsi="Times New Roman" w:cs="Times New Roman"/>
          <w:b/>
          <w:spacing w:val="-1"/>
        </w:rPr>
        <w:t>i</w:t>
      </w:r>
      <w:r w:rsidRPr="00455859">
        <w:rPr>
          <w:rFonts w:ascii="Times New Roman" w:hAnsi="Times New Roman" w:cs="Times New Roman"/>
          <w:b/>
          <w:spacing w:val="1"/>
        </w:rPr>
        <w:t>t</w:t>
      </w:r>
      <w:r w:rsidRPr="00455859">
        <w:rPr>
          <w:rFonts w:ascii="Times New Roman" w:hAnsi="Times New Roman" w:cs="Times New Roman"/>
          <w:b/>
          <w:spacing w:val="-1"/>
        </w:rPr>
        <w:t>i</w:t>
      </w:r>
      <w:r w:rsidRPr="00455859">
        <w:rPr>
          <w:rFonts w:ascii="Times New Roman" w:hAnsi="Times New Roman" w:cs="Times New Roman"/>
          <w:b/>
          <w:spacing w:val="-2"/>
        </w:rPr>
        <w:t>v</w:t>
      </w:r>
      <w:r w:rsidRPr="00455859">
        <w:rPr>
          <w:rFonts w:ascii="Times New Roman" w:hAnsi="Times New Roman" w:cs="Times New Roman"/>
          <w:b/>
        </w:rPr>
        <w:t>e</w:t>
      </w:r>
      <w:r w:rsidRPr="00455859">
        <w:rPr>
          <w:rFonts w:ascii="Times New Roman" w:hAnsi="Times New Roman" w:cs="Times New Roman"/>
          <w:b/>
          <w:spacing w:val="36"/>
        </w:rPr>
        <w:t xml:space="preserve"> </w:t>
      </w:r>
      <w:r w:rsidRPr="00455859">
        <w:rPr>
          <w:rFonts w:ascii="Times New Roman" w:hAnsi="Times New Roman" w:cs="Times New Roman"/>
          <w:b/>
        </w:rPr>
        <w:t>ch</w:t>
      </w:r>
      <w:r w:rsidRPr="00455859">
        <w:rPr>
          <w:rFonts w:ascii="Times New Roman" w:hAnsi="Times New Roman" w:cs="Times New Roman"/>
          <w:b/>
          <w:spacing w:val="-1"/>
        </w:rPr>
        <w:t>a</w:t>
      </w:r>
      <w:r w:rsidRPr="00455859">
        <w:rPr>
          <w:rFonts w:ascii="Times New Roman" w:hAnsi="Times New Roman" w:cs="Times New Roman"/>
          <w:b/>
        </w:rPr>
        <w:t>n</w:t>
      </w:r>
      <w:r w:rsidRPr="00455859">
        <w:rPr>
          <w:rFonts w:ascii="Times New Roman" w:hAnsi="Times New Roman" w:cs="Times New Roman"/>
          <w:b/>
          <w:spacing w:val="2"/>
        </w:rPr>
        <w:t>g</w:t>
      </w:r>
      <w:r w:rsidRPr="00455859">
        <w:rPr>
          <w:rFonts w:ascii="Times New Roman" w:hAnsi="Times New Roman" w:cs="Times New Roman"/>
          <w:b/>
        </w:rPr>
        <w:t>e.</w:t>
      </w:r>
      <w:r w:rsidRPr="00455859">
        <w:rPr>
          <w:rFonts w:ascii="Times New Roman" w:hAnsi="Times New Roman" w:cs="Times New Roman"/>
          <w:b/>
          <w:spacing w:val="35"/>
        </w:rPr>
        <w:t xml:space="preserve"> </w:t>
      </w:r>
      <w:r w:rsidRPr="00455859">
        <w:rPr>
          <w:rFonts w:ascii="Times New Roman" w:hAnsi="Times New Roman" w:cs="Times New Roman"/>
          <w:b/>
          <w:spacing w:val="2"/>
        </w:rPr>
        <w:t>T</w:t>
      </w:r>
      <w:r w:rsidRPr="00455859">
        <w:rPr>
          <w:rFonts w:ascii="Times New Roman" w:hAnsi="Times New Roman" w:cs="Times New Roman"/>
          <w:b/>
        </w:rPr>
        <w:t xml:space="preserve">he </w:t>
      </w:r>
      <w:r w:rsidRPr="00455859">
        <w:rPr>
          <w:rFonts w:ascii="Times New Roman" w:hAnsi="Times New Roman" w:cs="Times New Roman"/>
          <w:b/>
          <w:spacing w:val="1"/>
        </w:rPr>
        <w:t>t</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ch</w:t>
      </w:r>
      <w:r w:rsidRPr="00455859">
        <w:rPr>
          <w:rFonts w:ascii="Times New Roman" w:hAnsi="Times New Roman" w:cs="Times New Roman"/>
          <w:b/>
          <w:spacing w:val="-1"/>
        </w:rPr>
        <w:t>e</w:t>
      </w:r>
      <w:r w:rsidRPr="00455859">
        <w:rPr>
          <w:rFonts w:ascii="Times New Roman" w:hAnsi="Times New Roman" w:cs="Times New Roman"/>
          <w:b/>
        </w:rPr>
        <w:t xml:space="preserve">r </w:t>
      </w:r>
      <w:r w:rsidRPr="00455859">
        <w:rPr>
          <w:rFonts w:ascii="Times New Roman" w:hAnsi="Times New Roman" w:cs="Times New Roman"/>
          <w:b/>
          <w:spacing w:val="-1"/>
        </w:rPr>
        <w:t>l</w:t>
      </w:r>
      <w:r w:rsidRPr="00455859">
        <w:rPr>
          <w:rFonts w:ascii="Times New Roman" w:hAnsi="Times New Roman" w:cs="Times New Roman"/>
          <w:b/>
        </w:rPr>
        <w:t>e</w:t>
      </w:r>
      <w:r w:rsidRPr="00455859">
        <w:rPr>
          <w:rFonts w:ascii="Times New Roman" w:hAnsi="Times New Roman" w:cs="Times New Roman"/>
          <w:b/>
          <w:spacing w:val="-1"/>
        </w:rPr>
        <w:t>a</w:t>
      </w:r>
      <w:r w:rsidRPr="00455859">
        <w:rPr>
          <w:rFonts w:ascii="Times New Roman" w:hAnsi="Times New Roman" w:cs="Times New Roman"/>
          <w:b/>
        </w:rPr>
        <w:t>d</w:t>
      </w:r>
      <w:r w:rsidRPr="00455859">
        <w:rPr>
          <w:rFonts w:ascii="Times New Roman" w:hAnsi="Times New Roman" w:cs="Times New Roman"/>
          <w:b/>
          <w:spacing w:val="-1"/>
        </w:rPr>
        <w:t>e</w:t>
      </w:r>
      <w:r w:rsidRPr="00455859">
        <w:rPr>
          <w:rFonts w:ascii="Times New Roman" w:hAnsi="Times New Roman" w:cs="Times New Roman"/>
          <w:b/>
          <w:spacing w:val="1"/>
        </w:rPr>
        <w:t>r</w:t>
      </w:r>
      <w:r w:rsidRPr="00455859">
        <w:rPr>
          <w:rFonts w:ascii="Times New Roman" w:hAnsi="Times New Roman" w:cs="Times New Roman"/>
          <w:b/>
        </w:rPr>
        <w:t>:</w:t>
      </w:r>
    </w:p>
    <w:p w14:paraId="0976631D" w14:textId="77777777" w:rsidR="00DC3D47" w:rsidRPr="00455859" w:rsidRDefault="00DC3D47" w:rsidP="00DC3D47">
      <w:pPr>
        <w:autoSpaceDE w:val="0"/>
        <w:autoSpaceDN w:val="0"/>
        <w:adjustRightInd w:val="0"/>
        <w:spacing w:before="3" w:line="260" w:lineRule="exact"/>
        <w:rPr>
          <w:rFonts w:ascii="Times New Roman" w:hAnsi="Times New Roman" w:cs="Times New Roman"/>
          <w:b/>
        </w:rPr>
      </w:pPr>
    </w:p>
    <w:p w14:paraId="1DC51585" w14:textId="77777777" w:rsidR="00DC3D47" w:rsidRPr="00455859" w:rsidRDefault="00DC3D47" w:rsidP="00DC3D47">
      <w:pPr>
        <w:autoSpaceDE w:val="0"/>
        <w:autoSpaceDN w:val="0"/>
        <w:adjustRightInd w:val="0"/>
        <w:ind w:right="-20"/>
        <w:rPr>
          <w:rFonts w:ascii="Times New Roman" w:hAnsi="Times New Roman" w:cs="Times New Roman"/>
          <w:sz w:val="18"/>
          <w:szCs w:val="18"/>
        </w:rPr>
      </w:pPr>
      <w:r w:rsidRPr="00455859">
        <w:rPr>
          <w:rFonts w:ascii="Times New Roman" w:hAnsi="Times New Roman" w:cs="Times New Roman"/>
          <w:sz w:val="18"/>
          <w:szCs w:val="18"/>
        </w:rPr>
        <w:t xml:space="preserve">            (</w:t>
      </w:r>
      <w:proofErr w:type="spellStart"/>
      <w:proofErr w:type="gramStart"/>
      <w:r w:rsidRPr="00455859">
        <w:rPr>
          <w:rFonts w:ascii="Times New Roman" w:hAnsi="Times New Roman" w:cs="Times New Roman"/>
          <w:sz w:val="18"/>
          <w:szCs w:val="18"/>
        </w:rPr>
        <w:t>i</w:t>
      </w:r>
      <w:proofErr w:type="spellEnd"/>
      <w:r w:rsidRPr="00455859">
        <w:rPr>
          <w:rFonts w:ascii="Times New Roman" w:hAnsi="Times New Roman" w:cs="Times New Roman"/>
          <w:sz w:val="18"/>
          <w:szCs w:val="18"/>
        </w:rPr>
        <w:t>)</w:t>
      </w:r>
      <w:proofErr w:type="gramEnd"/>
      <w:r w:rsidRPr="00455859">
        <w:rPr>
          <w:rFonts w:ascii="Times New Roman" w:hAnsi="Times New Roman" w:cs="Times New Roman"/>
          <w:sz w:val="18"/>
          <w:szCs w:val="18"/>
        </w:rPr>
        <w:t>F</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ili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ates</w:t>
      </w:r>
      <w:r w:rsidRPr="00455859">
        <w:rPr>
          <w:rFonts w:ascii="Times New Roman" w:hAnsi="Times New Roman" w:cs="Times New Roman"/>
          <w:spacing w:val="-3"/>
          <w:sz w:val="18"/>
          <w:szCs w:val="18"/>
        </w:rPr>
        <w:t xml:space="preserve"> </w:t>
      </w:r>
      <w:r w:rsidRPr="00455859">
        <w:rPr>
          <w:rFonts w:ascii="Times New Roman" w:hAnsi="Times New Roman" w:cs="Times New Roman"/>
          <w:spacing w:val="2"/>
          <w:sz w:val="18"/>
          <w:szCs w:val="18"/>
        </w:rPr>
        <w:t>g</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u</w:t>
      </w:r>
      <w:r w:rsidRPr="00455859">
        <w:rPr>
          <w:rFonts w:ascii="Times New Roman" w:hAnsi="Times New Roman" w:cs="Times New Roman"/>
          <w:sz w:val="18"/>
          <w:szCs w:val="18"/>
        </w:rPr>
        <w:t>p</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pro</w:t>
      </w:r>
      <w:r w:rsidRPr="00455859">
        <w:rPr>
          <w:rFonts w:ascii="Times New Roman" w:hAnsi="Times New Roman" w:cs="Times New Roman"/>
          <w:spacing w:val="-2"/>
          <w:sz w:val="18"/>
          <w:szCs w:val="18"/>
        </w:rPr>
        <w:t>c</w:t>
      </w:r>
      <w:r w:rsidRPr="00455859">
        <w:rPr>
          <w:rFonts w:ascii="Times New Roman" w:hAnsi="Times New Roman" w:cs="Times New Roman"/>
          <w:sz w:val="18"/>
          <w:szCs w:val="18"/>
        </w:rPr>
        <w:t>ess</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 b</w:t>
      </w:r>
      <w:r w:rsidRPr="00455859">
        <w:rPr>
          <w:rFonts w:ascii="Times New Roman" w:hAnsi="Times New Roman" w:cs="Times New Roman"/>
          <w:spacing w:val="-1"/>
          <w:sz w:val="18"/>
          <w:szCs w:val="18"/>
        </w:rPr>
        <w:t>uil</w:t>
      </w:r>
      <w:r w:rsidRPr="00455859">
        <w:rPr>
          <w:rFonts w:ascii="Times New Roman" w:hAnsi="Times New Roman" w:cs="Times New Roman"/>
          <w:sz w:val="18"/>
          <w:szCs w:val="18"/>
        </w:rPr>
        <w:t>ds a</w:t>
      </w:r>
      <w:r w:rsidRPr="00455859">
        <w:rPr>
          <w:rFonts w:ascii="Times New Roman" w:hAnsi="Times New Roman" w:cs="Times New Roman"/>
          <w:spacing w:val="-1"/>
          <w:sz w:val="18"/>
          <w:szCs w:val="18"/>
        </w:rPr>
        <w:t>lli</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ces necess</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y</w:t>
      </w:r>
      <w:r w:rsidRPr="00455859">
        <w:rPr>
          <w:rFonts w:ascii="Times New Roman" w:hAnsi="Times New Roman" w:cs="Times New Roman"/>
          <w:spacing w:val="-4"/>
          <w:sz w:val="18"/>
          <w:szCs w:val="18"/>
        </w:rPr>
        <w:t xml:space="preserve"> </w:t>
      </w:r>
      <w:r w:rsidRPr="00455859">
        <w:rPr>
          <w:rFonts w:ascii="Times New Roman" w:hAnsi="Times New Roman" w:cs="Times New Roman"/>
          <w:spacing w:val="3"/>
          <w:sz w:val="18"/>
          <w:szCs w:val="18"/>
        </w:rPr>
        <w:t>f</w:t>
      </w:r>
      <w:r w:rsidRPr="00455859">
        <w:rPr>
          <w:rFonts w:ascii="Times New Roman" w:hAnsi="Times New Roman" w:cs="Times New Roman"/>
          <w:sz w:val="18"/>
          <w:szCs w:val="18"/>
        </w:rPr>
        <w:t>or</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sch</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 xml:space="preserve">ol </w:t>
      </w:r>
      <w:r w:rsidRPr="00455859">
        <w:rPr>
          <w:rFonts w:ascii="Times New Roman" w:hAnsi="Times New Roman" w:cs="Times New Roman"/>
          <w:spacing w:val="-3"/>
          <w:sz w:val="18"/>
          <w:szCs w:val="18"/>
        </w:rPr>
        <w:t>i</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pro</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eme</w:t>
      </w:r>
      <w:r w:rsidRPr="00455859">
        <w:rPr>
          <w:rFonts w:ascii="Times New Roman" w:hAnsi="Times New Roman" w:cs="Times New Roman"/>
          <w:spacing w:val="-3"/>
          <w:sz w:val="18"/>
          <w:szCs w:val="18"/>
        </w:rPr>
        <w:t>n</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w:t>
      </w:r>
    </w:p>
    <w:p w14:paraId="2CD75BD2" w14:textId="77777777" w:rsidR="00DC3D47" w:rsidRPr="00455859" w:rsidRDefault="00DC3D47" w:rsidP="00DC3D47">
      <w:pPr>
        <w:pStyle w:val="ListParagraph"/>
        <w:autoSpaceDE w:val="0"/>
        <w:autoSpaceDN w:val="0"/>
        <w:adjustRightInd w:val="0"/>
        <w:ind w:left="1180" w:right="-20"/>
        <w:rPr>
          <w:rFonts w:ascii="Times New Roman" w:hAnsi="Times New Roman" w:cs="Times New Roman"/>
          <w:sz w:val="18"/>
          <w:szCs w:val="18"/>
        </w:rPr>
      </w:pPr>
    </w:p>
    <w:p w14:paraId="5CEA4C39" w14:textId="77777777" w:rsidR="00DC3D47" w:rsidRPr="00455859" w:rsidRDefault="00DC3D47" w:rsidP="00DC3D47">
      <w:pPr>
        <w:autoSpaceDE w:val="0"/>
        <w:autoSpaceDN w:val="0"/>
        <w:adjustRightInd w:val="0"/>
        <w:spacing w:before="11" w:line="252" w:lineRule="exact"/>
        <w:ind w:left="100" w:right="46" w:firstLine="42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ii</w:t>
      </w:r>
      <w:proofErr w:type="gramStart"/>
      <w:r w:rsidRPr="00455859">
        <w:rPr>
          <w:rFonts w:ascii="Times New Roman" w:hAnsi="Times New Roman" w:cs="Times New Roman"/>
          <w:sz w:val="18"/>
          <w:szCs w:val="18"/>
        </w:rPr>
        <w:t xml:space="preserve">) </w:t>
      </w:r>
      <w:r w:rsidRPr="00455859">
        <w:rPr>
          <w:rFonts w:ascii="Times New Roman" w:hAnsi="Times New Roman" w:cs="Times New Roman"/>
          <w:spacing w:val="28"/>
          <w:sz w:val="18"/>
          <w:szCs w:val="18"/>
        </w:rPr>
        <w:t xml:space="preserve"> </w:t>
      </w:r>
      <w:r w:rsidRPr="00455859">
        <w:rPr>
          <w:rFonts w:ascii="Times New Roman" w:hAnsi="Times New Roman" w:cs="Times New Roman"/>
          <w:spacing w:val="1"/>
          <w:sz w:val="18"/>
          <w:szCs w:val="18"/>
        </w:rPr>
        <w:t>E</w:t>
      </w:r>
      <w:r w:rsidRPr="00455859">
        <w:rPr>
          <w:rFonts w:ascii="Times New Roman" w:hAnsi="Times New Roman" w:cs="Times New Roman"/>
          <w:spacing w:val="-2"/>
          <w:sz w:val="18"/>
          <w:szCs w:val="18"/>
        </w:rPr>
        <w:t>x</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b</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s</w:t>
      </w:r>
      <w:proofErr w:type="gramEnd"/>
      <w:r w:rsidRPr="00455859">
        <w:rPr>
          <w:rFonts w:ascii="Times New Roman" w:hAnsi="Times New Roman" w:cs="Times New Roman"/>
          <w:sz w:val="18"/>
          <w:szCs w:val="18"/>
        </w:rPr>
        <w:t xml:space="preserve"> </w:t>
      </w:r>
      <w:r w:rsidRPr="00455859">
        <w:rPr>
          <w:rFonts w:ascii="Times New Roman" w:hAnsi="Times New Roman" w:cs="Times New Roman"/>
          <w:spacing w:val="33"/>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tr</w:t>
      </w:r>
      <w:r w:rsidRPr="00455859">
        <w:rPr>
          <w:rFonts w:ascii="Times New Roman" w:hAnsi="Times New Roman" w:cs="Times New Roman"/>
          <w:sz w:val="18"/>
          <w:szCs w:val="18"/>
        </w:rPr>
        <w:t>o</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 xml:space="preserve">g </w:t>
      </w:r>
      <w:r w:rsidRPr="00455859">
        <w:rPr>
          <w:rFonts w:ascii="Times New Roman" w:hAnsi="Times New Roman" w:cs="Times New Roman"/>
          <w:spacing w:val="35"/>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2"/>
          <w:sz w:val="18"/>
          <w:szCs w:val="18"/>
        </w:rPr>
        <w:t>t</w:t>
      </w:r>
      <w:r w:rsidRPr="00455859">
        <w:rPr>
          <w:rFonts w:ascii="Times New Roman" w:hAnsi="Times New Roman" w:cs="Times New Roman"/>
          <w:sz w:val="18"/>
          <w:szCs w:val="18"/>
        </w:rPr>
        <w:t xml:space="preserve">erpersonal </w:t>
      </w:r>
      <w:r w:rsidRPr="00455859">
        <w:rPr>
          <w:rFonts w:ascii="Times New Roman" w:hAnsi="Times New Roman" w:cs="Times New Roman"/>
          <w:spacing w:val="32"/>
          <w:sz w:val="18"/>
          <w:szCs w:val="18"/>
        </w:rPr>
        <w:t xml:space="preserve"> </w:t>
      </w:r>
      <w:r w:rsidRPr="00455859">
        <w:rPr>
          <w:rFonts w:ascii="Times New Roman" w:hAnsi="Times New Roman" w:cs="Times New Roman"/>
          <w:spacing w:val="-2"/>
          <w:sz w:val="18"/>
          <w:szCs w:val="18"/>
        </w:rPr>
        <w:t>s</w:t>
      </w:r>
      <w:r w:rsidRPr="00455859">
        <w:rPr>
          <w:rFonts w:ascii="Times New Roman" w:hAnsi="Times New Roman" w:cs="Times New Roman"/>
          <w:spacing w:val="2"/>
          <w:sz w:val="18"/>
          <w:szCs w:val="18"/>
        </w:rPr>
        <w:t>k</w:t>
      </w:r>
      <w:r w:rsidRPr="00455859">
        <w:rPr>
          <w:rFonts w:ascii="Times New Roman" w:hAnsi="Times New Roman" w:cs="Times New Roman"/>
          <w:spacing w:val="-1"/>
          <w:sz w:val="18"/>
          <w:szCs w:val="18"/>
        </w:rPr>
        <w:t>ill</w:t>
      </w:r>
      <w:r w:rsidRPr="00455859">
        <w:rPr>
          <w:rFonts w:ascii="Times New Roman" w:hAnsi="Times New Roman" w:cs="Times New Roman"/>
          <w:sz w:val="18"/>
          <w:szCs w:val="18"/>
        </w:rPr>
        <w:t xml:space="preserve">s </w:t>
      </w:r>
      <w:r w:rsidRPr="00455859">
        <w:rPr>
          <w:rFonts w:ascii="Times New Roman" w:hAnsi="Times New Roman" w:cs="Times New Roman"/>
          <w:spacing w:val="33"/>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 xml:space="preserve">t </w:t>
      </w:r>
      <w:r w:rsidRPr="00455859">
        <w:rPr>
          <w:rFonts w:ascii="Times New Roman" w:hAnsi="Times New Roman" w:cs="Times New Roman"/>
          <w:spacing w:val="32"/>
          <w:sz w:val="18"/>
          <w:szCs w:val="18"/>
        </w:rPr>
        <w:t xml:space="preserve"> </w:t>
      </w:r>
      <w:r w:rsidRPr="00455859">
        <w:rPr>
          <w:rFonts w:ascii="Times New Roman" w:hAnsi="Times New Roman" w:cs="Times New Roman"/>
          <w:sz w:val="18"/>
          <w:szCs w:val="18"/>
        </w:rPr>
        <w:t>estab</w:t>
      </w:r>
      <w:r w:rsidRPr="00455859">
        <w:rPr>
          <w:rFonts w:ascii="Times New Roman" w:hAnsi="Times New Roman" w:cs="Times New Roman"/>
          <w:spacing w:val="-1"/>
          <w:sz w:val="18"/>
          <w:szCs w:val="18"/>
        </w:rPr>
        <w:t>li</w:t>
      </w:r>
      <w:r w:rsidRPr="00455859">
        <w:rPr>
          <w:rFonts w:ascii="Times New Roman" w:hAnsi="Times New Roman" w:cs="Times New Roman"/>
          <w:sz w:val="18"/>
          <w:szCs w:val="18"/>
        </w:rPr>
        <w:t xml:space="preserve">sh </w:t>
      </w:r>
      <w:r w:rsidRPr="00455859">
        <w:rPr>
          <w:rFonts w:ascii="Times New Roman" w:hAnsi="Times New Roman" w:cs="Times New Roman"/>
          <w:spacing w:val="33"/>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d </w:t>
      </w:r>
      <w:r w:rsidRPr="00455859">
        <w:rPr>
          <w:rFonts w:ascii="Times New Roman" w:hAnsi="Times New Roman" w:cs="Times New Roman"/>
          <w:spacing w:val="33"/>
          <w:sz w:val="18"/>
          <w:szCs w:val="18"/>
        </w:rPr>
        <w:t xml:space="preserve"> </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nta</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 xml:space="preserve">n </w:t>
      </w:r>
      <w:r w:rsidRPr="00455859">
        <w:rPr>
          <w:rFonts w:ascii="Times New Roman" w:hAnsi="Times New Roman" w:cs="Times New Roman"/>
          <w:spacing w:val="31"/>
          <w:sz w:val="18"/>
          <w:szCs w:val="18"/>
        </w:rPr>
        <w:t xml:space="preserve"> </w:t>
      </w:r>
      <w:r w:rsidRPr="00455859">
        <w:rPr>
          <w:rFonts w:ascii="Times New Roman" w:hAnsi="Times New Roman" w:cs="Times New Roman"/>
          <w:spacing w:val="-3"/>
          <w:sz w:val="18"/>
          <w:szCs w:val="18"/>
        </w:rPr>
        <w:t>e</w:t>
      </w:r>
      <w:r w:rsidRPr="00455859">
        <w:rPr>
          <w:rFonts w:ascii="Times New Roman" w:hAnsi="Times New Roman" w:cs="Times New Roman"/>
          <w:spacing w:val="1"/>
          <w:sz w:val="18"/>
          <w:szCs w:val="18"/>
        </w:rPr>
        <w:t>f</w:t>
      </w:r>
      <w:r w:rsidRPr="00455859">
        <w:rPr>
          <w:rFonts w:ascii="Times New Roman" w:hAnsi="Times New Roman" w:cs="Times New Roman"/>
          <w:spacing w:val="3"/>
          <w:sz w:val="18"/>
          <w:szCs w:val="18"/>
        </w:rPr>
        <w:t>f</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c</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 xml:space="preserve">e </w:t>
      </w:r>
      <w:r w:rsidRPr="00455859">
        <w:rPr>
          <w:rFonts w:ascii="Times New Roman" w:hAnsi="Times New Roman" w:cs="Times New Roman"/>
          <w:spacing w:val="35"/>
          <w:sz w:val="18"/>
          <w:szCs w:val="18"/>
        </w:rPr>
        <w:t xml:space="preserve"> </w:t>
      </w:r>
      <w:r w:rsidRPr="00455859">
        <w:rPr>
          <w:rFonts w:ascii="Times New Roman" w:hAnsi="Times New Roman" w:cs="Times New Roman"/>
          <w:spacing w:val="-3"/>
          <w:sz w:val="18"/>
          <w:szCs w:val="18"/>
        </w:rPr>
        <w:t>w</w:t>
      </w:r>
      <w:r w:rsidRPr="00455859">
        <w:rPr>
          <w:rFonts w:ascii="Times New Roman" w:hAnsi="Times New Roman" w:cs="Times New Roman"/>
          <w:sz w:val="18"/>
          <w:szCs w:val="18"/>
        </w:rPr>
        <w:t>or</w:t>
      </w:r>
      <w:r w:rsidRPr="00455859">
        <w:rPr>
          <w:rFonts w:ascii="Times New Roman" w:hAnsi="Times New Roman" w:cs="Times New Roman"/>
          <w:spacing w:val="3"/>
          <w:sz w:val="18"/>
          <w:szCs w:val="18"/>
        </w:rPr>
        <w:t>k</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 xml:space="preserve">g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ati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ns</w:t>
      </w:r>
      <w:r w:rsidRPr="00455859">
        <w:rPr>
          <w:rFonts w:ascii="Times New Roman" w:hAnsi="Times New Roman" w:cs="Times New Roman"/>
          <w:spacing w:val="-1"/>
          <w:sz w:val="18"/>
          <w:szCs w:val="18"/>
        </w:rPr>
        <w:t>hi</w:t>
      </w:r>
      <w:r w:rsidRPr="00455859">
        <w:rPr>
          <w:rFonts w:ascii="Times New Roman" w:hAnsi="Times New Roman" w:cs="Times New Roman"/>
          <w:sz w:val="18"/>
          <w:szCs w:val="18"/>
        </w:rPr>
        <w:t>ps;</w:t>
      </w:r>
    </w:p>
    <w:p w14:paraId="237B04BE" w14:textId="77777777" w:rsidR="00DC3D47" w:rsidRPr="00455859" w:rsidRDefault="00DC3D47" w:rsidP="00DC3D47">
      <w:pPr>
        <w:autoSpaceDE w:val="0"/>
        <w:autoSpaceDN w:val="0"/>
        <w:adjustRightInd w:val="0"/>
        <w:spacing w:before="10" w:line="240" w:lineRule="exact"/>
        <w:rPr>
          <w:rFonts w:ascii="Times New Roman" w:hAnsi="Times New Roman" w:cs="Times New Roman"/>
          <w:sz w:val="18"/>
          <w:szCs w:val="18"/>
        </w:rPr>
      </w:pPr>
    </w:p>
    <w:p w14:paraId="4171C54A" w14:textId="77777777" w:rsidR="00DC3D47" w:rsidRPr="00455859" w:rsidRDefault="00DC3D47" w:rsidP="00DC3D47">
      <w:pPr>
        <w:autoSpaceDE w:val="0"/>
        <w:autoSpaceDN w:val="0"/>
        <w:adjustRightInd w:val="0"/>
        <w:ind w:left="460" w:right="-2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iii</w:t>
      </w:r>
      <w:r w:rsidRPr="00455859">
        <w:rPr>
          <w:rFonts w:ascii="Times New Roman" w:hAnsi="Times New Roman" w:cs="Times New Roman"/>
          <w:sz w:val="18"/>
          <w:szCs w:val="18"/>
        </w:rPr>
        <w:t>)</w:t>
      </w:r>
      <w:r w:rsidRPr="00455859">
        <w:rPr>
          <w:rFonts w:ascii="Times New Roman" w:hAnsi="Times New Roman" w:cs="Times New Roman"/>
          <w:spacing w:val="-5"/>
          <w:sz w:val="18"/>
          <w:szCs w:val="18"/>
        </w:rPr>
        <w:t xml:space="preserve"> </w:t>
      </w:r>
      <w:r w:rsidRPr="00455859">
        <w:rPr>
          <w:rFonts w:ascii="Times New Roman" w:hAnsi="Times New Roman" w:cs="Times New Roman"/>
          <w:spacing w:val="-1"/>
          <w:sz w:val="18"/>
          <w:szCs w:val="18"/>
        </w:rPr>
        <w:t>S</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o</w:t>
      </w:r>
      <w:r w:rsidRPr="00455859">
        <w:rPr>
          <w:rFonts w:ascii="Times New Roman" w:hAnsi="Times New Roman" w:cs="Times New Roman"/>
          <w:spacing w:val="1"/>
          <w:sz w:val="18"/>
          <w:szCs w:val="18"/>
        </w:rPr>
        <w:t>rt</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co</w:t>
      </w:r>
      <w:r w:rsidRPr="00455859">
        <w:rPr>
          <w:rFonts w:ascii="Times New Roman" w:hAnsi="Times New Roman" w:cs="Times New Roman"/>
          <w:spacing w:val="-1"/>
          <w:sz w:val="18"/>
          <w:szCs w:val="18"/>
        </w:rPr>
        <w:t>ll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 xml:space="preserve"> i</w:t>
      </w:r>
      <w:r w:rsidRPr="00455859">
        <w:rPr>
          <w:rFonts w:ascii="Times New Roman" w:hAnsi="Times New Roman" w:cs="Times New Roman"/>
          <w:sz w:val="18"/>
          <w:szCs w:val="18"/>
        </w:rPr>
        <w:t xml:space="preserve">n </w:t>
      </w:r>
      <w:r w:rsidRPr="00455859">
        <w:rPr>
          <w:rFonts w:ascii="Times New Roman" w:hAnsi="Times New Roman" w:cs="Times New Roman"/>
          <w:spacing w:val="2"/>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p</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t</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pro</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eme</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t</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nt</w:t>
      </w:r>
      <w:r w:rsidRPr="00455859">
        <w:rPr>
          <w:rFonts w:ascii="Times New Roman" w:hAnsi="Times New Roman" w:cs="Times New Roman"/>
          <w:spacing w:val="-2"/>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pacing w:val="-2"/>
          <w:sz w:val="18"/>
          <w:szCs w:val="18"/>
        </w:rPr>
        <w:t>s</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al </w:t>
      </w:r>
      <w:r w:rsidRPr="00455859">
        <w:rPr>
          <w:rFonts w:ascii="Times New Roman" w:hAnsi="Times New Roman" w:cs="Times New Roman"/>
          <w:spacing w:val="-2"/>
          <w:sz w:val="18"/>
          <w:szCs w:val="18"/>
        </w:rPr>
        <w:t>s</w:t>
      </w:r>
      <w:r w:rsidRPr="00455859">
        <w:rPr>
          <w:rFonts w:ascii="Times New Roman" w:hAnsi="Times New Roman" w:cs="Times New Roman"/>
          <w:spacing w:val="2"/>
          <w:sz w:val="18"/>
          <w:szCs w:val="18"/>
        </w:rPr>
        <w:t>k</w:t>
      </w:r>
      <w:r w:rsidRPr="00455859">
        <w:rPr>
          <w:rFonts w:ascii="Times New Roman" w:hAnsi="Times New Roman" w:cs="Times New Roman"/>
          <w:spacing w:val="-1"/>
          <w:sz w:val="18"/>
          <w:szCs w:val="18"/>
        </w:rPr>
        <w:t>ill</w:t>
      </w:r>
      <w:r w:rsidRPr="00455859">
        <w:rPr>
          <w:rFonts w:ascii="Times New Roman" w:hAnsi="Times New Roman" w:cs="Times New Roman"/>
          <w:sz w:val="18"/>
          <w:szCs w:val="18"/>
        </w:rPr>
        <w:t>s;</w:t>
      </w:r>
    </w:p>
    <w:p w14:paraId="44AA80AC" w14:textId="77777777" w:rsidR="00DC3D47" w:rsidRPr="00455859" w:rsidRDefault="00DC3D47" w:rsidP="00DC3D47">
      <w:pPr>
        <w:autoSpaceDE w:val="0"/>
        <w:autoSpaceDN w:val="0"/>
        <w:adjustRightInd w:val="0"/>
        <w:spacing w:before="1" w:line="140" w:lineRule="exact"/>
        <w:rPr>
          <w:rFonts w:ascii="Times New Roman" w:hAnsi="Times New Roman" w:cs="Times New Roman"/>
          <w:sz w:val="18"/>
          <w:szCs w:val="18"/>
        </w:rPr>
      </w:pPr>
    </w:p>
    <w:p w14:paraId="5C1729B0" w14:textId="77777777" w:rsidR="00DC3D47" w:rsidRPr="00455859" w:rsidRDefault="00DC3D47" w:rsidP="00DC3D47">
      <w:pPr>
        <w:autoSpaceDE w:val="0"/>
        <w:autoSpaceDN w:val="0"/>
        <w:adjustRightInd w:val="0"/>
        <w:spacing w:before="37" w:line="252" w:lineRule="exact"/>
        <w:ind w:left="100" w:right="64"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proofErr w:type="gramStart"/>
      <w:r w:rsidRPr="00455859">
        <w:rPr>
          <w:rFonts w:ascii="Times New Roman" w:hAnsi="Times New Roman" w:cs="Times New Roman"/>
          <w:sz w:val="18"/>
          <w:szCs w:val="18"/>
        </w:rPr>
        <w:t xml:space="preserve">)  </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v</w:t>
      </w:r>
      <w:r w:rsidRPr="00455859">
        <w:rPr>
          <w:rFonts w:ascii="Times New Roman" w:hAnsi="Times New Roman" w:cs="Times New Roman"/>
          <w:spacing w:val="2"/>
          <w:sz w:val="18"/>
          <w:szCs w:val="18"/>
        </w:rPr>
        <w:t>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ops</w:t>
      </w:r>
      <w:proofErr w:type="gramEnd"/>
      <w:r w:rsidRPr="00455859">
        <w:rPr>
          <w:rFonts w:ascii="Times New Roman" w:hAnsi="Times New Roman" w:cs="Times New Roman"/>
          <w:spacing w:val="10"/>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 susta</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 xml:space="preserve">ns </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u</w:t>
      </w:r>
      <w:r w:rsidRPr="00455859">
        <w:rPr>
          <w:rFonts w:ascii="Times New Roman" w:hAnsi="Times New Roman" w:cs="Times New Roman"/>
          <w:spacing w:val="-3"/>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g</w:t>
      </w:r>
      <w:r w:rsidRPr="00455859">
        <w:rPr>
          <w:rFonts w:ascii="Times New Roman" w:hAnsi="Times New Roman" w:cs="Times New Roman"/>
          <w:sz w:val="18"/>
          <w:szCs w:val="18"/>
        </w:rPr>
        <w:t>,</w:t>
      </w:r>
      <w:r w:rsidRPr="00455859">
        <w:rPr>
          <w:rFonts w:ascii="Times New Roman" w:hAnsi="Times New Roman" w:cs="Times New Roman"/>
          <w:spacing w:val="11"/>
          <w:sz w:val="18"/>
          <w:szCs w:val="18"/>
        </w:rPr>
        <w:t xml:space="preserve"> </w:t>
      </w:r>
      <w:r w:rsidRPr="00455859">
        <w:rPr>
          <w:rFonts w:ascii="Times New Roman" w:hAnsi="Times New Roman" w:cs="Times New Roman"/>
          <w:spacing w:val="-3"/>
          <w:sz w:val="18"/>
          <w:szCs w:val="18"/>
        </w:rPr>
        <w:t>p</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u</w:t>
      </w:r>
      <w:r w:rsidRPr="00455859">
        <w:rPr>
          <w:rFonts w:ascii="Times New Roman" w:hAnsi="Times New Roman" w:cs="Times New Roman"/>
          <w:spacing w:val="-3"/>
          <w:sz w:val="18"/>
          <w:szCs w:val="18"/>
        </w:rPr>
        <w:t>c</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 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 su</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o</w:t>
      </w:r>
      <w:r w:rsidRPr="00455859">
        <w:rPr>
          <w:rFonts w:ascii="Times New Roman" w:hAnsi="Times New Roman" w:cs="Times New Roman"/>
          <w:spacing w:val="-2"/>
          <w:sz w:val="18"/>
          <w:szCs w:val="18"/>
        </w:rPr>
        <w:t>r</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w:t>
      </w:r>
      <w:r w:rsidRPr="00455859">
        <w:rPr>
          <w:rFonts w:ascii="Times New Roman" w:hAnsi="Times New Roman" w:cs="Times New Roman"/>
          <w:spacing w:val="10"/>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ati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ns</w:t>
      </w:r>
      <w:r w:rsidRPr="00455859">
        <w:rPr>
          <w:rFonts w:ascii="Times New Roman" w:hAnsi="Times New Roman" w:cs="Times New Roman"/>
          <w:spacing w:val="-1"/>
          <w:sz w:val="18"/>
          <w:szCs w:val="18"/>
        </w:rPr>
        <w:t>hi</w:t>
      </w:r>
      <w:r w:rsidRPr="00455859">
        <w:rPr>
          <w:rFonts w:ascii="Times New Roman" w:hAnsi="Times New Roman" w:cs="Times New Roman"/>
          <w:sz w:val="18"/>
          <w:szCs w:val="18"/>
        </w:rPr>
        <w:t xml:space="preserve">ps </w:t>
      </w:r>
      <w:r w:rsidRPr="00455859">
        <w:rPr>
          <w:rFonts w:ascii="Times New Roman" w:hAnsi="Times New Roman" w:cs="Times New Roman"/>
          <w:spacing w:val="-3"/>
          <w:sz w:val="18"/>
          <w:szCs w:val="18"/>
        </w:rPr>
        <w:t>w</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 s</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a</w:t>
      </w:r>
      <w:r w:rsidRPr="00455859">
        <w:rPr>
          <w:rFonts w:ascii="Times New Roman" w:hAnsi="Times New Roman" w:cs="Times New Roman"/>
          <w:spacing w:val="2"/>
          <w:sz w:val="18"/>
          <w:szCs w:val="18"/>
        </w:rPr>
        <w:t>k</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h</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pacing w:val="-2"/>
          <w:sz w:val="18"/>
          <w:szCs w:val="18"/>
        </w:rPr>
        <w:t>s</w:t>
      </w:r>
      <w:r w:rsidRPr="00455859">
        <w:rPr>
          <w:rFonts w:ascii="Times New Roman" w:hAnsi="Times New Roman" w:cs="Times New Roman"/>
          <w:sz w:val="18"/>
          <w:szCs w:val="18"/>
        </w:rPr>
        <w:t>;</w:t>
      </w:r>
    </w:p>
    <w:p w14:paraId="7FA731A8" w14:textId="77777777" w:rsidR="00DC3D47" w:rsidRPr="00455859" w:rsidRDefault="00DC3D47" w:rsidP="00DC3D47">
      <w:pPr>
        <w:autoSpaceDE w:val="0"/>
        <w:autoSpaceDN w:val="0"/>
        <w:adjustRightInd w:val="0"/>
        <w:spacing w:before="11" w:line="260" w:lineRule="exact"/>
        <w:rPr>
          <w:rFonts w:ascii="Times New Roman" w:hAnsi="Times New Roman" w:cs="Times New Roman"/>
          <w:sz w:val="18"/>
          <w:szCs w:val="18"/>
        </w:rPr>
      </w:pPr>
    </w:p>
    <w:p w14:paraId="4C28E960" w14:textId="77777777" w:rsidR="00DC3D47" w:rsidRPr="00455859" w:rsidRDefault="00DC3D47" w:rsidP="00DC3D47">
      <w:pPr>
        <w:autoSpaceDE w:val="0"/>
        <w:autoSpaceDN w:val="0"/>
        <w:adjustRightInd w:val="0"/>
        <w:spacing w:line="252" w:lineRule="exact"/>
        <w:ind w:left="100" w:right="67"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w:t>
      </w:r>
      <w:r w:rsidRPr="00455859">
        <w:rPr>
          <w:rFonts w:ascii="Times New Roman" w:hAnsi="Times New Roman" w:cs="Times New Roman"/>
          <w:spacing w:val="24"/>
          <w:sz w:val="18"/>
          <w:szCs w:val="18"/>
        </w:rPr>
        <w:t xml:space="preserve"> </w:t>
      </w:r>
      <w:r w:rsidRPr="00455859">
        <w:rPr>
          <w:rFonts w:ascii="Times New Roman" w:hAnsi="Times New Roman" w:cs="Times New Roman"/>
          <w:spacing w:val="-1"/>
          <w:sz w:val="18"/>
          <w:szCs w:val="18"/>
        </w:rPr>
        <w:t>P</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om</w:t>
      </w:r>
      <w:r w:rsidRPr="00455859">
        <w:rPr>
          <w:rFonts w:ascii="Times New Roman" w:hAnsi="Times New Roman" w:cs="Times New Roman"/>
          <w:spacing w:val="-2"/>
          <w:sz w:val="18"/>
          <w:szCs w:val="18"/>
        </w:rPr>
        <w:t>o</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es</w:t>
      </w:r>
      <w:r w:rsidRPr="00455859">
        <w:rPr>
          <w:rFonts w:ascii="Times New Roman" w:hAnsi="Times New Roman" w:cs="Times New Roman"/>
          <w:spacing w:val="29"/>
          <w:sz w:val="18"/>
          <w:szCs w:val="18"/>
        </w:rPr>
        <w:t xml:space="preserve"> </w:t>
      </w:r>
      <w:r w:rsidRPr="00455859">
        <w:rPr>
          <w:rFonts w:ascii="Times New Roman" w:hAnsi="Times New Roman" w:cs="Times New Roman"/>
          <w:sz w:val="18"/>
          <w:szCs w:val="18"/>
        </w:rPr>
        <w:t>an</w:t>
      </w:r>
      <w:r w:rsidRPr="00455859">
        <w:rPr>
          <w:rFonts w:ascii="Times New Roman" w:hAnsi="Times New Roman" w:cs="Times New Roman"/>
          <w:spacing w:val="27"/>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2"/>
          <w:sz w:val="18"/>
          <w:szCs w:val="18"/>
        </w:rPr>
        <w:t>t</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os</w:t>
      </w:r>
      <w:r w:rsidRPr="00455859">
        <w:rPr>
          <w:rFonts w:ascii="Times New Roman" w:hAnsi="Times New Roman" w:cs="Times New Roman"/>
          <w:spacing w:val="-3"/>
          <w:sz w:val="18"/>
          <w:szCs w:val="18"/>
        </w:rPr>
        <w:t>p</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29"/>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31"/>
          <w:sz w:val="18"/>
          <w:szCs w:val="18"/>
        </w:rPr>
        <w:t xml:space="preserve"> </w:t>
      </w:r>
      <w:r w:rsidRPr="00455859">
        <w:rPr>
          <w:rFonts w:ascii="Times New Roman" w:hAnsi="Times New Roman" w:cs="Times New Roman"/>
          <w:sz w:val="18"/>
          <w:szCs w:val="18"/>
        </w:rPr>
        <w:t>co</w:t>
      </w:r>
      <w:r w:rsidRPr="00455859">
        <w:rPr>
          <w:rFonts w:ascii="Times New Roman" w:hAnsi="Times New Roman" w:cs="Times New Roman"/>
          <w:spacing w:val="-1"/>
          <w:sz w:val="18"/>
          <w:szCs w:val="18"/>
        </w:rPr>
        <w:t>ll</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b</w:t>
      </w:r>
      <w:r w:rsidRPr="00455859">
        <w:rPr>
          <w:rFonts w:ascii="Times New Roman" w:hAnsi="Times New Roman" w:cs="Times New Roman"/>
          <w:sz w:val="18"/>
          <w:szCs w:val="18"/>
        </w:rPr>
        <w:t>ora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on</w:t>
      </w:r>
      <w:r w:rsidRPr="00455859">
        <w:rPr>
          <w:rFonts w:ascii="Times New Roman" w:hAnsi="Times New Roman" w:cs="Times New Roman"/>
          <w:spacing w:val="27"/>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h</w:t>
      </w:r>
      <w:r w:rsidRPr="00455859">
        <w:rPr>
          <w:rFonts w:ascii="Times New Roman" w:hAnsi="Times New Roman" w:cs="Times New Roman"/>
          <w:spacing w:val="-2"/>
          <w:sz w:val="18"/>
          <w:szCs w:val="18"/>
        </w:rPr>
        <w:t>r</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u</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h</w:t>
      </w:r>
      <w:r w:rsidRPr="00455859">
        <w:rPr>
          <w:rFonts w:ascii="Times New Roman" w:hAnsi="Times New Roman" w:cs="Times New Roman"/>
          <w:spacing w:val="27"/>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27"/>
          <w:sz w:val="18"/>
          <w:szCs w:val="18"/>
        </w:rPr>
        <w:t xml:space="preserve"> </w:t>
      </w:r>
      <w:r w:rsidRPr="00455859">
        <w:rPr>
          <w:rFonts w:ascii="Times New Roman" w:hAnsi="Times New Roman" w:cs="Times New Roman"/>
          <w:spacing w:val="-3"/>
          <w:sz w:val="18"/>
          <w:szCs w:val="18"/>
        </w:rPr>
        <w:t>e</w:t>
      </w:r>
      <w:r w:rsidRPr="00455859">
        <w:rPr>
          <w:rFonts w:ascii="Times New Roman" w:hAnsi="Times New Roman" w:cs="Times New Roman"/>
          <w:spacing w:val="1"/>
          <w:sz w:val="18"/>
          <w:szCs w:val="18"/>
        </w:rPr>
        <w:t>ff</w:t>
      </w:r>
      <w:r w:rsidRPr="00455859">
        <w:rPr>
          <w:rFonts w:ascii="Times New Roman" w:hAnsi="Times New Roman" w:cs="Times New Roman"/>
          <w:sz w:val="18"/>
          <w:szCs w:val="18"/>
        </w:rPr>
        <w:t>ecti</w:t>
      </w:r>
      <w:r w:rsidRPr="00455859">
        <w:rPr>
          <w:rFonts w:ascii="Times New Roman" w:hAnsi="Times New Roman" w:cs="Times New Roman"/>
          <w:spacing w:val="-3"/>
          <w:sz w:val="18"/>
          <w:szCs w:val="18"/>
        </w:rPr>
        <w:t>v</w:t>
      </w:r>
      <w:r w:rsidRPr="00455859">
        <w:rPr>
          <w:rFonts w:ascii="Times New Roman" w:hAnsi="Times New Roman" w:cs="Times New Roman"/>
          <w:sz w:val="18"/>
          <w:szCs w:val="18"/>
        </w:rPr>
        <w:t>e</w:t>
      </w:r>
      <w:r w:rsidRPr="00455859">
        <w:rPr>
          <w:rFonts w:ascii="Times New Roman" w:hAnsi="Times New Roman" w:cs="Times New Roman"/>
          <w:spacing w:val="29"/>
          <w:sz w:val="18"/>
          <w:szCs w:val="18"/>
        </w:rPr>
        <w:t xml:space="preserve"> </w:t>
      </w:r>
      <w:r w:rsidRPr="00455859">
        <w:rPr>
          <w:rFonts w:ascii="Times New Roman" w:hAnsi="Times New Roman" w:cs="Times New Roman"/>
          <w:sz w:val="18"/>
          <w:szCs w:val="18"/>
        </w:rPr>
        <w:t>use</w:t>
      </w:r>
      <w:r w:rsidRPr="00455859">
        <w:rPr>
          <w:rFonts w:ascii="Times New Roman" w:hAnsi="Times New Roman" w:cs="Times New Roman"/>
          <w:spacing w:val="29"/>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31"/>
          <w:sz w:val="18"/>
          <w:szCs w:val="18"/>
        </w:rPr>
        <w:t xml:space="preserve"> </w:t>
      </w:r>
      <w:r w:rsidRPr="00455859">
        <w:rPr>
          <w:rFonts w:ascii="Times New Roman" w:hAnsi="Times New Roman" w:cs="Times New Roman"/>
          <w:sz w:val="18"/>
          <w:szCs w:val="18"/>
        </w:rPr>
        <w:t>prob</w:t>
      </w:r>
      <w:r w:rsidRPr="00455859">
        <w:rPr>
          <w:rFonts w:ascii="Times New Roman" w:hAnsi="Times New Roman" w:cs="Times New Roman"/>
          <w:spacing w:val="-1"/>
          <w:sz w:val="18"/>
          <w:szCs w:val="18"/>
        </w:rPr>
        <w:t>l</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m</w:t>
      </w:r>
      <w:r w:rsidRPr="00455859">
        <w:rPr>
          <w:rFonts w:ascii="Times New Roman" w:hAnsi="Times New Roman" w:cs="Times New Roman"/>
          <w:spacing w:val="30"/>
          <w:sz w:val="18"/>
          <w:szCs w:val="18"/>
        </w:rPr>
        <w:t xml:space="preserve"> </w:t>
      </w:r>
      <w:r w:rsidRPr="00455859">
        <w:rPr>
          <w:rFonts w:ascii="Times New Roman" w:hAnsi="Times New Roman" w:cs="Times New Roman"/>
          <w:sz w:val="18"/>
          <w:szCs w:val="18"/>
        </w:rPr>
        <w:t>so</w:t>
      </w:r>
      <w:r w:rsidRPr="00455859">
        <w:rPr>
          <w:rFonts w:ascii="Times New Roman" w:hAnsi="Times New Roman" w:cs="Times New Roman"/>
          <w:spacing w:val="-1"/>
          <w:sz w:val="18"/>
          <w:szCs w:val="18"/>
        </w:rPr>
        <w:t>l</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 processes</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d </w:t>
      </w:r>
      <w:r w:rsidRPr="00455859">
        <w:rPr>
          <w:rFonts w:ascii="Times New Roman" w:hAnsi="Times New Roman" w:cs="Times New Roman"/>
          <w:spacing w:val="-2"/>
          <w:sz w:val="18"/>
          <w:szCs w:val="18"/>
        </w:rPr>
        <w:t>p</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ot</w:t>
      </w:r>
      <w:r w:rsidRPr="00455859">
        <w:rPr>
          <w:rFonts w:ascii="Times New Roman" w:hAnsi="Times New Roman" w:cs="Times New Roman"/>
          <w:spacing w:val="-2"/>
          <w:sz w:val="18"/>
          <w:szCs w:val="18"/>
        </w:rPr>
        <w:t>o</w:t>
      </w:r>
      <w:r w:rsidRPr="00455859">
        <w:rPr>
          <w:rFonts w:ascii="Times New Roman" w:hAnsi="Times New Roman" w:cs="Times New Roman"/>
          <w:sz w:val="18"/>
          <w:szCs w:val="18"/>
        </w:rPr>
        <w:t>co</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s</w:t>
      </w:r>
      <w:proofErr w:type="gramStart"/>
      <w:r w:rsidRPr="00455859">
        <w:rPr>
          <w:rFonts w:ascii="Times New Roman" w:hAnsi="Times New Roman" w:cs="Times New Roman"/>
          <w:sz w:val="18"/>
          <w:szCs w:val="18"/>
        </w:rPr>
        <w:t>;</w:t>
      </w:r>
      <w:proofErr w:type="gramEnd"/>
    </w:p>
    <w:p w14:paraId="588DDEB7" w14:textId="77777777" w:rsidR="00DC3D47" w:rsidRPr="00455859" w:rsidRDefault="00DC3D47" w:rsidP="00DC3D47">
      <w:pPr>
        <w:autoSpaceDE w:val="0"/>
        <w:autoSpaceDN w:val="0"/>
        <w:adjustRightInd w:val="0"/>
        <w:spacing w:before="4" w:line="260" w:lineRule="exact"/>
        <w:rPr>
          <w:rFonts w:ascii="Times New Roman" w:hAnsi="Times New Roman" w:cs="Times New Roman"/>
          <w:sz w:val="18"/>
          <w:szCs w:val="18"/>
        </w:rPr>
      </w:pPr>
    </w:p>
    <w:p w14:paraId="55A60053" w14:textId="77777777" w:rsidR="00DC3D47" w:rsidRPr="00455859" w:rsidRDefault="00DC3D47" w:rsidP="00DC3D47">
      <w:pPr>
        <w:autoSpaceDE w:val="0"/>
        <w:autoSpaceDN w:val="0"/>
        <w:adjustRightInd w:val="0"/>
        <w:ind w:left="460" w:right="-20"/>
        <w:rPr>
          <w:rFonts w:ascii="Times New Roman" w:hAnsi="Times New Roman" w:cs="Times New Roman"/>
          <w:sz w:val="18"/>
          <w:szCs w:val="18"/>
        </w:rPr>
      </w:pPr>
      <w:proofErr w:type="gramStart"/>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w:t>
      </w:r>
      <w:r w:rsidRPr="00455859">
        <w:rPr>
          <w:rFonts w:ascii="Times New Roman" w:hAnsi="Times New Roman" w:cs="Times New Roman"/>
          <w:spacing w:val="-5"/>
          <w:sz w:val="18"/>
          <w:szCs w:val="18"/>
        </w:rPr>
        <w:t xml:space="preserve"> </w:t>
      </w:r>
      <w:r w:rsidRPr="00455859">
        <w:rPr>
          <w:rFonts w:ascii="Times New Roman" w:hAnsi="Times New Roman" w:cs="Times New Roman"/>
          <w:spacing w:val="-1"/>
          <w:sz w:val="18"/>
          <w:szCs w:val="18"/>
        </w:rPr>
        <w:t>P</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omo</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s</w:t>
      </w:r>
      <w:proofErr w:type="gramEnd"/>
      <w:r w:rsidRPr="00455859">
        <w:rPr>
          <w:rFonts w:ascii="Times New Roman" w:hAnsi="Times New Roman" w:cs="Times New Roman"/>
          <w:spacing w:val="1"/>
          <w:sz w:val="18"/>
          <w:szCs w:val="18"/>
        </w:rPr>
        <w:t xml:space="preserve"> </w:t>
      </w:r>
      <w:r w:rsidRPr="00455859">
        <w:rPr>
          <w:rFonts w:ascii="Times New Roman" w:hAnsi="Times New Roman" w:cs="Times New Roman"/>
          <w:spacing w:val="-3"/>
          <w:sz w:val="18"/>
          <w:szCs w:val="18"/>
        </w:rPr>
        <w:t>e</w:t>
      </w:r>
      <w:r w:rsidRPr="00455859">
        <w:rPr>
          <w:rFonts w:ascii="Times New Roman" w:hAnsi="Times New Roman" w:cs="Times New Roman"/>
          <w:spacing w:val="1"/>
          <w:sz w:val="18"/>
          <w:szCs w:val="18"/>
        </w:rPr>
        <w:t>ff</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c</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 co</w:t>
      </w:r>
      <w:r w:rsidRPr="00455859">
        <w:rPr>
          <w:rFonts w:ascii="Times New Roman" w:hAnsi="Times New Roman" w:cs="Times New Roman"/>
          <w:spacing w:val="1"/>
          <w:sz w:val="18"/>
          <w:szCs w:val="18"/>
        </w:rPr>
        <w:t>mm</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ni</w:t>
      </w:r>
      <w:r w:rsidRPr="00455859">
        <w:rPr>
          <w:rFonts w:ascii="Times New Roman" w:hAnsi="Times New Roman" w:cs="Times New Roman"/>
          <w:sz w:val="18"/>
          <w:szCs w:val="18"/>
        </w:rPr>
        <w:t>c</w:t>
      </w:r>
      <w:r w:rsidRPr="00455859">
        <w:rPr>
          <w:rFonts w:ascii="Times New Roman" w:hAnsi="Times New Roman" w:cs="Times New Roman"/>
          <w:spacing w:val="-3"/>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on 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co</w:t>
      </w:r>
      <w:r w:rsidRPr="00455859">
        <w:rPr>
          <w:rFonts w:ascii="Times New Roman" w:hAnsi="Times New Roman" w:cs="Times New Roman"/>
          <w:spacing w:val="-1"/>
          <w:sz w:val="18"/>
          <w:szCs w:val="18"/>
        </w:rPr>
        <w:t>ll</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b</w:t>
      </w:r>
      <w:r w:rsidRPr="00455859">
        <w:rPr>
          <w:rFonts w:ascii="Times New Roman" w:hAnsi="Times New Roman" w:cs="Times New Roman"/>
          <w:sz w:val="18"/>
          <w:szCs w:val="18"/>
        </w:rPr>
        <w:t>ora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 xml:space="preserve">on </w:t>
      </w:r>
      <w:r w:rsidRPr="00455859">
        <w:rPr>
          <w:rFonts w:ascii="Times New Roman" w:hAnsi="Times New Roman" w:cs="Times New Roman"/>
          <w:spacing w:val="-3"/>
          <w:sz w:val="18"/>
          <w:szCs w:val="18"/>
        </w:rPr>
        <w:t>w</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 d</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erse</w:t>
      </w:r>
      <w:r w:rsidRPr="00455859">
        <w:rPr>
          <w:rFonts w:ascii="Times New Roman" w:hAnsi="Times New Roman" w:cs="Times New Roman"/>
          <w:spacing w:val="-1"/>
          <w:sz w:val="18"/>
          <w:szCs w:val="18"/>
        </w:rPr>
        <w:t xml:space="preserve"> </w:t>
      </w:r>
      <w:r w:rsidRPr="00455859">
        <w:rPr>
          <w:rFonts w:ascii="Times New Roman" w:hAnsi="Times New Roman" w:cs="Times New Roman"/>
          <w:spacing w:val="2"/>
          <w:sz w:val="18"/>
          <w:szCs w:val="18"/>
        </w:rPr>
        <w:t>g</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o</w:t>
      </w:r>
      <w:r w:rsidRPr="00455859">
        <w:rPr>
          <w:rFonts w:ascii="Times New Roman" w:hAnsi="Times New Roman" w:cs="Times New Roman"/>
          <w:spacing w:val="-3"/>
          <w:sz w:val="18"/>
          <w:szCs w:val="18"/>
        </w:rPr>
        <w:t>u</w:t>
      </w:r>
      <w:r w:rsidRPr="00455859">
        <w:rPr>
          <w:rFonts w:ascii="Times New Roman" w:hAnsi="Times New Roman" w:cs="Times New Roman"/>
          <w:sz w:val="18"/>
          <w:szCs w:val="18"/>
        </w:rPr>
        <w:t xml:space="preserve">ps </w:t>
      </w:r>
      <w:r w:rsidRPr="00455859">
        <w:rPr>
          <w:rFonts w:ascii="Times New Roman" w:hAnsi="Times New Roman" w:cs="Times New Roman"/>
          <w:spacing w:val="-2"/>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pl</w:t>
      </w:r>
      <w:r w:rsidRPr="00455859">
        <w:rPr>
          <w:rFonts w:ascii="Times New Roman" w:hAnsi="Times New Roman" w:cs="Times New Roman"/>
          <w:sz w:val="18"/>
          <w:szCs w:val="18"/>
        </w:rPr>
        <w:t>e;</w:t>
      </w:r>
    </w:p>
    <w:p w14:paraId="5C6754EE" w14:textId="77777777" w:rsidR="00DC3D47" w:rsidRPr="00455859" w:rsidRDefault="00DC3D47" w:rsidP="00DC3D47">
      <w:pPr>
        <w:autoSpaceDE w:val="0"/>
        <w:autoSpaceDN w:val="0"/>
        <w:adjustRightInd w:val="0"/>
        <w:spacing w:before="5" w:line="260" w:lineRule="exact"/>
        <w:rPr>
          <w:rFonts w:ascii="Times New Roman" w:hAnsi="Times New Roman" w:cs="Times New Roman"/>
          <w:sz w:val="18"/>
          <w:szCs w:val="18"/>
        </w:rPr>
      </w:pPr>
    </w:p>
    <w:p w14:paraId="03321411" w14:textId="77777777" w:rsidR="00DC3D47" w:rsidRPr="00455859" w:rsidRDefault="00DC3D47" w:rsidP="00DC3D47">
      <w:pPr>
        <w:autoSpaceDE w:val="0"/>
        <w:autoSpaceDN w:val="0"/>
        <w:adjustRightInd w:val="0"/>
        <w:spacing w:line="243" w:lineRule="auto"/>
        <w:ind w:left="100" w:right="61" w:firstLine="360"/>
        <w:rPr>
          <w:rFonts w:ascii="Times New Roman" w:hAnsi="Times New Roman" w:cs="Times New Roman"/>
          <w:sz w:val="18"/>
          <w:szCs w:val="18"/>
        </w:rPr>
      </w:pPr>
      <w:r w:rsidRPr="00455859">
        <w:rPr>
          <w:rFonts w:ascii="Times New Roman" w:hAnsi="Times New Roman" w:cs="Times New Roman"/>
          <w:spacing w:val="1"/>
          <w:sz w:val="18"/>
          <w:szCs w:val="18"/>
        </w:rPr>
        <w:lastRenderedPageBreak/>
        <w:t>(</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ii</w:t>
      </w:r>
      <w:r w:rsidRPr="00455859">
        <w:rPr>
          <w:rFonts w:ascii="Times New Roman" w:hAnsi="Times New Roman" w:cs="Times New Roman"/>
          <w:sz w:val="18"/>
          <w:szCs w:val="18"/>
        </w:rPr>
        <w:t>)</w:t>
      </w:r>
      <w:r w:rsidRPr="00455859">
        <w:rPr>
          <w:rFonts w:ascii="Times New Roman" w:hAnsi="Times New Roman" w:cs="Times New Roman"/>
          <w:spacing w:val="-5"/>
          <w:sz w:val="18"/>
          <w:szCs w:val="18"/>
        </w:rPr>
        <w:t xml:space="preserve"> </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cu</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ates</w:t>
      </w:r>
      <w:r w:rsidRPr="00455859">
        <w:rPr>
          <w:rFonts w:ascii="Times New Roman" w:hAnsi="Times New Roman" w:cs="Times New Roman"/>
          <w:spacing w:val="25"/>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5"/>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d</w:t>
      </w:r>
      <w:r w:rsidRPr="00455859">
        <w:rPr>
          <w:rFonts w:ascii="Times New Roman" w:hAnsi="Times New Roman" w:cs="Times New Roman"/>
          <w:spacing w:val="-2"/>
          <w:sz w:val="18"/>
          <w:szCs w:val="18"/>
        </w:rPr>
        <w:t>v</w:t>
      </w:r>
      <w:r w:rsidRPr="00455859">
        <w:rPr>
          <w:rFonts w:ascii="Times New Roman" w:hAnsi="Times New Roman" w:cs="Times New Roman"/>
          <w:spacing w:val="2"/>
          <w:sz w:val="18"/>
          <w:szCs w:val="18"/>
        </w:rPr>
        <w:t>o</w:t>
      </w:r>
      <w:r w:rsidRPr="00455859">
        <w:rPr>
          <w:rFonts w:ascii="Times New Roman" w:hAnsi="Times New Roman" w:cs="Times New Roman"/>
          <w:sz w:val="18"/>
          <w:szCs w:val="18"/>
        </w:rPr>
        <w:t>cates</w:t>
      </w:r>
      <w:r w:rsidRPr="00455859">
        <w:rPr>
          <w:rFonts w:ascii="Times New Roman" w:hAnsi="Times New Roman" w:cs="Times New Roman"/>
          <w:spacing w:val="25"/>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25"/>
          <w:sz w:val="18"/>
          <w:szCs w:val="18"/>
        </w:rPr>
        <w:t xml:space="preserve"> </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ari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us</w:t>
      </w:r>
      <w:r w:rsidRPr="00455859">
        <w:rPr>
          <w:rFonts w:ascii="Times New Roman" w:hAnsi="Times New Roman" w:cs="Times New Roman"/>
          <w:spacing w:val="25"/>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u</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ces</w:t>
      </w:r>
      <w:r w:rsidRPr="00455859">
        <w:rPr>
          <w:rFonts w:ascii="Times New Roman" w:hAnsi="Times New Roman" w:cs="Times New Roman"/>
          <w:spacing w:val="25"/>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he</w:t>
      </w:r>
      <w:r w:rsidRPr="00455859">
        <w:rPr>
          <w:rFonts w:ascii="Times New Roman" w:hAnsi="Times New Roman" w:cs="Times New Roman"/>
          <w:spacing w:val="24"/>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ati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al</w:t>
      </w:r>
      <w:r w:rsidRPr="00455859">
        <w:rPr>
          <w:rFonts w:ascii="Times New Roman" w:hAnsi="Times New Roman" w:cs="Times New Roman"/>
          <w:sz w:val="18"/>
          <w:szCs w:val="18"/>
        </w:rPr>
        <w:t>e</w:t>
      </w:r>
      <w:r w:rsidRPr="00455859">
        <w:rPr>
          <w:rFonts w:ascii="Times New Roman" w:hAnsi="Times New Roman" w:cs="Times New Roman"/>
          <w:spacing w:val="25"/>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5"/>
          <w:sz w:val="18"/>
          <w:szCs w:val="18"/>
        </w:rPr>
        <w:t xml:space="preserve"> </w:t>
      </w:r>
      <w:r w:rsidRPr="00455859">
        <w:rPr>
          <w:rFonts w:ascii="Times New Roman" w:hAnsi="Times New Roman" w:cs="Times New Roman"/>
          <w:sz w:val="18"/>
          <w:szCs w:val="18"/>
        </w:rPr>
        <w:t>processes</w:t>
      </w:r>
      <w:r w:rsidRPr="00455859">
        <w:rPr>
          <w:rFonts w:ascii="Times New Roman" w:hAnsi="Times New Roman" w:cs="Times New Roman"/>
          <w:spacing w:val="25"/>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28"/>
          <w:sz w:val="18"/>
          <w:szCs w:val="18"/>
        </w:rPr>
        <w:t xml:space="preserve"> </w:t>
      </w:r>
      <w:r w:rsidRPr="00455859">
        <w:rPr>
          <w:rFonts w:ascii="Times New Roman" w:hAnsi="Times New Roman" w:cs="Times New Roman"/>
          <w:sz w:val="18"/>
          <w:szCs w:val="18"/>
        </w:rPr>
        <w:t>sch</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 xml:space="preserve">ol </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pro</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emen</w:t>
      </w:r>
      <w:r w:rsidRPr="00455859">
        <w:rPr>
          <w:rFonts w:ascii="Times New Roman" w:hAnsi="Times New Roman" w:cs="Times New Roman"/>
          <w:spacing w:val="-2"/>
          <w:sz w:val="18"/>
          <w:szCs w:val="18"/>
        </w:rPr>
        <w:t>t</w:t>
      </w:r>
      <w:r w:rsidRPr="00455859">
        <w:rPr>
          <w:rFonts w:ascii="Times New Roman" w:hAnsi="Times New Roman" w:cs="Times New Roman"/>
          <w:sz w:val="18"/>
          <w:szCs w:val="18"/>
        </w:rPr>
        <w:t>;</w:t>
      </w:r>
    </w:p>
    <w:p w14:paraId="33388F57" w14:textId="77777777" w:rsidR="00DC3D47" w:rsidRPr="00455859" w:rsidRDefault="00DC3D47" w:rsidP="00DC3D47">
      <w:pPr>
        <w:autoSpaceDE w:val="0"/>
        <w:autoSpaceDN w:val="0"/>
        <w:adjustRightInd w:val="0"/>
        <w:spacing w:before="2" w:line="260" w:lineRule="exact"/>
        <w:rPr>
          <w:rFonts w:ascii="Times New Roman" w:hAnsi="Times New Roman" w:cs="Times New Roman"/>
          <w:sz w:val="18"/>
          <w:szCs w:val="18"/>
        </w:rPr>
      </w:pPr>
    </w:p>
    <w:p w14:paraId="1BDFDB2B" w14:textId="77777777" w:rsidR="00DC3D47" w:rsidRPr="00455859" w:rsidRDefault="00DC3D47" w:rsidP="00DC3D47">
      <w:pPr>
        <w:autoSpaceDE w:val="0"/>
        <w:autoSpaceDN w:val="0"/>
        <w:adjustRightInd w:val="0"/>
        <w:spacing w:line="245" w:lineRule="auto"/>
        <w:ind w:left="100" w:right="64" w:firstLine="36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v</w:t>
      </w:r>
      <w:r w:rsidRPr="00455859">
        <w:rPr>
          <w:rFonts w:ascii="Times New Roman" w:hAnsi="Times New Roman" w:cs="Times New Roman"/>
          <w:spacing w:val="-1"/>
          <w:sz w:val="18"/>
          <w:szCs w:val="18"/>
        </w:rPr>
        <w:t>iii</w:t>
      </w:r>
      <w:r w:rsidRPr="00455859">
        <w:rPr>
          <w:rFonts w:ascii="Times New Roman" w:hAnsi="Times New Roman" w:cs="Times New Roman"/>
          <w:sz w:val="18"/>
          <w:szCs w:val="18"/>
        </w:rPr>
        <w:t>)</w:t>
      </w:r>
      <w:r w:rsidRPr="00455859">
        <w:rPr>
          <w:rFonts w:ascii="Times New Roman" w:hAnsi="Times New Roman" w:cs="Times New Roman"/>
          <w:spacing w:val="-5"/>
          <w:sz w:val="18"/>
          <w:szCs w:val="18"/>
        </w:rPr>
        <w:t xml:space="preserve"> </w:t>
      </w:r>
      <w:r w:rsidRPr="00455859">
        <w:rPr>
          <w:rFonts w:ascii="Times New Roman" w:hAnsi="Times New Roman" w:cs="Times New Roman"/>
          <w:sz w:val="18"/>
          <w:szCs w:val="18"/>
        </w:rPr>
        <w:t>F</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l</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ates</w:t>
      </w:r>
      <w:r w:rsidRPr="00455859">
        <w:rPr>
          <w:rFonts w:ascii="Times New Roman" w:hAnsi="Times New Roman" w:cs="Times New Roman"/>
          <w:spacing w:val="37"/>
          <w:sz w:val="18"/>
          <w:szCs w:val="18"/>
        </w:rPr>
        <w:t xml:space="preserve"> </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en</w:t>
      </w:r>
      <w:r w:rsidRPr="00455859">
        <w:rPr>
          <w:rFonts w:ascii="Times New Roman" w:hAnsi="Times New Roman" w:cs="Times New Roman"/>
          <w:spacing w:val="36"/>
          <w:sz w:val="18"/>
          <w:szCs w:val="18"/>
        </w:rPr>
        <w:t xml:space="preserve"> </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a</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o</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ue</w:t>
      </w:r>
      <w:r w:rsidRPr="00455859">
        <w:rPr>
          <w:rFonts w:ascii="Times New Roman" w:hAnsi="Times New Roman" w:cs="Times New Roman"/>
          <w:spacing w:val="36"/>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40"/>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as</w:t>
      </w:r>
      <w:r w:rsidRPr="00455859">
        <w:rPr>
          <w:rFonts w:ascii="Times New Roman" w:hAnsi="Times New Roman" w:cs="Times New Roman"/>
          <w:spacing w:val="36"/>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36"/>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w:t>
      </w:r>
      <w:r w:rsidRPr="00455859">
        <w:rPr>
          <w:rFonts w:ascii="Times New Roman" w:hAnsi="Times New Roman" w:cs="Times New Roman"/>
          <w:spacing w:val="3"/>
          <w:sz w:val="18"/>
          <w:szCs w:val="18"/>
        </w:rPr>
        <w:t>f</w:t>
      </w:r>
      <w:r w:rsidRPr="00455859">
        <w:rPr>
          <w:rFonts w:ascii="Times New Roman" w:hAnsi="Times New Roman" w:cs="Times New Roman"/>
          <w:sz w:val="18"/>
          <w:szCs w:val="18"/>
        </w:rPr>
        <w:t>o</w:t>
      </w:r>
      <w:r w:rsidRPr="00455859">
        <w:rPr>
          <w:rFonts w:ascii="Times New Roman" w:hAnsi="Times New Roman" w:cs="Times New Roman"/>
          <w:spacing w:val="-2"/>
          <w:sz w:val="18"/>
          <w:szCs w:val="18"/>
        </w:rPr>
        <w:t>r</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ati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w:t>
      </w:r>
      <w:r w:rsidRPr="00455859">
        <w:rPr>
          <w:rFonts w:ascii="Times New Roman" w:hAnsi="Times New Roman" w:cs="Times New Roman"/>
          <w:spacing w:val="36"/>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t</w:t>
      </w:r>
      <w:r w:rsidRPr="00455859">
        <w:rPr>
          <w:rFonts w:ascii="Times New Roman" w:hAnsi="Times New Roman" w:cs="Times New Roman"/>
          <w:spacing w:val="38"/>
          <w:sz w:val="18"/>
          <w:szCs w:val="18"/>
        </w:rPr>
        <w:t xml:space="preserve"> </w:t>
      </w:r>
      <w:r w:rsidRPr="00455859">
        <w:rPr>
          <w:rFonts w:ascii="Times New Roman" w:hAnsi="Times New Roman" w:cs="Times New Roman"/>
          <w:sz w:val="18"/>
          <w:szCs w:val="18"/>
        </w:rPr>
        <w:t>su</w:t>
      </w:r>
      <w:r w:rsidRPr="00455859">
        <w:rPr>
          <w:rFonts w:ascii="Times New Roman" w:hAnsi="Times New Roman" w:cs="Times New Roman"/>
          <w:spacing w:val="-1"/>
          <w:sz w:val="18"/>
          <w:szCs w:val="18"/>
        </w:rPr>
        <w:t>p</w:t>
      </w:r>
      <w:r w:rsidRPr="00455859">
        <w:rPr>
          <w:rFonts w:ascii="Times New Roman" w:hAnsi="Times New Roman" w:cs="Times New Roman"/>
          <w:sz w:val="18"/>
          <w:szCs w:val="18"/>
        </w:rPr>
        <w:t>p</w:t>
      </w:r>
      <w:r w:rsidRPr="00455859">
        <w:rPr>
          <w:rFonts w:ascii="Times New Roman" w:hAnsi="Times New Roman" w:cs="Times New Roman"/>
          <w:spacing w:val="-3"/>
          <w:sz w:val="18"/>
          <w:szCs w:val="18"/>
        </w:rPr>
        <w:t>o</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t</w:t>
      </w:r>
      <w:r w:rsidRPr="00455859">
        <w:rPr>
          <w:rFonts w:ascii="Times New Roman" w:hAnsi="Times New Roman" w:cs="Times New Roman"/>
          <w:spacing w:val="38"/>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u</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nt</w:t>
      </w:r>
      <w:r w:rsidRPr="00455859">
        <w:rPr>
          <w:rFonts w:ascii="Times New Roman" w:hAnsi="Times New Roman" w:cs="Times New Roman"/>
          <w:spacing w:val="38"/>
          <w:sz w:val="18"/>
          <w:szCs w:val="18"/>
        </w:rPr>
        <w:t xml:space="preserve"> </w:t>
      </w:r>
      <w:r w:rsidRPr="00455859">
        <w:rPr>
          <w:rFonts w:ascii="Times New Roman" w:hAnsi="Times New Roman" w:cs="Times New Roman"/>
          <w:sz w:val="18"/>
          <w:szCs w:val="18"/>
        </w:rPr>
        <w:t>ac</w:t>
      </w:r>
      <w:r w:rsidRPr="00455859">
        <w:rPr>
          <w:rFonts w:ascii="Times New Roman" w:hAnsi="Times New Roman" w:cs="Times New Roman"/>
          <w:spacing w:val="-1"/>
          <w:sz w:val="18"/>
          <w:szCs w:val="18"/>
        </w:rPr>
        <w:t>hi</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v</w:t>
      </w:r>
      <w:r w:rsidRPr="00455859">
        <w:rPr>
          <w:rFonts w:ascii="Times New Roman" w:hAnsi="Times New Roman" w:cs="Times New Roman"/>
          <w:sz w:val="18"/>
          <w:szCs w:val="18"/>
        </w:rPr>
        <w:t xml:space="preserve">ement </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al</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pacing w:val="-3"/>
          <w:sz w:val="18"/>
          <w:szCs w:val="18"/>
        </w:rPr>
        <w:t>h</w:t>
      </w:r>
      <w:r w:rsidRPr="00455859">
        <w:rPr>
          <w:rFonts w:ascii="Times New Roman" w:hAnsi="Times New Roman" w:cs="Times New Roman"/>
          <w:sz w:val="18"/>
          <w:szCs w:val="18"/>
        </w:rPr>
        <w:t>e cha</w:t>
      </w:r>
      <w:r w:rsidRPr="00455859">
        <w:rPr>
          <w:rFonts w:ascii="Times New Roman" w:hAnsi="Times New Roman" w:cs="Times New Roman"/>
          <w:spacing w:val="-3"/>
          <w:sz w:val="18"/>
          <w:szCs w:val="18"/>
        </w:rPr>
        <w:t>n</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e</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 xml:space="preserve">f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ch</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 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ng p</w:t>
      </w:r>
      <w:r w:rsidRPr="00455859">
        <w:rPr>
          <w:rFonts w:ascii="Times New Roman" w:hAnsi="Times New Roman" w:cs="Times New Roman"/>
          <w:spacing w:val="-2"/>
          <w:sz w:val="18"/>
          <w:szCs w:val="18"/>
        </w:rPr>
        <w:t>r</w:t>
      </w:r>
      <w:r w:rsidRPr="00455859">
        <w:rPr>
          <w:rFonts w:ascii="Times New Roman" w:hAnsi="Times New Roman" w:cs="Times New Roman"/>
          <w:sz w:val="18"/>
          <w:szCs w:val="18"/>
        </w:rPr>
        <w:t>actic</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p>
    <w:p w14:paraId="75E7D3F0" w14:textId="77777777" w:rsidR="00DC3D47" w:rsidRPr="00455859" w:rsidRDefault="00DC3D47" w:rsidP="00DC3D47">
      <w:pPr>
        <w:autoSpaceDE w:val="0"/>
        <w:autoSpaceDN w:val="0"/>
        <w:adjustRightInd w:val="0"/>
        <w:spacing w:before="5" w:line="240" w:lineRule="exact"/>
        <w:rPr>
          <w:rFonts w:ascii="Times New Roman" w:hAnsi="Times New Roman" w:cs="Times New Roman"/>
          <w:sz w:val="18"/>
          <w:szCs w:val="18"/>
        </w:rPr>
      </w:pPr>
    </w:p>
    <w:p w14:paraId="59BA9DCA" w14:textId="77777777" w:rsidR="00DC3D47" w:rsidRPr="00455859" w:rsidRDefault="00DC3D47" w:rsidP="00DC3D47">
      <w:pPr>
        <w:autoSpaceDE w:val="0"/>
        <w:autoSpaceDN w:val="0"/>
        <w:adjustRightInd w:val="0"/>
        <w:ind w:left="460" w:right="-2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x</w:t>
      </w:r>
      <w:r w:rsidRPr="00455859">
        <w:rPr>
          <w:rFonts w:ascii="Times New Roman" w:hAnsi="Times New Roman" w:cs="Times New Roman"/>
          <w:sz w:val="18"/>
          <w:szCs w:val="18"/>
        </w:rPr>
        <w:t>)</w:t>
      </w:r>
      <w:r w:rsidRPr="00455859">
        <w:rPr>
          <w:rFonts w:ascii="Times New Roman" w:hAnsi="Times New Roman" w:cs="Times New Roman"/>
          <w:spacing w:val="-5"/>
          <w:sz w:val="18"/>
          <w:szCs w:val="18"/>
        </w:rPr>
        <w:t xml:space="preserve"> </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nt</w:t>
      </w:r>
      <w:r w:rsidRPr="00455859">
        <w:rPr>
          <w:rFonts w:ascii="Times New Roman" w:hAnsi="Times New Roman" w:cs="Times New Roman"/>
          <w:spacing w:val="-3"/>
          <w:sz w:val="18"/>
          <w:szCs w:val="18"/>
        </w:rPr>
        <w:t>i</w:t>
      </w:r>
      <w:r w:rsidRPr="00455859">
        <w:rPr>
          <w:rFonts w:ascii="Times New Roman" w:hAnsi="Times New Roman" w:cs="Times New Roman"/>
          <w:spacing w:val="3"/>
          <w:sz w:val="18"/>
          <w:szCs w:val="18"/>
        </w:rPr>
        <w:t>f</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es and</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3"/>
          <w:sz w:val="18"/>
          <w:szCs w:val="18"/>
        </w:rPr>
        <w:t>u</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ili</w:t>
      </w:r>
      <w:r w:rsidRPr="00455859">
        <w:rPr>
          <w:rFonts w:ascii="Times New Roman" w:hAnsi="Times New Roman" w:cs="Times New Roman"/>
          <w:spacing w:val="-2"/>
          <w:sz w:val="18"/>
          <w:szCs w:val="18"/>
        </w:rPr>
        <w:t>z</w:t>
      </w:r>
      <w:r w:rsidRPr="00455859">
        <w:rPr>
          <w:rFonts w:ascii="Times New Roman" w:hAnsi="Times New Roman" w:cs="Times New Roman"/>
          <w:sz w:val="18"/>
          <w:szCs w:val="18"/>
        </w:rPr>
        <w:t>es</w:t>
      </w:r>
      <w:r w:rsidRPr="00455859">
        <w:rPr>
          <w:rFonts w:ascii="Times New Roman" w:hAnsi="Times New Roman" w:cs="Times New Roman"/>
          <w:spacing w:val="3"/>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es</w:t>
      </w:r>
      <w:r w:rsidRPr="00455859">
        <w:rPr>
          <w:rFonts w:ascii="Times New Roman" w:hAnsi="Times New Roman" w:cs="Times New Roman"/>
          <w:spacing w:val="-1"/>
          <w:sz w:val="18"/>
          <w:szCs w:val="18"/>
        </w:rPr>
        <w:t>o</w:t>
      </w:r>
      <w:r w:rsidRPr="00455859">
        <w:rPr>
          <w:rFonts w:ascii="Times New Roman" w:hAnsi="Times New Roman" w:cs="Times New Roman"/>
          <w:spacing w:val="-3"/>
          <w:sz w:val="18"/>
          <w:szCs w:val="18"/>
        </w:rPr>
        <w:t>u</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ces</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pr</w:t>
      </w:r>
      <w:r w:rsidRPr="00455859">
        <w:rPr>
          <w:rFonts w:ascii="Times New Roman" w:hAnsi="Times New Roman" w:cs="Times New Roman"/>
          <w:spacing w:val="-2"/>
          <w:sz w:val="18"/>
          <w:szCs w:val="18"/>
        </w:rPr>
        <w:t>o</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ote</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2"/>
          <w:sz w:val="18"/>
          <w:szCs w:val="18"/>
        </w:rPr>
        <w:t>c</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ol 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 c</w:t>
      </w:r>
      <w:r w:rsidRPr="00455859">
        <w:rPr>
          <w:rFonts w:ascii="Times New Roman" w:hAnsi="Times New Roman" w:cs="Times New Roman"/>
          <w:spacing w:val="-2"/>
          <w:sz w:val="18"/>
          <w:szCs w:val="18"/>
        </w:rPr>
        <w:t>o</w:t>
      </w:r>
      <w:r w:rsidRPr="00455859">
        <w:rPr>
          <w:rFonts w:ascii="Times New Roman" w:hAnsi="Times New Roman" w:cs="Times New Roman"/>
          <w:spacing w:val="1"/>
          <w:sz w:val="18"/>
          <w:szCs w:val="18"/>
        </w:rPr>
        <w:t>mm</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ni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y</w:t>
      </w:r>
      <w:r w:rsidRPr="00455859">
        <w:rPr>
          <w:rFonts w:ascii="Times New Roman" w:hAnsi="Times New Roman" w:cs="Times New Roman"/>
          <w:spacing w:val="-4"/>
          <w:sz w:val="18"/>
          <w:szCs w:val="18"/>
        </w:rPr>
        <w:t xml:space="preserve"> </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ati</w:t>
      </w:r>
      <w:r w:rsidRPr="00455859">
        <w:rPr>
          <w:rFonts w:ascii="Times New Roman" w:hAnsi="Times New Roman" w:cs="Times New Roman"/>
          <w:spacing w:val="-1"/>
          <w:sz w:val="18"/>
          <w:szCs w:val="18"/>
        </w:rPr>
        <w:t>o</w:t>
      </w:r>
      <w:r w:rsidRPr="00455859">
        <w:rPr>
          <w:rFonts w:ascii="Times New Roman" w:hAnsi="Times New Roman" w:cs="Times New Roman"/>
          <w:sz w:val="18"/>
          <w:szCs w:val="18"/>
        </w:rPr>
        <w:t>ns.</w:t>
      </w:r>
    </w:p>
    <w:p w14:paraId="6744351C" w14:textId="77777777" w:rsidR="00DC3D47" w:rsidRPr="00455859" w:rsidRDefault="00DC3D47" w:rsidP="00DC3D47">
      <w:pPr>
        <w:autoSpaceDE w:val="0"/>
        <w:autoSpaceDN w:val="0"/>
        <w:adjustRightInd w:val="0"/>
        <w:spacing w:before="9" w:line="240" w:lineRule="exact"/>
        <w:rPr>
          <w:rFonts w:ascii="Times New Roman" w:hAnsi="Times New Roman" w:cs="Times New Roman"/>
          <w:sz w:val="18"/>
          <w:szCs w:val="18"/>
        </w:rPr>
      </w:pPr>
    </w:p>
    <w:p w14:paraId="3EB64E23" w14:textId="77777777" w:rsidR="00DC3D47" w:rsidRPr="00455859" w:rsidRDefault="00DC3D47" w:rsidP="00DC3D47">
      <w:pPr>
        <w:autoSpaceDE w:val="0"/>
        <w:autoSpaceDN w:val="0"/>
        <w:adjustRightInd w:val="0"/>
        <w:ind w:left="460" w:right="-20"/>
        <w:rPr>
          <w:rFonts w:ascii="Times New Roman" w:hAnsi="Times New Roman" w:cs="Times New Roman"/>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x</w:t>
      </w:r>
      <w:r w:rsidRPr="00455859">
        <w:rPr>
          <w:rFonts w:ascii="Times New Roman" w:hAnsi="Times New Roman" w:cs="Times New Roman"/>
          <w:sz w:val="18"/>
          <w:szCs w:val="18"/>
        </w:rPr>
        <w:t>)</w:t>
      </w:r>
      <w:r w:rsidRPr="00455859">
        <w:rPr>
          <w:rFonts w:ascii="Times New Roman" w:hAnsi="Times New Roman" w:cs="Times New Roman"/>
          <w:spacing w:val="50"/>
          <w:sz w:val="18"/>
          <w:szCs w:val="18"/>
        </w:rPr>
        <w:t xml:space="preserve"> </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d</w:t>
      </w:r>
      <w:r w:rsidRPr="00455859">
        <w:rPr>
          <w:rFonts w:ascii="Times New Roman" w:hAnsi="Times New Roman" w:cs="Times New Roman"/>
          <w:spacing w:val="-3"/>
          <w:sz w:val="18"/>
          <w:szCs w:val="18"/>
        </w:rPr>
        <w:t>v</w:t>
      </w:r>
      <w:r w:rsidRPr="00455859">
        <w:rPr>
          <w:rFonts w:ascii="Times New Roman" w:hAnsi="Times New Roman" w:cs="Times New Roman"/>
          <w:sz w:val="18"/>
          <w:szCs w:val="18"/>
        </w:rPr>
        <w:t>oc</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es</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3"/>
          <w:sz w:val="18"/>
          <w:szCs w:val="18"/>
        </w:rPr>
        <w:t>f</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r</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2"/>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t</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f</w:t>
      </w:r>
      <w:r w:rsidRPr="00455859">
        <w:rPr>
          <w:rFonts w:ascii="Times New Roman" w:hAnsi="Times New Roman" w:cs="Times New Roman"/>
          <w:sz w:val="18"/>
          <w:szCs w:val="18"/>
        </w:rPr>
        <w:t>or</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pr</w:t>
      </w:r>
      <w:r w:rsidRPr="00455859">
        <w:rPr>
          <w:rFonts w:ascii="Times New Roman" w:hAnsi="Times New Roman" w:cs="Times New Roman"/>
          <w:spacing w:val="-2"/>
          <w:sz w:val="18"/>
          <w:szCs w:val="18"/>
        </w:rPr>
        <w:t>a</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ces</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h</w:t>
      </w:r>
      <w:r w:rsidRPr="00455859">
        <w:rPr>
          <w:rFonts w:ascii="Times New Roman" w:hAnsi="Times New Roman" w:cs="Times New Roman"/>
          <w:spacing w:val="-3"/>
          <w:sz w:val="18"/>
          <w:szCs w:val="18"/>
        </w:rPr>
        <w:t>a</w:t>
      </w:r>
      <w:r w:rsidRPr="00455859">
        <w:rPr>
          <w:rFonts w:ascii="Times New Roman" w:hAnsi="Times New Roman" w:cs="Times New Roman"/>
          <w:sz w:val="18"/>
          <w:szCs w:val="18"/>
        </w:rPr>
        <w:t>t</w:t>
      </w:r>
      <w:r w:rsidRPr="00455859">
        <w:rPr>
          <w:rFonts w:ascii="Times New Roman" w:hAnsi="Times New Roman" w:cs="Times New Roman"/>
          <w:spacing w:val="2"/>
          <w:sz w:val="18"/>
          <w:szCs w:val="18"/>
        </w:rPr>
        <w:t xml:space="preserve"> </w:t>
      </w:r>
      <w:r w:rsidRPr="00455859">
        <w:rPr>
          <w:rFonts w:ascii="Times New Roman" w:hAnsi="Times New Roman" w:cs="Times New Roman"/>
          <w:spacing w:val="-3"/>
          <w:sz w:val="18"/>
          <w:szCs w:val="18"/>
        </w:rPr>
        <w:t>p</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om</w:t>
      </w:r>
      <w:r w:rsidRPr="00455859">
        <w:rPr>
          <w:rFonts w:ascii="Times New Roman" w:hAnsi="Times New Roman" w:cs="Times New Roman"/>
          <w:spacing w:val="-2"/>
          <w:sz w:val="18"/>
          <w:szCs w:val="18"/>
        </w:rPr>
        <w:t>o</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e</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t</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3"/>
          <w:sz w:val="18"/>
          <w:szCs w:val="18"/>
        </w:rPr>
        <w:t>c</w:t>
      </w:r>
      <w:r w:rsidRPr="00455859">
        <w:rPr>
          <w:rFonts w:ascii="Times New Roman" w:hAnsi="Times New Roman" w:cs="Times New Roman"/>
          <w:sz w:val="18"/>
          <w:szCs w:val="18"/>
        </w:rPr>
        <w:t>h</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v</w:t>
      </w:r>
      <w:r w:rsidRPr="00455859">
        <w:rPr>
          <w:rFonts w:ascii="Times New Roman" w:hAnsi="Times New Roman" w:cs="Times New Roman"/>
          <w:sz w:val="18"/>
          <w:szCs w:val="18"/>
        </w:rPr>
        <w:t>emen</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w:t>
      </w:r>
    </w:p>
    <w:p w14:paraId="72E05BD2" w14:textId="77777777" w:rsidR="00DC3D47" w:rsidRPr="00455859" w:rsidRDefault="00DC3D47" w:rsidP="00DC3D47">
      <w:pPr>
        <w:autoSpaceDE w:val="0"/>
        <w:autoSpaceDN w:val="0"/>
        <w:adjustRightInd w:val="0"/>
        <w:spacing w:before="18" w:line="240" w:lineRule="exact"/>
        <w:rPr>
          <w:rFonts w:ascii="Times New Roman" w:hAnsi="Times New Roman" w:cs="Times New Roman"/>
          <w:sz w:val="18"/>
          <w:szCs w:val="18"/>
        </w:rPr>
      </w:pPr>
    </w:p>
    <w:p w14:paraId="242F6F97" w14:textId="77777777" w:rsidR="00DC3D47" w:rsidRPr="00455859" w:rsidRDefault="00DC3D47" w:rsidP="00DC3D47">
      <w:pPr>
        <w:autoSpaceDE w:val="0"/>
        <w:autoSpaceDN w:val="0"/>
        <w:adjustRightInd w:val="0"/>
        <w:ind w:left="100" w:right="92" w:firstLine="360"/>
        <w:rPr>
          <w:rFonts w:ascii="Times New Roman" w:hAnsi="Times New Roman" w:cs="Times New Roman"/>
          <w:spacing w:val="4"/>
          <w:sz w:val="18"/>
          <w:szCs w:val="18"/>
        </w:rPr>
      </w:pPr>
      <w:r w:rsidRPr="00455859">
        <w:rPr>
          <w:rFonts w:ascii="Times New Roman" w:hAnsi="Times New Roman" w:cs="Times New Roman"/>
          <w:spacing w:val="1"/>
          <w:sz w:val="18"/>
          <w:szCs w:val="18"/>
        </w:rPr>
        <w:t>(</w:t>
      </w:r>
      <w:r w:rsidRPr="00455859">
        <w:rPr>
          <w:rFonts w:ascii="Times New Roman" w:hAnsi="Times New Roman" w:cs="Times New Roman"/>
          <w:spacing w:val="-2"/>
          <w:sz w:val="18"/>
          <w:szCs w:val="18"/>
        </w:rPr>
        <w:t>x</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w:t>
      </w:r>
      <w:r w:rsidRPr="00455859">
        <w:rPr>
          <w:rFonts w:ascii="Times New Roman" w:hAnsi="Times New Roman" w:cs="Times New Roman"/>
          <w:spacing w:val="-5"/>
          <w:sz w:val="18"/>
          <w:szCs w:val="18"/>
        </w:rPr>
        <w:t xml:space="preserve"> </w:t>
      </w:r>
      <w:r w:rsidRPr="00455859">
        <w:rPr>
          <w:rFonts w:ascii="Times New Roman" w:hAnsi="Times New Roman" w:cs="Times New Roman"/>
          <w:sz w:val="18"/>
          <w:szCs w:val="18"/>
        </w:rPr>
        <w:t>F</w:t>
      </w:r>
      <w:r w:rsidRPr="00455859">
        <w:rPr>
          <w:rFonts w:ascii="Times New Roman" w:hAnsi="Times New Roman" w:cs="Times New Roman"/>
          <w:spacing w:val="-1"/>
          <w:sz w:val="18"/>
          <w:szCs w:val="18"/>
        </w:rPr>
        <w:t>a</w:t>
      </w:r>
      <w:r w:rsidRPr="00455859">
        <w:rPr>
          <w:rFonts w:ascii="Times New Roman" w:hAnsi="Times New Roman" w:cs="Times New Roman"/>
          <w:sz w:val="18"/>
          <w:szCs w:val="18"/>
        </w:rPr>
        <w:t>c</w:t>
      </w:r>
      <w:r w:rsidRPr="00455859">
        <w:rPr>
          <w:rFonts w:ascii="Times New Roman" w:hAnsi="Times New Roman" w:cs="Times New Roman"/>
          <w:spacing w:val="-1"/>
          <w:sz w:val="18"/>
          <w:szCs w:val="18"/>
        </w:rPr>
        <w:t>ili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ates</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co</w:t>
      </w:r>
      <w:r w:rsidRPr="00455859">
        <w:rPr>
          <w:rFonts w:ascii="Times New Roman" w:hAnsi="Times New Roman" w:cs="Times New Roman"/>
          <w:spacing w:val="-1"/>
          <w:sz w:val="18"/>
          <w:szCs w:val="18"/>
        </w:rPr>
        <w:t>ll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u</w:t>
      </w:r>
      <w:r w:rsidRPr="00455859">
        <w:rPr>
          <w:rFonts w:ascii="Times New Roman" w:hAnsi="Times New Roman" w:cs="Times New Roman"/>
          <w:spacing w:val="-3"/>
          <w:sz w:val="18"/>
          <w:szCs w:val="18"/>
        </w:rPr>
        <w:t>e</w:t>
      </w:r>
      <w:r w:rsidRPr="00455859">
        <w:rPr>
          <w:rFonts w:ascii="Times New Roman" w:hAnsi="Times New Roman" w:cs="Times New Roman"/>
          <w:sz w:val="18"/>
          <w:szCs w:val="18"/>
        </w:rPr>
        <w:t>s’ u</w:t>
      </w:r>
      <w:r w:rsidRPr="00455859">
        <w:rPr>
          <w:rFonts w:ascii="Times New Roman" w:hAnsi="Times New Roman" w:cs="Times New Roman"/>
          <w:spacing w:val="-1"/>
          <w:sz w:val="18"/>
          <w:szCs w:val="18"/>
        </w:rPr>
        <w:t>n</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er</w:t>
      </w:r>
      <w:r w:rsidRPr="00455859">
        <w:rPr>
          <w:rFonts w:ascii="Times New Roman" w:hAnsi="Times New Roman" w:cs="Times New Roman"/>
          <w:spacing w:val="-2"/>
          <w:sz w:val="18"/>
          <w:szCs w:val="18"/>
        </w:rPr>
        <w:t>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 xml:space="preserve">ng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c</w:t>
      </w:r>
      <w:r w:rsidRPr="00455859">
        <w:rPr>
          <w:rFonts w:ascii="Times New Roman" w:hAnsi="Times New Roman" w:cs="Times New Roman"/>
          <w:spacing w:val="-3"/>
          <w:sz w:val="18"/>
          <w:szCs w:val="18"/>
        </w:rPr>
        <w:t>o</w:t>
      </w:r>
      <w:r w:rsidRPr="00455859">
        <w:rPr>
          <w:rFonts w:ascii="Times New Roman" w:hAnsi="Times New Roman" w:cs="Times New Roman"/>
          <w:spacing w:val="-2"/>
          <w:sz w:val="18"/>
          <w:szCs w:val="18"/>
        </w:rPr>
        <w:t>m</w:t>
      </w:r>
      <w:r w:rsidRPr="00455859">
        <w:rPr>
          <w:rFonts w:ascii="Times New Roman" w:hAnsi="Times New Roman" w:cs="Times New Roman"/>
          <w:spacing w:val="1"/>
          <w:sz w:val="18"/>
          <w:szCs w:val="18"/>
        </w:rPr>
        <w:t>m</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ni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y</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cu</w:t>
      </w:r>
      <w:r w:rsidRPr="00455859">
        <w:rPr>
          <w:rFonts w:ascii="Times New Roman" w:hAnsi="Times New Roman" w:cs="Times New Roman"/>
          <w:spacing w:val="-1"/>
          <w:sz w:val="18"/>
          <w:szCs w:val="18"/>
        </w:rPr>
        <w:t>l</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ure</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 d</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er</w:t>
      </w:r>
      <w:r w:rsidRPr="00455859">
        <w:rPr>
          <w:rFonts w:ascii="Times New Roman" w:hAnsi="Times New Roman" w:cs="Times New Roman"/>
          <w:spacing w:val="-2"/>
          <w:sz w:val="18"/>
          <w:szCs w:val="18"/>
        </w:rPr>
        <w:t>s</w:t>
      </w:r>
      <w:r w:rsidRPr="00455859">
        <w:rPr>
          <w:rFonts w:ascii="Times New Roman" w:hAnsi="Times New Roman" w:cs="Times New Roman"/>
          <w:spacing w:val="-1"/>
          <w:sz w:val="18"/>
          <w:szCs w:val="18"/>
        </w:rPr>
        <w:t>i</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y</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 how</w:t>
      </w:r>
      <w:r w:rsidRPr="00455859">
        <w:rPr>
          <w:rFonts w:ascii="Times New Roman" w:hAnsi="Times New Roman" w:cs="Times New Roman"/>
          <w:spacing w:val="-2"/>
          <w:sz w:val="18"/>
          <w:szCs w:val="18"/>
        </w:rPr>
        <w:t xml:space="preserve"> </w:t>
      </w:r>
      <w:r w:rsidRPr="00455859">
        <w:rPr>
          <w:rFonts w:ascii="Times New Roman" w:hAnsi="Times New Roman" w:cs="Times New Roman"/>
          <w:sz w:val="18"/>
          <w:szCs w:val="18"/>
        </w:rPr>
        <w:t>cu</w:t>
      </w:r>
      <w:r w:rsidRPr="00455859">
        <w:rPr>
          <w:rFonts w:ascii="Times New Roman" w:hAnsi="Times New Roman" w:cs="Times New Roman"/>
          <w:spacing w:val="-1"/>
          <w:sz w:val="18"/>
          <w:szCs w:val="18"/>
        </w:rPr>
        <w:t>l</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ure a</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d d</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v</w:t>
      </w:r>
      <w:r w:rsidRPr="00455859">
        <w:rPr>
          <w:rFonts w:ascii="Times New Roman" w:hAnsi="Times New Roman" w:cs="Times New Roman"/>
          <w:sz w:val="18"/>
          <w:szCs w:val="18"/>
        </w:rPr>
        <w:t>ersity</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pacing w:val="1"/>
          <w:sz w:val="18"/>
          <w:szCs w:val="18"/>
        </w:rPr>
        <w:t>r</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ch</w:t>
      </w:r>
      <w:r w:rsidRPr="00455859">
        <w:rPr>
          <w:rFonts w:ascii="Times New Roman" w:hAnsi="Times New Roman" w:cs="Times New Roman"/>
          <w:spacing w:val="-1"/>
          <w:sz w:val="18"/>
          <w:szCs w:val="18"/>
        </w:rPr>
        <w:t>e</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 xml:space="preserve"> </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d</w:t>
      </w:r>
      <w:r w:rsidRPr="00455859">
        <w:rPr>
          <w:rFonts w:ascii="Times New Roman" w:hAnsi="Times New Roman" w:cs="Times New Roman"/>
          <w:sz w:val="18"/>
          <w:szCs w:val="18"/>
        </w:rPr>
        <w:t>uc</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t</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o</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al e</w:t>
      </w:r>
      <w:r w:rsidRPr="00455859">
        <w:rPr>
          <w:rFonts w:ascii="Times New Roman" w:hAnsi="Times New Roman" w:cs="Times New Roman"/>
          <w:spacing w:val="-3"/>
          <w:sz w:val="18"/>
          <w:szCs w:val="18"/>
        </w:rPr>
        <w:t>x</w:t>
      </w:r>
      <w:r w:rsidRPr="00455859">
        <w:rPr>
          <w:rFonts w:ascii="Times New Roman" w:hAnsi="Times New Roman" w:cs="Times New Roman"/>
          <w:sz w:val="18"/>
          <w:szCs w:val="18"/>
        </w:rPr>
        <w:t>p</w:t>
      </w:r>
      <w:r w:rsidRPr="00455859">
        <w:rPr>
          <w:rFonts w:ascii="Times New Roman" w:hAnsi="Times New Roman" w:cs="Times New Roman"/>
          <w:spacing w:val="-1"/>
          <w:sz w:val="18"/>
          <w:szCs w:val="18"/>
        </w:rPr>
        <w:t>e</w:t>
      </w:r>
      <w:r w:rsidRPr="00455859">
        <w:rPr>
          <w:rFonts w:ascii="Times New Roman" w:hAnsi="Times New Roman" w:cs="Times New Roman"/>
          <w:spacing w:val="1"/>
          <w:sz w:val="18"/>
          <w:szCs w:val="18"/>
        </w:rPr>
        <w:t>r</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z w:val="18"/>
          <w:szCs w:val="18"/>
        </w:rPr>
        <w:t xml:space="preserve">ces </w:t>
      </w:r>
      <w:r w:rsidRPr="00455859">
        <w:rPr>
          <w:rFonts w:ascii="Times New Roman" w:hAnsi="Times New Roman" w:cs="Times New Roman"/>
          <w:spacing w:val="-2"/>
          <w:sz w:val="18"/>
          <w:szCs w:val="18"/>
        </w:rPr>
        <w:t>o</w:t>
      </w:r>
      <w:r w:rsidRPr="00455859">
        <w:rPr>
          <w:rFonts w:ascii="Times New Roman" w:hAnsi="Times New Roman" w:cs="Times New Roman"/>
          <w:sz w:val="18"/>
          <w:szCs w:val="18"/>
        </w:rPr>
        <w:t>f 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s</w:t>
      </w:r>
      <w:r w:rsidRPr="00455859">
        <w:rPr>
          <w:rFonts w:ascii="Times New Roman" w:hAnsi="Times New Roman" w:cs="Times New Roman"/>
          <w:spacing w:val="-4"/>
          <w:sz w:val="18"/>
          <w:szCs w:val="18"/>
        </w:rPr>
        <w:t xml:space="preserve"> </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o ach</w:t>
      </w:r>
      <w:r w:rsidRPr="00455859">
        <w:rPr>
          <w:rFonts w:ascii="Times New Roman" w:hAnsi="Times New Roman" w:cs="Times New Roman"/>
          <w:spacing w:val="-1"/>
          <w:sz w:val="18"/>
          <w:szCs w:val="18"/>
        </w:rPr>
        <w:t>i</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v</w:t>
      </w:r>
      <w:r w:rsidRPr="00455859">
        <w:rPr>
          <w:rFonts w:ascii="Times New Roman" w:hAnsi="Times New Roman" w:cs="Times New Roman"/>
          <w:sz w:val="18"/>
          <w:szCs w:val="18"/>
        </w:rPr>
        <w:t>e h</w:t>
      </w:r>
      <w:r w:rsidRPr="00455859">
        <w:rPr>
          <w:rFonts w:ascii="Times New Roman" w:hAnsi="Times New Roman" w:cs="Times New Roman"/>
          <w:spacing w:val="-1"/>
          <w:sz w:val="18"/>
          <w:szCs w:val="18"/>
        </w:rPr>
        <w:t>i</w:t>
      </w:r>
      <w:r w:rsidRPr="00455859">
        <w:rPr>
          <w:rFonts w:ascii="Times New Roman" w:hAnsi="Times New Roman" w:cs="Times New Roman"/>
          <w:spacing w:val="2"/>
          <w:sz w:val="18"/>
          <w:szCs w:val="18"/>
        </w:rPr>
        <w:t>g</w:t>
      </w:r>
      <w:r w:rsidRPr="00455859">
        <w:rPr>
          <w:rFonts w:ascii="Times New Roman" w:hAnsi="Times New Roman" w:cs="Times New Roman"/>
          <w:sz w:val="18"/>
          <w:szCs w:val="18"/>
        </w:rPr>
        <w:t>h</w:t>
      </w:r>
      <w:r w:rsidRPr="00455859">
        <w:rPr>
          <w:rFonts w:ascii="Times New Roman" w:hAnsi="Times New Roman" w:cs="Times New Roman"/>
          <w:spacing w:val="-4"/>
          <w:sz w:val="18"/>
          <w:szCs w:val="18"/>
        </w:rPr>
        <w:t xml:space="preserve"> </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3"/>
          <w:sz w:val="18"/>
          <w:szCs w:val="18"/>
        </w:rPr>
        <w:t>v</w:t>
      </w:r>
      <w:r w:rsidRPr="00455859">
        <w:rPr>
          <w:rFonts w:ascii="Times New Roman" w:hAnsi="Times New Roman" w:cs="Times New Roman"/>
          <w:spacing w:val="2"/>
          <w:sz w:val="18"/>
          <w:szCs w:val="18"/>
        </w:rPr>
        <w:t>e</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s</w:t>
      </w:r>
      <w:r w:rsidRPr="00455859">
        <w:rPr>
          <w:rFonts w:ascii="Times New Roman" w:hAnsi="Times New Roman" w:cs="Times New Roman"/>
          <w:spacing w:val="1"/>
          <w:sz w:val="18"/>
          <w:szCs w:val="18"/>
        </w:rPr>
        <w:t xml:space="preserve"> </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f</w:t>
      </w:r>
      <w:r w:rsidRPr="00455859">
        <w:rPr>
          <w:rFonts w:ascii="Times New Roman" w:hAnsi="Times New Roman" w:cs="Times New Roman"/>
          <w:spacing w:val="4"/>
          <w:sz w:val="18"/>
          <w:szCs w:val="18"/>
        </w:rPr>
        <w:t xml:space="preserve"> </w:t>
      </w:r>
    </w:p>
    <w:p w14:paraId="4AD8C7B3" w14:textId="77777777" w:rsidR="00DC3D47" w:rsidRPr="00455859" w:rsidRDefault="00DC3D47" w:rsidP="00DC3D47">
      <w:pPr>
        <w:autoSpaceDE w:val="0"/>
        <w:autoSpaceDN w:val="0"/>
        <w:adjustRightInd w:val="0"/>
        <w:ind w:left="100" w:right="92" w:firstLine="360"/>
        <w:rPr>
          <w:rFonts w:ascii="Times New Roman" w:hAnsi="Times New Roman" w:cs="Times New Roman"/>
          <w:sz w:val="18"/>
          <w:szCs w:val="18"/>
        </w:rPr>
      </w:pPr>
      <w:r w:rsidRPr="00455859">
        <w:rPr>
          <w:rFonts w:ascii="Times New Roman" w:hAnsi="Times New Roman" w:cs="Times New Roman"/>
          <w:spacing w:val="4"/>
          <w:sz w:val="18"/>
          <w:szCs w:val="18"/>
        </w:rPr>
        <w:t xml:space="preserve">       </w:t>
      </w:r>
      <w:proofErr w:type="gramStart"/>
      <w:r w:rsidRPr="00455859">
        <w:rPr>
          <w:rFonts w:ascii="Times New Roman" w:hAnsi="Times New Roman" w:cs="Times New Roman"/>
          <w:spacing w:val="-1"/>
          <w:sz w:val="18"/>
          <w:szCs w:val="18"/>
        </w:rPr>
        <w:t>l</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a</w:t>
      </w:r>
      <w:r w:rsidRPr="00455859">
        <w:rPr>
          <w:rFonts w:ascii="Times New Roman" w:hAnsi="Times New Roman" w:cs="Times New Roman"/>
          <w:spacing w:val="1"/>
          <w:sz w:val="18"/>
          <w:szCs w:val="18"/>
        </w:rPr>
        <w:t>r</w:t>
      </w:r>
      <w:r w:rsidRPr="00455859">
        <w:rPr>
          <w:rFonts w:ascii="Times New Roman" w:hAnsi="Times New Roman" w:cs="Times New Roman"/>
          <w:sz w:val="18"/>
          <w:szCs w:val="18"/>
        </w:rPr>
        <w:t>n</w:t>
      </w:r>
      <w:r w:rsidRPr="00455859">
        <w:rPr>
          <w:rFonts w:ascii="Times New Roman" w:hAnsi="Times New Roman" w:cs="Times New Roman"/>
          <w:spacing w:val="-1"/>
          <w:sz w:val="18"/>
          <w:szCs w:val="18"/>
        </w:rPr>
        <w:t>i</w:t>
      </w:r>
      <w:r w:rsidRPr="00455859">
        <w:rPr>
          <w:rFonts w:ascii="Times New Roman" w:hAnsi="Times New Roman" w:cs="Times New Roman"/>
          <w:spacing w:val="-3"/>
          <w:sz w:val="18"/>
          <w:szCs w:val="18"/>
        </w:rPr>
        <w:t>n</w:t>
      </w:r>
      <w:r w:rsidRPr="00455859">
        <w:rPr>
          <w:rFonts w:ascii="Times New Roman" w:hAnsi="Times New Roman" w:cs="Times New Roman"/>
          <w:sz w:val="18"/>
          <w:szCs w:val="18"/>
        </w:rPr>
        <w:t>g</w:t>
      </w:r>
      <w:proofErr w:type="gramEnd"/>
      <w:r w:rsidRPr="00455859">
        <w:rPr>
          <w:rFonts w:ascii="Times New Roman" w:hAnsi="Times New Roman" w:cs="Times New Roman"/>
          <w:spacing w:val="-2"/>
          <w:sz w:val="18"/>
          <w:szCs w:val="18"/>
        </w:rPr>
        <w:t xml:space="preserve"> </w:t>
      </w:r>
      <w:r w:rsidRPr="00455859">
        <w:rPr>
          <w:rFonts w:ascii="Times New Roman" w:hAnsi="Times New Roman" w:cs="Times New Roman"/>
          <w:spacing w:val="3"/>
          <w:sz w:val="18"/>
          <w:szCs w:val="18"/>
        </w:rPr>
        <w:t>f</w:t>
      </w:r>
      <w:r w:rsidRPr="00455859">
        <w:rPr>
          <w:rFonts w:ascii="Times New Roman" w:hAnsi="Times New Roman" w:cs="Times New Roman"/>
          <w:spacing w:val="-3"/>
          <w:sz w:val="18"/>
          <w:szCs w:val="18"/>
        </w:rPr>
        <w:t>o</w:t>
      </w:r>
      <w:r w:rsidRPr="00455859">
        <w:rPr>
          <w:rFonts w:ascii="Times New Roman" w:hAnsi="Times New Roman" w:cs="Times New Roman"/>
          <w:sz w:val="18"/>
          <w:szCs w:val="18"/>
        </w:rPr>
        <w:t>r a</w:t>
      </w:r>
      <w:r w:rsidRPr="00455859">
        <w:rPr>
          <w:rFonts w:ascii="Times New Roman" w:hAnsi="Times New Roman" w:cs="Times New Roman"/>
          <w:spacing w:val="-1"/>
          <w:sz w:val="18"/>
          <w:szCs w:val="18"/>
        </w:rPr>
        <w:t>l</w:t>
      </w:r>
      <w:r w:rsidRPr="00455859">
        <w:rPr>
          <w:rFonts w:ascii="Times New Roman" w:hAnsi="Times New Roman" w:cs="Times New Roman"/>
          <w:sz w:val="18"/>
          <w:szCs w:val="18"/>
        </w:rPr>
        <w:t>l s</w:t>
      </w:r>
      <w:r w:rsidRPr="00455859">
        <w:rPr>
          <w:rFonts w:ascii="Times New Roman" w:hAnsi="Times New Roman" w:cs="Times New Roman"/>
          <w:spacing w:val="1"/>
          <w:sz w:val="18"/>
          <w:szCs w:val="18"/>
        </w:rPr>
        <w:t>t</w:t>
      </w:r>
      <w:r w:rsidRPr="00455859">
        <w:rPr>
          <w:rFonts w:ascii="Times New Roman" w:hAnsi="Times New Roman" w:cs="Times New Roman"/>
          <w:sz w:val="18"/>
          <w:szCs w:val="18"/>
        </w:rPr>
        <w:t>u</w:t>
      </w:r>
      <w:r w:rsidRPr="00455859">
        <w:rPr>
          <w:rFonts w:ascii="Times New Roman" w:hAnsi="Times New Roman" w:cs="Times New Roman"/>
          <w:spacing w:val="-1"/>
          <w:sz w:val="18"/>
          <w:szCs w:val="18"/>
        </w:rPr>
        <w:t>d</w:t>
      </w:r>
      <w:r w:rsidRPr="00455859">
        <w:rPr>
          <w:rFonts w:ascii="Times New Roman" w:hAnsi="Times New Roman" w:cs="Times New Roman"/>
          <w:sz w:val="18"/>
          <w:szCs w:val="18"/>
        </w:rPr>
        <w:t>e</w:t>
      </w:r>
      <w:r w:rsidRPr="00455859">
        <w:rPr>
          <w:rFonts w:ascii="Times New Roman" w:hAnsi="Times New Roman" w:cs="Times New Roman"/>
          <w:spacing w:val="-1"/>
          <w:sz w:val="18"/>
          <w:szCs w:val="18"/>
        </w:rPr>
        <w:t>n</w:t>
      </w:r>
      <w:r w:rsidRPr="00455859">
        <w:rPr>
          <w:rFonts w:ascii="Times New Roman" w:hAnsi="Times New Roman" w:cs="Times New Roman"/>
          <w:spacing w:val="1"/>
          <w:sz w:val="18"/>
          <w:szCs w:val="18"/>
        </w:rPr>
        <w:t>t</w:t>
      </w:r>
      <w:r w:rsidRPr="00455859">
        <w:rPr>
          <w:rFonts w:ascii="Times New Roman" w:hAnsi="Times New Roman" w:cs="Times New Roman"/>
          <w:spacing w:val="-2"/>
          <w:sz w:val="18"/>
          <w:szCs w:val="18"/>
        </w:rPr>
        <w:t>s</w:t>
      </w:r>
      <w:r w:rsidRPr="00455859">
        <w:rPr>
          <w:rFonts w:ascii="Times New Roman" w:hAnsi="Times New Roman" w:cs="Times New Roman"/>
          <w:sz w:val="18"/>
          <w:szCs w:val="18"/>
        </w:rPr>
        <w:t>.</w:t>
      </w:r>
    </w:p>
    <w:p w14:paraId="797201AE" w14:textId="77777777" w:rsidR="00DC3D47" w:rsidRPr="00455859" w:rsidRDefault="00DC3D47" w:rsidP="00DC3D47">
      <w:pPr>
        <w:autoSpaceDE w:val="0"/>
        <w:autoSpaceDN w:val="0"/>
        <w:adjustRightInd w:val="0"/>
        <w:ind w:left="100" w:right="92" w:firstLine="360"/>
        <w:rPr>
          <w:rFonts w:ascii="Times New Roman" w:hAnsi="Times New Roman" w:cs="Times New Roman"/>
          <w:sz w:val="18"/>
          <w:szCs w:val="18"/>
        </w:rPr>
      </w:pPr>
    </w:p>
    <w:p w14:paraId="25B76061" w14:textId="77777777" w:rsidR="00DC3D47" w:rsidRPr="00455859" w:rsidRDefault="00DC3D47" w:rsidP="00DC3D47">
      <w:pPr>
        <w:autoSpaceDE w:val="0"/>
        <w:autoSpaceDN w:val="0"/>
        <w:adjustRightInd w:val="0"/>
        <w:ind w:left="100" w:right="92" w:firstLine="360"/>
        <w:rPr>
          <w:rFonts w:ascii="Times New Roman" w:hAnsi="Times New Roman" w:cs="Times New Roman"/>
          <w:sz w:val="18"/>
          <w:szCs w:val="18"/>
        </w:rPr>
      </w:pPr>
    </w:p>
    <w:p w14:paraId="06F93FEF" w14:textId="77777777" w:rsidR="00DC3D47" w:rsidRPr="00455859" w:rsidRDefault="00DC3D47" w:rsidP="00DC3D47">
      <w:pPr>
        <w:autoSpaceDE w:val="0"/>
        <w:autoSpaceDN w:val="0"/>
        <w:adjustRightInd w:val="0"/>
        <w:ind w:left="100" w:right="92" w:firstLine="360"/>
        <w:rPr>
          <w:rFonts w:ascii="Times New Roman" w:hAnsi="Times New Roman" w:cs="Times New Roman"/>
          <w:b/>
        </w:rPr>
      </w:pPr>
    </w:p>
    <w:p w14:paraId="23166D5F" w14:textId="77777777" w:rsidR="00DC3D47" w:rsidRPr="00455859" w:rsidRDefault="00DC3D47" w:rsidP="00DC3D47">
      <w:pPr>
        <w:autoSpaceDE w:val="0"/>
        <w:autoSpaceDN w:val="0"/>
        <w:adjustRightInd w:val="0"/>
        <w:ind w:left="100" w:right="92" w:firstLine="360"/>
        <w:rPr>
          <w:rFonts w:ascii="Times New Roman" w:hAnsi="Times New Roman" w:cs="Times New Roman"/>
          <w:b/>
        </w:rPr>
      </w:pPr>
    </w:p>
    <w:p w14:paraId="2E6E9C2C" w14:textId="77777777" w:rsidR="00DC3D47" w:rsidRPr="00455859" w:rsidRDefault="00DC3D47" w:rsidP="00DC3D47">
      <w:pPr>
        <w:autoSpaceDE w:val="0"/>
        <w:autoSpaceDN w:val="0"/>
        <w:adjustRightInd w:val="0"/>
        <w:ind w:left="100" w:right="92" w:firstLine="360"/>
        <w:rPr>
          <w:rFonts w:ascii="Times New Roman" w:hAnsi="Times New Roman" w:cs="Times New Roman"/>
          <w:b/>
        </w:rPr>
      </w:pPr>
    </w:p>
    <w:p w14:paraId="646A0279" w14:textId="77777777" w:rsidR="00DC3D47" w:rsidRPr="00455859" w:rsidRDefault="00DC3D47" w:rsidP="00DC3D47">
      <w:pPr>
        <w:autoSpaceDE w:val="0"/>
        <w:autoSpaceDN w:val="0"/>
        <w:adjustRightInd w:val="0"/>
        <w:ind w:left="100" w:right="92" w:firstLine="360"/>
        <w:rPr>
          <w:rFonts w:ascii="Times New Roman" w:hAnsi="Times New Roman" w:cs="Times New Roman"/>
          <w:b/>
        </w:rPr>
      </w:pPr>
    </w:p>
    <w:p w14:paraId="11D13B4C"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22DC8BB5"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01E861F8"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4B0317F2"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50BA893D"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1F2FD057"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085851A8"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3F41486A"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4683CEB1"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499D4161"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30E2015A"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695AAEBD"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56EE68B8"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13342F71"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540CB84C"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070728EF"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38BA0CD3"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548AD6BD"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6D5CF390"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21F8D287"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61B13838"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66C69881"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6BD576BC"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7738FD62"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605D98CD"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01BBE896"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20D67C7D"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5F729184"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49455815"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04510363"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32FB93B4"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785E36B4"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5165A12F"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42E56369"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75239D17"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724E7569"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46FB394D"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798B7547" w14:textId="77777777" w:rsidR="00873B2B" w:rsidRPr="00455859" w:rsidRDefault="00873B2B" w:rsidP="00DC3D47">
      <w:pPr>
        <w:autoSpaceDE w:val="0"/>
        <w:autoSpaceDN w:val="0"/>
        <w:adjustRightInd w:val="0"/>
        <w:ind w:left="100" w:right="92" w:firstLine="360"/>
        <w:rPr>
          <w:rFonts w:ascii="Times New Roman" w:hAnsi="Times New Roman" w:cs="Times New Roman"/>
          <w:b/>
        </w:rPr>
      </w:pPr>
    </w:p>
    <w:p w14:paraId="27F625D8" w14:textId="77777777" w:rsidR="00805B05" w:rsidRPr="00455859" w:rsidRDefault="00805B05" w:rsidP="006C0E36">
      <w:pPr>
        <w:autoSpaceDE w:val="0"/>
        <w:autoSpaceDN w:val="0"/>
        <w:adjustRightInd w:val="0"/>
        <w:ind w:right="92"/>
        <w:rPr>
          <w:rFonts w:ascii="Times New Roman" w:hAnsi="Times New Roman" w:cs="Times New Roman"/>
          <w:b/>
        </w:rPr>
      </w:pPr>
    </w:p>
    <w:p w14:paraId="51EDC887" w14:textId="77777777" w:rsidR="00DC3D47" w:rsidRPr="00455859" w:rsidRDefault="00DC3D47" w:rsidP="006C0E36">
      <w:pPr>
        <w:autoSpaceDE w:val="0"/>
        <w:autoSpaceDN w:val="0"/>
        <w:adjustRightInd w:val="0"/>
        <w:ind w:right="92"/>
        <w:rPr>
          <w:rFonts w:ascii="Times New Roman" w:hAnsi="Times New Roman" w:cs="Times New Roman"/>
          <w:b/>
        </w:rPr>
      </w:pPr>
      <w:r w:rsidRPr="00455859">
        <w:rPr>
          <w:rFonts w:ascii="Times New Roman" w:hAnsi="Times New Roman" w:cs="Times New Roman"/>
          <w:b/>
        </w:rPr>
        <w:lastRenderedPageBreak/>
        <w:t>Appendix E: Requirements for practicum (GAPSC)</w:t>
      </w:r>
    </w:p>
    <w:p w14:paraId="2A32C474" w14:textId="77777777" w:rsidR="00DC3D47" w:rsidRPr="00455859" w:rsidRDefault="00DC3D47" w:rsidP="00DC3D47">
      <w:pPr>
        <w:autoSpaceDE w:val="0"/>
        <w:autoSpaceDN w:val="0"/>
        <w:adjustRightInd w:val="0"/>
        <w:ind w:left="100" w:right="92" w:firstLine="360"/>
        <w:rPr>
          <w:rFonts w:ascii="Times New Roman" w:hAnsi="Times New Roman" w:cs="Times New Roman"/>
          <w:b/>
        </w:rPr>
      </w:pPr>
    </w:p>
    <w:p w14:paraId="78A74EB5" w14:textId="77777777" w:rsidR="00DC3D47" w:rsidRPr="00455859" w:rsidRDefault="00DC3D47" w:rsidP="00DC3D47">
      <w:pPr>
        <w:autoSpaceDE w:val="0"/>
        <w:autoSpaceDN w:val="0"/>
        <w:adjustRightInd w:val="0"/>
        <w:ind w:left="8" w:right="84"/>
        <w:rPr>
          <w:rFonts w:ascii="Times New Roman" w:hAnsi="Times New Roman" w:cs="Times New Roman"/>
        </w:rPr>
      </w:pPr>
      <w:r w:rsidRPr="00455859">
        <w:rPr>
          <w:rFonts w:ascii="Times New Roman" w:hAnsi="Times New Roman" w:cs="Times New Roman"/>
          <w:b/>
          <w:bCs/>
          <w:spacing w:val="1"/>
        </w:rPr>
        <w:t>Th</w:t>
      </w:r>
      <w:r w:rsidRPr="00455859">
        <w:rPr>
          <w:rFonts w:ascii="Times New Roman" w:hAnsi="Times New Roman" w:cs="Times New Roman"/>
          <w:b/>
          <w:bCs/>
        </w:rPr>
        <w:t>e</w:t>
      </w:r>
      <w:r w:rsidRPr="00455859">
        <w:rPr>
          <w:rFonts w:ascii="Times New Roman" w:hAnsi="Times New Roman" w:cs="Times New Roman"/>
          <w:b/>
          <w:bCs/>
          <w:spacing w:val="-1"/>
        </w:rPr>
        <w:t xml:space="preserve"> </w:t>
      </w:r>
      <w:r w:rsidRPr="00455859">
        <w:rPr>
          <w:rFonts w:ascii="Times New Roman" w:hAnsi="Times New Roman" w:cs="Times New Roman"/>
          <w:b/>
          <w:bCs/>
          <w:spacing w:val="-2"/>
        </w:rPr>
        <w:t>f</w:t>
      </w:r>
      <w:r w:rsidRPr="00455859">
        <w:rPr>
          <w:rFonts w:ascii="Times New Roman" w:hAnsi="Times New Roman" w:cs="Times New Roman"/>
          <w:b/>
          <w:bCs/>
        </w:rPr>
        <w:t>o</w:t>
      </w:r>
      <w:r w:rsidRPr="00455859">
        <w:rPr>
          <w:rFonts w:ascii="Times New Roman" w:hAnsi="Times New Roman" w:cs="Times New Roman"/>
          <w:b/>
          <w:bCs/>
          <w:spacing w:val="1"/>
        </w:rPr>
        <w:t>l</w:t>
      </w:r>
      <w:r w:rsidRPr="00455859">
        <w:rPr>
          <w:rFonts w:ascii="Times New Roman" w:hAnsi="Times New Roman" w:cs="Times New Roman"/>
          <w:b/>
          <w:bCs/>
          <w:spacing w:val="-1"/>
        </w:rPr>
        <w:t>l</w:t>
      </w:r>
      <w:r w:rsidRPr="00455859">
        <w:rPr>
          <w:rFonts w:ascii="Times New Roman" w:hAnsi="Times New Roman" w:cs="Times New Roman"/>
          <w:b/>
          <w:bCs/>
        </w:rPr>
        <w:t>o</w:t>
      </w:r>
      <w:r w:rsidRPr="00455859">
        <w:rPr>
          <w:rFonts w:ascii="Times New Roman" w:hAnsi="Times New Roman" w:cs="Times New Roman"/>
          <w:b/>
          <w:bCs/>
          <w:spacing w:val="-1"/>
        </w:rPr>
        <w:t>w</w:t>
      </w:r>
      <w:r w:rsidRPr="00455859">
        <w:rPr>
          <w:rFonts w:ascii="Times New Roman" w:hAnsi="Times New Roman" w:cs="Times New Roman"/>
          <w:b/>
          <w:bCs/>
          <w:spacing w:val="1"/>
        </w:rPr>
        <w:t>in</w:t>
      </w:r>
      <w:r w:rsidRPr="00455859">
        <w:rPr>
          <w:rFonts w:ascii="Times New Roman" w:hAnsi="Times New Roman" w:cs="Times New Roman"/>
          <w:b/>
          <w:bCs/>
        </w:rPr>
        <w:t>g</w:t>
      </w:r>
      <w:r w:rsidRPr="00455859">
        <w:rPr>
          <w:rFonts w:ascii="Times New Roman" w:hAnsi="Times New Roman" w:cs="Times New Roman"/>
          <w:b/>
          <w:bCs/>
          <w:spacing w:val="-7"/>
        </w:rPr>
        <w:t xml:space="preserve"> </w:t>
      </w:r>
      <w:r w:rsidRPr="00455859">
        <w:rPr>
          <w:rFonts w:ascii="Times New Roman" w:hAnsi="Times New Roman" w:cs="Times New Roman"/>
          <w:b/>
          <w:bCs/>
          <w:spacing w:val="-3"/>
        </w:rPr>
        <w:t>g</w:t>
      </w:r>
      <w:r w:rsidRPr="00455859">
        <w:rPr>
          <w:rFonts w:ascii="Times New Roman" w:hAnsi="Times New Roman" w:cs="Times New Roman"/>
          <w:b/>
          <w:bCs/>
          <w:spacing w:val="1"/>
        </w:rPr>
        <w:t>uid</w:t>
      </w:r>
      <w:r w:rsidRPr="00455859">
        <w:rPr>
          <w:rFonts w:ascii="Times New Roman" w:hAnsi="Times New Roman" w:cs="Times New Roman"/>
          <w:b/>
          <w:bCs/>
          <w:spacing w:val="-1"/>
        </w:rPr>
        <w:t>el</w:t>
      </w:r>
      <w:r w:rsidRPr="00455859">
        <w:rPr>
          <w:rFonts w:ascii="Times New Roman" w:hAnsi="Times New Roman" w:cs="Times New Roman"/>
          <w:b/>
          <w:bCs/>
          <w:spacing w:val="1"/>
        </w:rPr>
        <w:t>in</w:t>
      </w:r>
      <w:r w:rsidRPr="00455859">
        <w:rPr>
          <w:rFonts w:ascii="Times New Roman" w:hAnsi="Times New Roman" w:cs="Times New Roman"/>
          <w:b/>
          <w:bCs/>
          <w:spacing w:val="-1"/>
        </w:rPr>
        <w:t>e</w:t>
      </w:r>
      <w:r w:rsidRPr="00455859">
        <w:rPr>
          <w:rFonts w:ascii="Times New Roman" w:hAnsi="Times New Roman" w:cs="Times New Roman"/>
          <w:b/>
          <w:bCs/>
        </w:rPr>
        <w:t>s</w:t>
      </w:r>
      <w:r w:rsidRPr="00455859">
        <w:rPr>
          <w:rFonts w:ascii="Times New Roman" w:hAnsi="Times New Roman" w:cs="Times New Roman"/>
          <w:b/>
          <w:bCs/>
          <w:spacing w:val="-6"/>
        </w:rPr>
        <w:t xml:space="preserve"> </w:t>
      </w:r>
      <w:r w:rsidRPr="00455859">
        <w:rPr>
          <w:rFonts w:ascii="Times New Roman" w:hAnsi="Times New Roman" w:cs="Times New Roman"/>
          <w:b/>
          <w:bCs/>
          <w:spacing w:val="-1"/>
        </w:rPr>
        <w:t>a</w:t>
      </w:r>
      <w:r w:rsidRPr="00455859">
        <w:rPr>
          <w:rFonts w:ascii="Times New Roman" w:hAnsi="Times New Roman" w:cs="Times New Roman"/>
          <w:b/>
          <w:bCs/>
          <w:spacing w:val="1"/>
        </w:rPr>
        <w:t>r</w:t>
      </w:r>
      <w:r w:rsidRPr="00455859">
        <w:rPr>
          <w:rFonts w:ascii="Times New Roman" w:hAnsi="Times New Roman" w:cs="Times New Roman"/>
          <w:b/>
          <w:bCs/>
        </w:rPr>
        <w:t>e</w:t>
      </w:r>
      <w:r w:rsidRPr="00455859">
        <w:rPr>
          <w:rFonts w:ascii="Times New Roman" w:hAnsi="Times New Roman" w:cs="Times New Roman"/>
          <w:b/>
          <w:bCs/>
          <w:spacing w:val="-1"/>
        </w:rPr>
        <w:t xml:space="preserve"> </w:t>
      </w:r>
      <w:r w:rsidRPr="00455859">
        <w:rPr>
          <w:rFonts w:ascii="Times New Roman" w:hAnsi="Times New Roman" w:cs="Times New Roman"/>
          <w:b/>
          <w:bCs/>
          <w:spacing w:val="-2"/>
        </w:rPr>
        <w:t>s</w:t>
      </w:r>
      <w:r w:rsidRPr="00455859">
        <w:rPr>
          <w:rFonts w:ascii="Times New Roman" w:hAnsi="Times New Roman" w:cs="Times New Roman"/>
          <w:b/>
          <w:bCs/>
          <w:spacing w:val="1"/>
        </w:rPr>
        <w:t>p</w:t>
      </w:r>
      <w:r w:rsidRPr="00455859">
        <w:rPr>
          <w:rFonts w:ascii="Times New Roman" w:hAnsi="Times New Roman" w:cs="Times New Roman"/>
          <w:b/>
          <w:bCs/>
          <w:spacing w:val="-1"/>
        </w:rPr>
        <w:t>e</w:t>
      </w:r>
      <w:r w:rsidRPr="00455859">
        <w:rPr>
          <w:rFonts w:ascii="Times New Roman" w:hAnsi="Times New Roman" w:cs="Times New Roman"/>
          <w:b/>
          <w:bCs/>
        </w:rPr>
        <w:t>c</w:t>
      </w:r>
      <w:r w:rsidRPr="00455859">
        <w:rPr>
          <w:rFonts w:ascii="Times New Roman" w:hAnsi="Times New Roman" w:cs="Times New Roman"/>
          <w:b/>
          <w:bCs/>
          <w:spacing w:val="1"/>
        </w:rPr>
        <w:t>i</w:t>
      </w:r>
      <w:r w:rsidRPr="00455859">
        <w:rPr>
          <w:rFonts w:ascii="Times New Roman" w:hAnsi="Times New Roman" w:cs="Times New Roman"/>
          <w:b/>
          <w:bCs/>
          <w:spacing w:val="-2"/>
        </w:rPr>
        <w:t>f</w:t>
      </w:r>
      <w:r w:rsidRPr="00455859">
        <w:rPr>
          <w:rFonts w:ascii="Times New Roman" w:hAnsi="Times New Roman" w:cs="Times New Roman"/>
          <w:b/>
          <w:bCs/>
          <w:spacing w:val="1"/>
        </w:rPr>
        <w:t>i</w:t>
      </w:r>
      <w:r w:rsidRPr="00455859">
        <w:rPr>
          <w:rFonts w:ascii="Times New Roman" w:hAnsi="Times New Roman" w:cs="Times New Roman"/>
          <w:b/>
          <w:bCs/>
        </w:rPr>
        <w:t>c</w:t>
      </w:r>
      <w:r w:rsidRPr="00455859">
        <w:rPr>
          <w:rFonts w:ascii="Times New Roman" w:hAnsi="Times New Roman" w:cs="Times New Roman"/>
          <w:b/>
          <w:bCs/>
          <w:spacing w:val="-4"/>
        </w:rPr>
        <w:t xml:space="preserve"> </w:t>
      </w:r>
      <w:r w:rsidRPr="00455859">
        <w:rPr>
          <w:rFonts w:ascii="Times New Roman" w:hAnsi="Times New Roman" w:cs="Times New Roman"/>
          <w:b/>
          <w:bCs/>
        </w:rPr>
        <w:t>to</w:t>
      </w:r>
      <w:r w:rsidRPr="00455859">
        <w:rPr>
          <w:rFonts w:ascii="Times New Roman" w:hAnsi="Times New Roman" w:cs="Times New Roman"/>
          <w:b/>
          <w:bCs/>
          <w:spacing w:val="-2"/>
        </w:rPr>
        <w:t xml:space="preserve"> </w:t>
      </w:r>
      <w:r w:rsidRPr="00455859">
        <w:rPr>
          <w:rFonts w:ascii="Times New Roman" w:hAnsi="Times New Roman" w:cs="Times New Roman"/>
          <w:b/>
          <w:bCs/>
          <w:spacing w:val="1"/>
        </w:rPr>
        <w:t>T</w:t>
      </w:r>
      <w:r w:rsidRPr="00455859">
        <w:rPr>
          <w:rFonts w:ascii="Times New Roman" w:hAnsi="Times New Roman" w:cs="Times New Roman"/>
          <w:b/>
          <w:bCs/>
          <w:spacing w:val="-1"/>
        </w:rPr>
        <w:t>ea</w:t>
      </w:r>
      <w:r w:rsidRPr="00455859">
        <w:rPr>
          <w:rFonts w:ascii="Times New Roman" w:hAnsi="Times New Roman" w:cs="Times New Roman"/>
          <w:b/>
          <w:bCs/>
        </w:rPr>
        <w:t>c</w:t>
      </w:r>
      <w:r w:rsidRPr="00455859">
        <w:rPr>
          <w:rFonts w:ascii="Times New Roman" w:hAnsi="Times New Roman" w:cs="Times New Roman"/>
          <w:b/>
          <w:bCs/>
          <w:spacing w:val="1"/>
        </w:rPr>
        <w:t>h</w:t>
      </w:r>
      <w:r w:rsidRPr="00455859">
        <w:rPr>
          <w:rFonts w:ascii="Times New Roman" w:hAnsi="Times New Roman" w:cs="Times New Roman"/>
          <w:b/>
          <w:bCs/>
          <w:spacing w:val="-1"/>
        </w:rPr>
        <w:t>e</w:t>
      </w:r>
      <w:r w:rsidRPr="00455859">
        <w:rPr>
          <w:rFonts w:ascii="Times New Roman" w:hAnsi="Times New Roman" w:cs="Times New Roman"/>
          <w:b/>
          <w:bCs/>
        </w:rPr>
        <w:t>r</w:t>
      </w:r>
      <w:r w:rsidRPr="00455859">
        <w:rPr>
          <w:rFonts w:ascii="Times New Roman" w:hAnsi="Times New Roman" w:cs="Times New Roman"/>
          <w:b/>
          <w:bCs/>
          <w:spacing w:val="1"/>
        </w:rPr>
        <w:t xml:space="preserve"> </w:t>
      </w:r>
      <w:r w:rsidRPr="00455859">
        <w:rPr>
          <w:rFonts w:ascii="Times New Roman" w:hAnsi="Times New Roman" w:cs="Times New Roman"/>
          <w:b/>
          <w:bCs/>
          <w:spacing w:val="-1"/>
        </w:rPr>
        <w:t>Lea</w:t>
      </w:r>
      <w:r w:rsidRPr="00455859">
        <w:rPr>
          <w:rFonts w:ascii="Times New Roman" w:hAnsi="Times New Roman" w:cs="Times New Roman"/>
          <w:b/>
          <w:bCs/>
          <w:spacing w:val="1"/>
        </w:rPr>
        <w:t>d</w:t>
      </w:r>
      <w:r w:rsidRPr="00455859">
        <w:rPr>
          <w:rFonts w:ascii="Times New Roman" w:hAnsi="Times New Roman" w:cs="Times New Roman"/>
          <w:b/>
          <w:bCs/>
          <w:spacing w:val="-1"/>
        </w:rPr>
        <w:t>e</w:t>
      </w:r>
      <w:r w:rsidRPr="00455859">
        <w:rPr>
          <w:rFonts w:ascii="Times New Roman" w:hAnsi="Times New Roman" w:cs="Times New Roman"/>
          <w:b/>
          <w:bCs/>
          <w:spacing w:val="1"/>
        </w:rPr>
        <w:t>r</w:t>
      </w:r>
      <w:r w:rsidRPr="00455859">
        <w:rPr>
          <w:rFonts w:ascii="Times New Roman" w:hAnsi="Times New Roman" w:cs="Times New Roman"/>
          <w:b/>
          <w:bCs/>
        </w:rPr>
        <w:t>s</w:t>
      </w:r>
      <w:r w:rsidRPr="00455859">
        <w:rPr>
          <w:rFonts w:ascii="Times New Roman" w:hAnsi="Times New Roman" w:cs="Times New Roman"/>
          <w:b/>
          <w:bCs/>
          <w:spacing w:val="1"/>
        </w:rPr>
        <w:t>hi</w:t>
      </w:r>
      <w:r w:rsidRPr="00455859">
        <w:rPr>
          <w:rFonts w:ascii="Times New Roman" w:hAnsi="Times New Roman" w:cs="Times New Roman"/>
          <w:b/>
          <w:bCs/>
        </w:rPr>
        <w:t>p</w:t>
      </w:r>
      <w:r w:rsidRPr="00455859">
        <w:rPr>
          <w:rFonts w:ascii="Times New Roman" w:hAnsi="Times New Roman" w:cs="Times New Roman"/>
          <w:b/>
          <w:bCs/>
          <w:spacing w:val="-9"/>
        </w:rPr>
        <w:t xml:space="preserve"> </w:t>
      </w:r>
      <w:r w:rsidRPr="00455859">
        <w:rPr>
          <w:rFonts w:ascii="Times New Roman" w:hAnsi="Times New Roman" w:cs="Times New Roman"/>
          <w:b/>
          <w:bCs/>
          <w:spacing w:val="-2"/>
        </w:rPr>
        <w:t>p</w:t>
      </w:r>
      <w:r w:rsidRPr="00455859">
        <w:rPr>
          <w:rFonts w:ascii="Times New Roman" w:hAnsi="Times New Roman" w:cs="Times New Roman"/>
          <w:b/>
          <w:bCs/>
          <w:spacing w:val="1"/>
        </w:rPr>
        <w:t>r</w:t>
      </w:r>
      <w:r w:rsidRPr="00455859">
        <w:rPr>
          <w:rFonts w:ascii="Times New Roman" w:hAnsi="Times New Roman" w:cs="Times New Roman"/>
          <w:b/>
          <w:bCs/>
        </w:rPr>
        <w:t>ogr</w:t>
      </w:r>
      <w:r w:rsidRPr="00455859">
        <w:rPr>
          <w:rFonts w:ascii="Times New Roman" w:hAnsi="Times New Roman" w:cs="Times New Roman"/>
          <w:b/>
          <w:bCs/>
          <w:spacing w:val="-1"/>
        </w:rPr>
        <w:t>am</w:t>
      </w:r>
      <w:r w:rsidRPr="00455859">
        <w:rPr>
          <w:rFonts w:ascii="Times New Roman" w:hAnsi="Times New Roman" w:cs="Times New Roman"/>
          <w:b/>
          <w:bCs/>
        </w:rPr>
        <w:t>s:</w:t>
      </w:r>
    </w:p>
    <w:p w14:paraId="45837B47" w14:textId="77777777" w:rsidR="00DC3D47" w:rsidRPr="00455859" w:rsidRDefault="00DC3D47" w:rsidP="00DC3D47">
      <w:pPr>
        <w:autoSpaceDE w:val="0"/>
        <w:autoSpaceDN w:val="0"/>
        <w:adjustRightInd w:val="0"/>
        <w:spacing w:before="8" w:line="180" w:lineRule="exact"/>
        <w:rPr>
          <w:rFonts w:ascii="Times New Roman" w:hAnsi="Times New Roman" w:cs="Times New Roman"/>
        </w:rPr>
      </w:pPr>
    </w:p>
    <w:p w14:paraId="601D20A4" w14:textId="77777777" w:rsidR="00DC3D47" w:rsidRPr="00455859" w:rsidRDefault="00DC3D47" w:rsidP="00DC3D47">
      <w:pPr>
        <w:autoSpaceDE w:val="0"/>
        <w:autoSpaceDN w:val="0"/>
        <w:adjustRightInd w:val="0"/>
        <w:spacing w:before="16"/>
        <w:ind w:right="96"/>
        <w:jc w:val="right"/>
        <w:rPr>
          <w:rFonts w:ascii="Times New Roman" w:hAnsi="Times New Roman" w:cs="Times New Roman"/>
        </w:rPr>
        <w:sectPr w:rsidR="00DC3D47" w:rsidRPr="00455859" w:rsidSect="00142514">
          <w:pgSz w:w="12240" w:h="15840"/>
          <w:pgMar w:top="1480" w:right="1320" w:bottom="280" w:left="1340" w:header="720" w:footer="720" w:gutter="0"/>
          <w:cols w:space="720"/>
          <w:noEndnote/>
        </w:sectPr>
      </w:pPr>
    </w:p>
    <w:p w14:paraId="7F7BE948" w14:textId="77777777" w:rsidR="006C0E36" w:rsidRPr="00455859" w:rsidRDefault="006C0E36" w:rsidP="006C0E36">
      <w:pPr>
        <w:widowControl w:val="0"/>
        <w:autoSpaceDE w:val="0"/>
        <w:autoSpaceDN w:val="0"/>
        <w:adjustRightInd w:val="0"/>
        <w:spacing w:after="240"/>
        <w:rPr>
          <w:rFonts w:ascii="Times New Roman" w:hAnsi="Times New Roman" w:cs="Times New Roman"/>
          <w:sz w:val="20"/>
          <w:szCs w:val="20"/>
        </w:rPr>
      </w:pPr>
      <w:r w:rsidRPr="00455859">
        <w:rPr>
          <w:rFonts w:ascii="Times New Roman" w:hAnsi="Times New Roman" w:cs="Times New Roman"/>
        </w:rPr>
        <w:lastRenderedPageBreak/>
        <w:t>I</w:t>
      </w:r>
      <w:r w:rsidRPr="00455859">
        <w:rPr>
          <w:rFonts w:ascii="Times New Roman" w:hAnsi="Times New Roman" w:cs="Times New Roman"/>
          <w:sz w:val="20"/>
          <w:szCs w:val="20"/>
        </w:rPr>
        <w:t>. Coaching: The program shall provide coaching by qualified individuals who demonstrate competencies in the knowledge, skills, and dispositions required for accomplished leadership.</w:t>
      </w:r>
    </w:p>
    <w:p w14:paraId="4FB163F8" w14:textId="77777777" w:rsidR="006C0E36" w:rsidRPr="00455859" w:rsidRDefault="006C0E36" w:rsidP="006C0E36">
      <w:pPr>
        <w:widowControl w:val="0"/>
        <w:autoSpaceDE w:val="0"/>
        <w:autoSpaceDN w:val="0"/>
        <w:adjustRightInd w:val="0"/>
        <w:spacing w:after="240"/>
        <w:rPr>
          <w:rFonts w:ascii="Times New Roman" w:hAnsi="Times New Roman" w:cs="Times New Roman"/>
          <w:sz w:val="20"/>
          <w:szCs w:val="20"/>
        </w:rPr>
      </w:pPr>
      <w:r w:rsidRPr="00455859">
        <w:rPr>
          <w:rFonts w:ascii="Times New Roman" w:hAnsi="Times New Roman" w:cs="Times New Roman"/>
          <w:sz w:val="20"/>
          <w:szCs w:val="20"/>
        </w:rPr>
        <w:t>Guideline 1: The Provider assures trained and qualified individuals are assigned to fulfill the following responsibilities in supporting the residency experiences of the Teacher Leadership Candidates (Assure in this case means the program provider will monitor and track the qualifications of individuals who are responsible for the coaching and support of Candidates and the fulfillment of their responsibilities in Guideline 1: A and E. The Provider does not have to conduct the coaching itself, but ASSURES the coaching is provided by qualified individuals for at least the minimum number of visits or hours.)</w:t>
      </w:r>
    </w:p>
    <w:p w14:paraId="635501D3" w14:textId="77777777" w:rsidR="006C0E36" w:rsidRPr="00455859" w:rsidRDefault="006C0E36" w:rsidP="006C0E36">
      <w:pPr>
        <w:widowControl w:val="0"/>
        <w:numPr>
          <w:ilvl w:val="0"/>
          <w:numId w:val="9"/>
        </w:numPr>
        <w:tabs>
          <w:tab w:val="left" w:pos="220"/>
          <w:tab w:val="left" w:pos="720"/>
        </w:tabs>
        <w:autoSpaceDE w:val="0"/>
        <w:autoSpaceDN w:val="0"/>
        <w:adjustRightInd w:val="0"/>
        <w:spacing w:after="320"/>
        <w:ind w:hanging="720"/>
        <w:rPr>
          <w:rFonts w:ascii="Times New Roman" w:hAnsi="Times New Roman" w:cs="Times New Roman"/>
          <w:sz w:val="20"/>
          <w:szCs w:val="20"/>
        </w:rPr>
      </w:pPr>
      <w:r w:rsidRPr="00455859">
        <w:rPr>
          <w:rFonts w:ascii="Times New Roman" w:hAnsi="Times New Roman" w:cs="Times New Roman"/>
          <w:sz w:val="20"/>
          <w:szCs w:val="20"/>
        </w:rPr>
        <w:t xml:space="preserve">Assure a full coaching cycle (pre-conference, observation, post-conference) with the Candidate is provided a minimum of four times during six-months of on-the-job residency experience. Additional coaching sessions are provided during the entire course of the residency to meet Candidate needs as indicated by performance assessment data in order for the Candidate to apply the knowledge and skills (Standards/Elements 1-7) on a full-time basis by the end of the residency experience. Examples of assuring coaching by a qualified individual: </w:t>
      </w:r>
    </w:p>
    <w:p w14:paraId="4F33E899" w14:textId="77777777" w:rsidR="006C0E36" w:rsidRPr="00455859" w:rsidRDefault="006C0E36" w:rsidP="006C0E36">
      <w:pPr>
        <w:widowControl w:val="0"/>
        <w:numPr>
          <w:ilvl w:val="1"/>
          <w:numId w:val="9"/>
        </w:numPr>
        <w:tabs>
          <w:tab w:val="left" w:pos="940"/>
          <w:tab w:val="left" w:pos="1440"/>
        </w:tabs>
        <w:autoSpaceDE w:val="0"/>
        <w:autoSpaceDN w:val="0"/>
        <w:adjustRightInd w:val="0"/>
        <w:spacing w:after="320"/>
        <w:ind w:hanging="1440"/>
        <w:rPr>
          <w:rFonts w:ascii="Times New Roman" w:hAnsi="Times New Roman" w:cs="Times New Roman"/>
          <w:sz w:val="20"/>
          <w:szCs w:val="20"/>
        </w:rPr>
      </w:pPr>
      <w:r w:rsidRPr="00455859">
        <w:rPr>
          <w:rFonts w:ascii="Times New Roman" w:hAnsi="Times New Roman" w:cs="Times New Roman"/>
          <w:sz w:val="20"/>
          <w:szCs w:val="20"/>
        </w:rPr>
        <w:t xml:space="preserve">Train Candidates in Peer Coaching to meet some of the hours and number of coaching opportunities required thereby minimizing the burden placed on local school systems as well as Providers: </w:t>
      </w:r>
    </w:p>
    <w:p w14:paraId="156F1378" w14:textId="77777777" w:rsidR="006C0E36" w:rsidRPr="00455859" w:rsidRDefault="006C0E36" w:rsidP="006C0E36">
      <w:pPr>
        <w:widowControl w:val="0"/>
        <w:numPr>
          <w:ilvl w:val="2"/>
          <w:numId w:val="9"/>
        </w:numPr>
        <w:tabs>
          <w:tab w:val="left" w:pos="1660"/>
          <w:tab w:val="left" w:pos="2160"/>
        </w:tabs>
        <w:autoSpaceDE w:val="0"/>
        <w:autoSpaceDN w:val="0"/>
        <w:adjustRightInd w:val="0"/>
        <w:spacing w:after="320"/>
        <w:ind w:hanging="2160"/>
        <w:rPr>
          <w:rFonts w:ascii="Times New Roman" w:hAnsi="Times New Roman" w:cs="Times New Roman"/>
          <w:sz w:val="20"/>
          <w:szCs w:val="20"/>
        </w:rPr>
      </w:pPr>
      <w:r w:rsidRPr="00455859">
        <w:rPr>
          <w:rFonts w:ascii="Times New Roman" w:hAnsi="Times New Roman" w:cs="Times New Roman"/>
          <w:sz w:val="20"/>
          <w:szCs w:val="20"/>
        </w:rPr>
        <w:t xml:space="preserve">Candidates video performance of identified skill to share in class; </w:t>
      </w:r>
    </w:p>
    <w:p w14:paraId="614AACEC" w14:textId="77777777" w:rsidR="006C0E36" w:rsidRPr="00455859" w:rsidRDefault="006C0E36" w:rsidP="006C0E36">
      <w:pPr>
        <w:widowControl w:val="0"/>
        <w:numPr>
          <w:ilvl w:val="2"/>
          <w:numId w:val="9"/>
        </w:numPr>
        <w:tabs>
          <w:tab w:val="left" w:pos="1660"/>
          <w:tab w:val="left" w:pos="2160"/>
        </w:tabs>
        <w:autoSpaceDE w:val="0"/>
        <w:autoSpaceDN w:val="0"/>
        <w:adjustRightInd w:val="0"/>
        <w:spacing w:after="320"/>
        <w:ind w:hanging="2160"/>
        <w:rPr>
          <w:rFonts w:ascii="Times New Roman" w:hAnsi="Times New Roman" w:cs="Times New Roman"/>
          <w:sz w:val="20"/>
          <w:szCs w:val="20"/>
        </w:rPr>
      </w:pPr>
      <w:r w:rsidRPr="00455859">
        <w:rPr>
          <w:rFonts w:ascii="Times New Roman" w:hAnsi="Times New Roman" w:cs="Times New Roman"/>
          <w:sz w:val="20"/>
          <w:szCs w:val="20"/>
        </w:rPr>
        <w:t xml:space="preserve">Peer Candidates view the videos, conduct Peer Coaching against </w:t>
      </w:r>
      <w:r w:rsidRPr="00455859">
        <w:rPr>
          <w:rFonts w:ascii="MS Mincho" w:eastAsia="MS Mincho" w:hAnsi="MS Mincho" w:cs="MS Mincho" w:hint="eastAsia"/>
          <w:sz w:val="20"/>
          <w:szCs w:val="20"/>
        </w:rPr>
        <w:t> </w:t>
      </w:r>
      <w:r w:rsidRPr="00455859">
        <w:rPr>
          <w:rFonts w:ascii="Times New Roman" w:hAnsi="Times New Roman" w:cs="Times New Roman"/>
          <w:sz w:val="20"/>
          <w:szCs w:val="20"/>
        </w:rPr>
        <w:t xml:space="preserve">performance standards for Teacher Leadership, and provide feedback to </w:t>
      </w:r>
      <w:r w:rsidRPr="00455859">
        <w:rPr>
          <w:rFonts w:ascii="MS Mincho" w:eastAsia="MS Mincho" w:hAnsi="MS Mincho" w:cs="MS Mincho" w:hint="eastAsia"/>
          <w:sz w:val="20"/>
          <w:szCs w:val="20"/>
        </w:rPr>
        <w:t> </w:t>
      </w:r>
      <w:r w:rsidRPr="00455859">
        <w:rPr>
          <w:rFonts w:ascii="Times New Roman" w:hAnsi="Times New Roman" w:cs="Times New Roman"/>
          <w:sz w:val="20"/>
          <w:szCs w:val="20"/>
        </w:rPr>
        <w:t xml:space="preserve">the Candidate; </w:t>
      </w:r>
    </w:p>
    <w:p w14:paraId="08D8BAC5" w14:textId="77777777" w:rsidR="006C0E36" w:rsidRPr="00455859" w:rsidRDefault="006C0E36" w:rsidP="006C0E36">
      <w:pPr>
        <w:widowControl w:val="0"/>
        <w:numPr>
          <w:ilvl w:val="2"/>
          <w:numId w:val="9"/>
        </w:numPr>
        <w:tabs>
          <w:tab w:val="left" w:pos="1660"/>
          <w:tab w:val="left" w:pos="2160"/>
        </w:tabs>
        <w:autoSpaceDE w:val="0"/>
        <w:autoSpaceDN w:val="0"/>
        <w:adjustRightInd w:val="0"/>
        <w:spacing w:after="320"/>
        <w:ind w:hanging="2160"/>
        <w:rPr>
          <w:rFonts w:ascii="Times New Roman" w:hAnsi="Times New Roman" w:cs="Times New Roman"/>
          <w:sz w:val="20"/>
          <w:szCs w:val="20"/>
        </w:rPr>
      </w:pPr>
      <w:r w:rsidRPr="00455859">
        <w:rPr>
          <w:rFonts w:ascii="Times New Roman" w:hAnsi="Times New Roman" w:cs="Times New Roman"/>
          <w:sz w:val="20"/>
          <w:szCs w:val="20"/>
        </w:rPr>
        <w:t xml:space="preserve">Microteaching: Candidates plan and implement a mini-leadership </w:t>
      </w:r>
      <w:r w:rsidRPr="00455859">
        <w:rPr>
          <w:rFonts w:ascii="MS Mincho" w:eastAsia="MS Mincho" w:hAnsi="MS Mincho" w:cs="MS Mincho" w:hint="eastAsia"/>
          <w:sz w:val="20"/>
          <w:szCs w:val="20"/>
        </w:rPr>
        <w:t> </w:t>
      </w:r>
      <w:r w:rsidRPr="00455859">
        <w:rPr>
          <w:rFonts w:ascii="Times New Roman" w:hAnsi="Times New Roman" w:cs="Times New Roman"/>
          <w:sz w:val="20"/>
          <w:szCs w:val="20"/>
        </w:rPr>
        <w:t xml:space="preserve">experience for small group or whole group in the program classroom and </w:t>
      </w:r>
      <w:r w:rsidRPr="00455859">
        <w:rPr>
          <w:rFonts w:ascii="MS Mincho" w:eastAsia="MS Mincho" w:hAnsi="MS Mincho" w:cs="MS Mincho" w:hint="eastAsia"/>
          <w:sz w:val="20"/>
          <w:szCs w:val="20"/>
        </w:rPr>
        <w:t> </w:t>
      </w:r>
      <w:r w:rsidRPr="00455859">
        <w:rPr>
          <w:rFonts w:ascii="Times New Roman" w:hAnsi="Times New Roman" w:cs="Times New Roman"/>
          <w:sz w:val="20"/>
          <w:szCs w:val="20"/>
        </w:rPr>
        <w:t xml:space="preserve">receive coaching by peers and/or course instructor. </w:t>
      </w:r>
    </w:p>
    <w:p w14:paraId="7D81D3A8" w14:textId="77777777" w:rsidR="006C0E36" w:rsidRPr="00455859" w:rsidRDefault="006C0E36" w:rsidP="006C0E36">
      <w:pPr>
        <w:widowControl w:val="0"/>
        <w:numPr>
          <w:ilvl w:val="1"/>
          <w:numId w:val="9"/>
        </w:numPr>
        <w:tabs>
          <w:tab w:val="left" w:pos="940"/>
          <w:tab w:val="left" w:pos="1440"/>
        </w:tabs>
        <w:autoSpaceDE w:val="0"/>
        <w:autoSpaceDN w:val="0"/>
        <w:adjustRightInd w:val="0"/>
        <w:spacing w:after="320"/>
        <w:ind w:hanging="1440"/>
        <w:rPr>
          <w:rFonts w:ascii="Times New Roman" w:hAnsi="Times New Roman" w:cs="Times New Roman"/>
          <w:sz w:val="20"/>
          <w:szCs w:val="20"/>
        </w:rPr>
      </w:pPr>
      <w:r w:rsidRPr="00455859">
        <w:rPr>
          <w:rFonts w:ascii="Times New Roman" w:hAnsi="Times New Roman" w:cs="Times New Roman"/>
          <w:sz w:val="20"/>
          <w:szCs w:val="20"/>
        </w:rPr>
        <w:t xml:space="preserve">Develop other creative methods for providing shared-responsibility, no-cost </w:t>
      </w:r>
      <w:r w:rsidRPr="00455859">
        <w:rPr>
          <w:rFonts w:ascii="MS Mincho" w:eastAsia="MS Mincho" w:hAnsi="MS Mincho" w:cs="MS Mincho" w:hint="eastAsia"/>
          <w:sz w:val="20"/>
          <w:szCs w:val="20"/>
        </w:rPr>
        <w:t> </w:t>
      </w:r>
      <w:r w:rsidRPr="00455859">
        <w:rPr>
          <w:rFonts w:ascii="Times New Roman" w:hAnsi="Times New Roman" w:cs="Times New Roman"/>
          <w:sz w:val="20"/>
          <w:szCs w:val="20"/>
        </w:rPr>
        <w:t xml:space="preserve">coaching opportunities. </w:t>
      </w:r>
    </w:p>
    <w:p w14:paraId="78A1C7CB" w14:textId="77777777" w:rsidR="006C0E36" w:rsidRPr="00455859" w:rsidRDefault="006C0E36" w:rsidP="006C0E36">
      <w:pPr>
        <w:widowControl w:val="0"/>
        <w:numPr>
          <w:ilvl w:val="0"/>
          <w:numId w:val="9"/>
        </w:numPr>
        <w:tabs>
          <w:tab w:val="left" w:pos="220"/>
          <w:tab w:val="left" w:pos="720"/>
        </w:tabs>
        <w:autoSpaceDE w:val="0"/>
        <w:autoSpaceDN w:val="0"/>
        <w:adjustRightInd w:val="0"/>
        <w:spacing w:after="320"/>
        <w:ind w:hanging="720"/>
        <w:rPr>
          <w:rFonts w:ascii="Times New Roman" w:hAnsi="Times New Roman" w:cs="Times New Roman"/>
          <w:sz w:val="20"/>
          <w:szCs w:val="20"/>
        </w:rPr>
      </w:pPr>
      <w:r w:rsidRPr="00455859">
        <w:rPr>
          <w:rFonts w:ascii="Times New Roman" w:hAnsi="Times New Roman" w:cs="Times New Roman"/>
          <w:sz w:val="20"/>
          <w:szCs w:val="20"/>
        </w:rPr>
        <w:t xml:space="preserve">Chair the CST team. </w:t>
      </w:r>
    </w:p>
    <w:p w14:paraId="717AA902" w14:textId="77777777" w:rsidR="006C0E36" w:rsidRPr="00455859" w:rsidRDefault="006C0E36" w:rsidP="006C0E36">
      <w:pPr>
        <w:widowControl w:val="0"/>
        <w:numPr>
          <w:ilvl w:val="0"/>
          <w:numId w:val="9"/>
        </w:numPr>
        <w:tabs>
          <w:tab w:val="left" w:pos="220"/>
          <w:tab w:val="left" w:pos="720"/>
        </w:tabs>
        <w:autoSpaceDE w:val="0"/>
        <w:autoSpaceDN w:val="0"/>
        <w:adjustRightInd w:val="0"/>
        <w:spacing w:after="320"/>
        <w:ind w:hanging="720"/>
        <w:rPr>
          <w:rFonts w:ascii="Times New Roman" w:hAnsi="Times New Roman" w:cs="Times New Roman"/>
          <w:sz w:val="20"/>
          <w:szCs w:val="20"/>
        </w:rPr>
      </w:pPr>
      <w:r w:rsidRPr="00455859">
        <w:rPr>
          <w:rFonts w:ascii="Times New Roman" w:hAnsi="Times New Roman" w:cs="Times New Roman"/>
          <w:sz w:val="20"/>
          <w:szCs w:val="20"/>
        </w:rPr>
        <w:t xml:space="preserve">Meet with the Candidate Support Team (as defined by the partnership) at least three times during the school year. If more guidance is necessary, the Candidate Support Team should meet additional times. CST meetings may be electronic. </w:t>
      </w:r>
    </w:p>
    <w:p w14:paraId="09B2B215" w14:textId="77777777" w:rsidR="006C0E36" w:rsidRPr="00455859" w:rsidRDefault="006C0E36" w:rsidP="006C0E36">
      <w:pPr>
        <w:widowControl w:val="0"/>
        <w:autoSpaceDE w:val="0"/>
        <w:autoSpaceDN w:val="0"/>
        <w:adjustRightInd w:val="0"/>
        <w:rPr>
          <w:rFonts w:ascii="Times New Roman" w:hAnsi="Times New Roman" w:cs="Times New Roman"/>
          <w:sz w:val="20"/>
          <w:szCs w:val="20"/>
        </w:rPr>
      </w:pPr>
      <w:r w:rsidRPr="00455859">
        <w:rPr>
          <w:rFonts w:ascii="Times New Roman" w:hAnsi="Times New Roman" w:cs="Times New Roman"/>
          <w:noProof/>
          <w:sz w:val="20"/>
          <w:szCs w:val="20"/>
        </w:rPr>
        <w:drawing>
          <wp:inline distT="0" distB="0" distL="0" distR="0" wp14:anchorId="476AE425" wp14:editId="6ABF42CB">
            <wp:extent cx="687070" cy="10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7070" cy="10160"/>
                    </a:xfrm>
                    <a:prstGeom prst="rect">
                      <a:avLst/>
                    </a:prstGeom>
                    <a:noFill/>
                    <a:ln>
                      <a:noFill/>
                    </a:ln>
                  </pic:spPr>
                </pic:pic>
              </a:graphicData>
            </a:graphic>
          </wp:inline>
        </w:drawing>
      </w:r>
    </w:p>
    <w:p w14:paraId="276688F3" w14:textId="77777777" w:rsidR="006C0E36" w:rsidRPr="00455859" w:rsidRDefault="006C0E36" w:rsidP="006C0E36">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0"/>
          <w:szCs w:val="20"/>
        </w:rPr>
      </w:pPr>
      <w:r w:rsidRPr="00455859">
        <w:rPr>
          <w:rFonts w:ascii="Times New Roman" w:hAnsi="Times New Roman" w:cs="Times New Roman"/>
          <w:sz w:val="20"/>
          <w:szCs w:val="20"/>
        </w:rPr>
        <w:t xml:space="preserve">Examine portfolio documentation as collected by the Candidate to support implementation of Standards 1-7 and to provide feedback. </w:t>
      </w:r>
    </w:p>
    <w:p w14:paraId="23A0AA65" w14:textId="77777777" w:rsidR="006C0E36" w:rsidRPr="00455859" w:rsidRDefault="006C0E36" w:rsidP="006C0E36">
      <w:pPr>
        <w:widowControl w:val="0"/>
        <w:numPr>
          <w:ilvl w:val="0"/>
          <w:numId w:val="10"/>
        </w:numPr>
        <w:tabs>
          <w:tab w:val="left" w:pos="220"/>
          <w:tab w:val="left" w:pos="720"/>
        </w:tabs>
        <w:autoSpaceDE w:val="0"/>
        <w:autoSpaceDN w:val="0"/>
        <w:adjustRightInd w:val="0"/>
        <w:spacing w:after="320"/>
        <w:ind w:hanging="720"/>
        <w:rPr>
          <w:rFonts w:ascii="Times New Roman" w:hAnsi="Times New Roman" w:cs="Times New Roman"/>
          <w:sz w:val="20"/>
          <w:szCs w:val="20"/>
        </w:rPr>
      </w:pPr>
      <w:r w:rsidRPr="00455859">
        <w:rPr>
          <w:rFonts w:ascii="Times New Roman" w:hAnsi="Times New Roman" w:cs="Times New Roman"/>
          <w:sz w:val="20"/>
          <w:szCs w:val="20"/>
        </w:rPr>
        <w:t xml:space="preserve">Initiate the residency experience. </w:t>
      </w:r>
    </w:p>
    <w:p w14:paraId="65B5AF8B" w14:textId="77777777" w:rsidR="006C0E36" w:rsidRPr="00455859" w:rsidRDefault="006C0E36" w:rsidP="006C0E36">
      <w:pPr>
        <w:widowControl w:val="0"/>
        <w:autoSpaceDE w:val="0"/>
        <w:autoSpaceDN w:val="0"/>
        <w:adjustRightInd w:val="0"/>
        <w:spacing w:after="240"/>
        <w:rPr>
          <w:rFonts w:ascii="Times New Roman" w:hAnsi="Times New Roman" w:cs="Times New Roman"/>
          <w:sz w:val="20"/>
          <w:szCs w:val="20"/>
        </w:rPr>
      </w:pPr>
      <w:r w:rsidRPr="00455859">
        <w:rPr>
          <w:rFonts w:ascii="Times New Roman" w:hAnsi="Times New Roman" w:cs="Times New Roman"/>
          <w:sz w:val="20"/>
          <w:szCs w:val="20"/>
        </w:rPr>
        <w:t>2</w:t>
      </w:r>
    </w:p>
    <w:p w14:paraId="061C52F2" w14:textId="77777777" w:rsidR="006C0E36" w:rsidRPr="00455859" w:rsidRDefault="006C0E36" w:rsidP="006C0E36">
      <w:pPr>
        <w:widowControl w:val="0"/>
        <w:autoSpaceDE w:val="0"/>
        <w:autoSpaceDN w:val="0"/>
        <w:adjustRightInd w:val="0"/>
        <w:spacing w:after="240"/>
        <w:rPr>
          <w:rFonts w:ascii="Times New Roman" w:hAnsi="Times New Roman" w:cs="Times New Roman"/>
          <w:sz w:val="20"/>
          <w:szCs w:val="20"/>
        </w:rPr>
      </w:pPr>
      <w:r w:rsidRPr="00455859">
        <w:rPr>
          <w:rFonts w:ascii="Times New Roman" w:hAnsi="Times New Roman" w:cs="Times New Roman"/>
          <w:sz w:val="20"/>
          <w:szCs w:val="20"/>
        </w:rPr>
        <w:t>Guideline 2: System- and/or school-based leader mentors (Principal, Assistant Principal, Lead Teacher, Instructional Coach, Department Head, or other school/system personnel with the knowledge and skills to support the Candidate) shall be assigned to share the following responsibilities in supporting the residency experiences of the Candidate:</w:t>
      </w:r>
    </w:p>
    <w:p w14:paraId="07A6D387" w14:textId="77777777" w:rsidR="006C0E36" w:rsidRPr="00455859" w:rsidRDefault="006C0E36" w:rsidP="006C0E36">
      <w:pPr>
        <w:widowControl w:val="0"/>
        <w:numPr>
          <w:ilvl w:val="0"/>
          <w:numId w:val="11"/>
        </w:numPr>
        <w:tabs>
          <w:tab w:val="left" w:pos="220"/>
          <w:tab w:val="left" w:pos="720"/>
        </w:tabs>
        <w:autoSpaceDE w:val="0"/>
        <w:autoSpaceDN w:val="0"/>
        <w:adjustRightInd w:val="0"/>
        <w:spacing w:after="320"/>
        <w:ind w:hanging="720"/>
        <w:rPr>
          <w:rFonts w:ascii="Times New Roman" w:hAnsi="Times New Roman" w:cs="Times New Roman"/>
          <w:sz w:val="20"/>
          <w:szCs w:val="20"/>
        </w:rPr>
      </w:pPr>
      <w:r w:rsidRPr="00455859">
        <w:rPr>
          <w:rFonts w:ascii="Times New Roman" w:hAnsi="Times New Roman" w:cs="Times New Roman"/>
          <w:sz w:val="20"/>
          <w:szCs w:val="20"/>
        </w:rPr>
        <w:t xml:space="preserve">Support the efforts of the program provider personnel and the activities of the Candidate. </w:t>
      </w:r>
    </w:p>
    <w:p w14:paraId="260D8BB4" w14:textId="77777777" w:rsidR="006C0E36" w:rsidRPr="00455859" w:rsidRDefault="006C0E36" w:rsidP="006C0E36">
      <w:pPr>
        <w:widowControl w:val="0"/>
        <w:numPr>
          <w:ilvl w:val="0"/>
          <w:numId w:val="11"/>
        </w:numPr>
        <w:tabs>
          <w:tab w:val="left" w:pos="220"/>
          <w:tab w:val="left" w:pos="720"/>
        </w:tabs>
        <w:autoSpaceDE w:val="0"/>
        <w:autoSpaceDN w:val="0"/>
        <w:adjustRightInd w:val="0"/>
        <w:spacing w:after="320"/>
        <w:ind w:hanging="720"/>
        <w:rPr>
          <w:rFonts w:ascii="Times New Roman" w:hAnsi="Times New Roman" w:cs="Times New Roman"/>
          <w:sz w:val="20"/>
          <w:szCs w:val="20"/>
        </w:rPr>
      </w:pPr>
      <w:r w:rsidRPr="00455859">
        <w:rPr>
          <w:rFonts w:ascii="Times New Roman" w:hAnsi="Times New Roman" w:cs="Times New Roman"/>
          <w:sz w:val="20"/>
          <w:szCs w:val="20"/>
        </w:rPr>
        <w:lastRenderedPageBreak/>
        <w:t xml:space="preserve">Assist the institution/agency personnel in arranging the residency experience. </w:t>
      </w:r>
    </w:p>
    <w:p w14:paraId="70B551ED" w14:textId="77777777" w:rsidR="006C0E36" w:rsidRPr="00455859" w:rsidRDefault="006C0E36" w:rsidP="006C0E36">
      <w:pPr>
        <w:widowControl w:val="0"/>
        <w:numPr>
          <w:ilvl w:val="0"/>
          <w:numId w:val="11"/>
        </w:numPr>
        <w:tabs>
          <w:tab w:val="left" w:pos="220"/>
          <w:tab w:val="left" w:pos="720"/>
        </w:tabs>
        <w:autoSpaceDE w:val="0"/>
        <w:autoSpaceDN w:val="0"/>
        <w:adjustRightInd w:val="0"/>
        <w:spacing w:after="320"/>
        <w:ind w:hanging="720"/>
        <w:rPr>
          <w:rFonts w:ascii="Times New Roman" w:hAnsi="Times New Roman" w:cs="Times New Roman"/>
          <w:sz w:val="20"/>
          <w:szCs w:val="20"/>
        </w:rPr>
      </w:pPr>
      <w:r w:rsidRPr="00455859">
        <w:rPr>
          <w:rFonts w:ascii="Times New Roman" w:hAnsi="Times New Roman" w:cs="Times New Roman"/>
          <w:sz w:val="20"/>
          <w:szCs w:val="20"/>
        </w:rPr>
        <w:t xml:space="preserve">Provide time for the Candidate to fulfill the responsibilities of the residency. </w:t>
      </w:r>
    </w:p>
    <w:p w14:paraId="7714F39F" w14:textId="77777777" w:rsidR="006C0E36" w:rsidRPr="00455859" w:rsidRDefault="006C0E36" w:rsidP="006C0E36">
      <w:pPr>
        <w:widowControl w:val="0"/>
        <w:numPr>
          <w:ilvl w:val="0"/>
          <w:numId w:val="11"/>
        </w:numPr>
        <w:tabs>
          <w:tab w:val="left" w:pos="220"/>
          <w:tab w:val="left" w:pos="720"/>
        </w:tabs>
        <w:autoSpaceDE w:val="0"/>
        <w:autoSpaceDN w:val="0"/>
        <w:adjustRightInd w:val="0"/>
        <w:spacing w:after="320"/>
        <w:ind w:hanging="720"/>
        <w:rPr>
          <w:rFonts w:ascii="Times New Roman" w:hAnsi="Times New Roman" w:cs="Times New Roman"/>
          <w:sz w:val="20"/>
          <w:szCs w:val="20"/>
        </w:rPr>
      </w:pPr>
      <w:r w:rsidRPr="00455859">
        <w:rPr>
          <w:rFonts w:ascii="Times New Roman" w:hAnsi="Times New Roman" w:cs="Times New Roman"/>
          <w:sz w:val="20"/>
          <w:szCs w:val="20"/>
        </w:rPr>
        <w:t xml:space="preserve">Serve on the Candidate Support Team. </w:t>
      </w:r>
    </w:p>
    <w:p w14:paraId="79D304C8" w14:textId="77777777" w:rsidR="006C0E36" w:rsidRPr="00455859" w:rsidRDefault="006C0E36" w:rsidP="006C0E36">
      <w:pPr>
        <w:widowControl w:val="0"/>
        <w:numPr>
          <w:ilvl w:val="0"/>
          <w:numId w:val="11"/>
        </w:numPr>
        <w:tabs>
          <w:tab w:val="left" w:pos="220"/>
          <w:tab w:val="left" w:pos="720"/>
        </w:tabs>
        <w:autoSpaceDE w:val="0"/>
        <w:autoSpaceDN w:val="0"/>
        <w:adjustRightInd w:val="0"/>
        <w:spacing w:after="320"/>
        <w:ind w:hanging="720"/>
        <w:rPr>
          <w:rFonts w:ascii="Times New Roman" w:hAnsi="Times New Roman" w:cs="Times New Roman"/>
          <w:sz w:val="20"/>
          <w:szCs w:val="20"/>
        </w:rPr>
      </w:pPr>
      <w:r w:rsidRPr="00455859">
        <w:rPr>
          <w:rFonts w:ascii="Times New Roman" w:hAnsi="Times New Roman" w:cs="Times New Roman"/>
          <w:sz w:val="20"/>
          <w:szCs w:val="20"/>
        </w:rPr>
        <w:t xml:space="preserve">Ensure the Candidate receives a minimum of thirty-six clock hours for observations and </w:t>
      </w:r>
      <w:r w:rsidRPr="00455859">
        <w:rPr>
          <w:rFonts w:ascii="MS Mincho" w:eastAsia="MS Mincho" w:hAnsi="MS Mincho" w:cs="MS Mincho" w:hint="eastAsia"/>
          <w:sz w:val="20"/>
          <w:szCs w:val="20"/>
        </w:rPr>
        <w:t> </w:t>
      </w:r>
      <w:r w:rsidRPr="00455859">
        <w:rPr>
          <w:rFonts w:ascii="Times New Roman" w:hAnsi="Times New Roman" w:cs="Times New Roman"/>
          <w:sz w:val="20"/>
          <w:szCs w:val="20"/>
        </w:rPr>
        <w:t xml:space="preserve">coaching and Candidate reflection over the course of the program. </w:t>
      </w:r>
    </w:p>
    <w:p w14:paraId="2F6B6DC2" w14:textId="77777777" w:rsidR="006C0E36" w:rsidRPr="00455859" w:rsidRDefault="006C0E36" w:rsidP="006C0E36">
      <w:pPr>
        <w:widowControl w:val="0"/>
        <w:numPr>
          <w:ilvl w:val="0"/>
          <w:numId w:val="11"/>
        </w:numPr>
        <w:tabs>
          <w:tab w:val="left" w:pos="220"/>
          <w:tab w:val="left" w:pos="720"/>
        </w:tabs>
        <w:autoSpaceDE w:val="0"/>
        <w:autoSpaceDN w:val="0"/>
        <w:adjustRightInd w:val="0"/>
        <w:spacing w:after="320"/>
        <w:ind w:hanging="720"/>
        <w:rPr>
          <w:rFonts w:ascii="Times New Roman" w:hAnsi="Times New Roman" w:cs="Times New Roman"/>
          <w:sz w:val="20"/>
          <w:szCs w:val="20"/>
        </w:rPr>
      </w:pPr>
      <w:r w:rsidRPr="00455859">
        <w:rPr>
          <w:rFonts w:ascii="Times New Roman" w:hAnsi="Times New Roman" w:cs="Times New Roman"/>
          <w:sz w:val="20"/>
          <w:szCs w:val="20"/>
        </w:rPr>
        <w:t xml:space="preserve">Coach the Candidate to successfully apply the knowledge and skills (Teacher Leadership </w:t>
      </w:r>
      <w:r w:rsidRPr="00455859">
        <w:rPr>
          <w:rFonts w:ascii="MS Mincho" w:eastAsia="MS Mincho" w:hAnsi="MS Mincho" w:cs="MS Mincho" w:hint="eastAsia"/>
          <w:sz w:val="20"/>
          <w:szCs w:val="20"/>
        </w:rPr>
        <w:t> </w:t>
      </w:r>
      <w:r w:rsidRPr="00455859">
        <w:rPr>
          <w:rFonts w:ascii="Times New Roman" w:hAnsi="Times New Roman" w:cs="Times New Roman"/>
          <w:sz w:val="20"/>
          <w:szCs w:val="20"/>
        </w:rPr>
        <w:t xml:space="preserve">Standards/Elements 1-7) delineated in the Teacher Leadership standards by the end of the residency experience. (To be recommended for certification, the Candidate must meet all performance standards during period in which they are leading real work, job- embedded experiences.) </w:t>
      </w:r>
    </w:p>
    <w:p w14:paraId="475E841E" w14:textId="77777777" w:rsidR="006C0E36" w:rsidRPr="00455859" w:rsidRDefault="006C0E36" w:rsidP="006C0E36">
      <w:pPr>
        <w:widowControl w:val="0"/>
        <w:autoSpaceDE w:val="0"/>
        <w:autoSpaceDN w:val="0"/>
        <w:adjustRightInd w:val="0"/>
        <w:spacing w:after="240"/>
        <w:rPr>
          <w:rFonts w:ascii="Times New Roman" w:hAnsi="Times New Roman" w:cs="Times New Roman"/>
          <w:sz w:val="20"/>
          <w:szCs w:val="20"/>
        </w:rPr>
      </w:pPr>
      <w:r w:rsidRPr="00455859">
        <w:rPr>
          <w:rFonts w:ascii="Times New Roman" w:hAnsi="Times New Roman" w:cs="Times New Roman"/>
          <w:sz w:val="20"/>
          <w:szCs w:val="20"/>
        </w:rPr>
        <w:t>Guideline 3: A Candidate Support Team composed of the Candidate, Provider personnel, and the System- and/or school-based leader mentors (Principal, Assistant Principal, Lead Teacher, Instructional Coach, Department Head, or other school/system personnel with the knowledge and skills to support the Candidate) shall be assigned to coach the Candidate to fulfill the following responsibilities:</w:t>
      </w:r>
    </w:p>
    <w:p w14:paraId="0FFF482C" w14:textId="77777777" w:rsidR="006C0E36" w:rsidRPr="00455859" w:rsidRDefault="006C0E36" w:rsidP="006C0E36">
      <w:pPr>
        <w:widowControl w:val="0"/>
        <w:numPr>
          <w:ilvl w:val="0"/>
          <w:numId w:val="12"/>
        </w:numPr>
        <w:tabs>
          <w:tab w:val="left" w:pos="220"/>
          <w:tab w:val="left" w:pos="720"/>
        </w:tabs>
        <w:autoSpaceDE w:val="0"/>
        <w:autoSpaceDN w:val="0"/>
        <w:adjustRightInd w:val="0"/>
        <w:spacing w:after="320"/>
        <w:ind w:hanging="720"/>
        <w:rPr>
          <w:rFonts w:ascii="Times New Roman" w:hAnsi="Times New Roman" w:cs="Times New Roman"/>
          <w:sz w:val="20"/>
          <w:szCs w:val="20"/>
        </w:rPr>
      </w:pPr>
      <w:r w:rsidRPr="00455859">
        <w:rPr>
          <w:rFonts w:ascii="Times New Roman" w:hAnsi="Times New Roman" w:cs="Times New Roman"/>
          <w:sz w:val="20"/>
          <w:szCs w:val="20"/>
        </w:rPr>
        <w:t xml:space="preserve">Meet at least three times (beginning/middle/end of the residency) in order to provide formative assessment for the Candidate. </w:t>
      </w:r>
    </w:p>
    <w:p w14:paraId="4F806838" w14:textId="77777777" w:rsidR="006C0E36" w:rsidRPr="00455859" w:rsidRDefault="006C0E36" w:rsidP="006C0E36">
      <w:pPr>
        <w:widowControl w:val="0"/>
        <w:numPr>
          <w:ilvl w:val="0"/>
          <w:numId w:val="12"/>
        </w:numPr>
        <w:tabs>
          <w:tab w:val="left" w:pos="220"/>
          <w:tab w:val="left" w:pos="720"/>
        </w:tabs>
        <w:autoSpaceDE w:val="0"/>
        <w:autoSpaceDN w:val="0"/>
        <w:adjustRightInd w:val="0"/>
        <w:spacing w:after="320"/>
        <w:ind w:hanging="720"/>
        <w:rPr>
          <w:rFonts w:ascii="Times New Roman" w:hAnsi="Times New Roman" w:cs="Times New Roman"/>
          <w:sz w:val="20"/>
          <w:szCs w:val="20"/>
        </w:rPr>
      </w:pPr>
      <w:r w:rsidRPr="00455859">
        <w:rPr>
          <w:rFonts w:ascii="Times New Roman" w:hAnsi="Times New Roman" w:cs="Times New Roman"/>
          <w:sz w:val="20"/>
          <w:szCs w:val="20"/>
        </w:rPr>
        <w:t xml:space="preserve">Develop and utilize the Individual Growth Plan. </w:t>
      </w:r>
    </w:p>
    <w:p w14:paraId="0C2B1AF1" w14:textId="77777777" w:rsidR="006C0E36" w:rsidRPr="00455859" w:rsidRDefault="006C0E36" w:rsidP="006C0E36">
      <w:pPr>
        <w:widowControl w:val="0"/>
        <w:numPr>
          <w:ilvl w:val="0"/>
          <w:numId w:val="12"/>
        </w:numPr>
        <w:tabs>
          <w:tab w:val="left" w:pos="220"/>
          <w:tab w:val="left" w:pos="720"/>
        </w:tabs>
        <w:autoSpaceDE w:val="0"/>
        <w:autoSpaceDN w:val="0"/>
        <w:adjustRightInd w:val="0"/>
        <w:spacing w:after="320"/>
        <w:ind w:hanging="720"/>
        <w:rPr>
          <w:rFonts w:ascii="Times New Roman" w:hAnsi="Times New Roman" w:cs="Times New Roman"/>
          <w:sz w:val="20"/>
          <w:szCs w:val="20"/>
        </w:rPr>
      </w:pPr>
      <w:r w:rsidRPr="00455859">
        <w:rPr>
          <w:rFonts w:ascii="Times New Roman" w:hAnsi="Times New Roman" w:cs="Times New Roman"/>
          <w:sz w:val="20"/>
          <w:szCs w:val="20"/>
        </w:rPr>
        <w:t xml:space="preserve">Establish observation experiences (refer to Guideline 6). </w:t>
      </w:r>
    </w:p>
    <w:p w14:paraId="6CB546EC" w14:textId="77777777" w:rsidR="006C0E36" w:rsidRPr="00455859" w:rsidRDefault="006C0E36" w:rsidP="006C0E36">
      <w:pPr>
        <w:widowControl w:val="0"/>
        <w:numPr>
          <w:ilvl w:val="0"/>
          <w:numId w:val="12"/>
        </w:numPr>
        <w:tabs>
          <w:tab w:val="left" w:pos="220"/>
          <w:tab w:val="left" w:pos="720"/>
        </w:tabs>
        <w:autoSpaceDE w:val="0"/>
        <w:autoSpaceDN w:val="0"/>
        <w:adjustRightInd w:val="0"/>
        <w:spacing w:after="320"/>
        <w:ind w:hanging="720"/>
        <w:rPr>
          <w:rFonts w:ascii="Times New Roman" w:hAnsi="Times New Roman" w:cs="Times New Roman"/>
          <w:sz w:val="20"/>
          <w:szCs w:val="20"/>
        </w:rPr>
      </w:pPr>
      <w:r w:rsidRPr="00455859">
        <w:rPr>
          <w:rFonts w:ascii="Times New Roman" w:hAnsi="Times New Roman" w:cs="Times New Roman"/>
          <w:sz w:val="20"/>
          <w:szCs w:val="20"/>
        </w:rPr>
        <w:t xml:space="preserve">Examine the Candidate performance portfolio including work samples. </w:t>
      </w:r>
    </w:p>
    <w:p w14:paraId="016EAE7E" w14:textId="77777777" w:rsidR="006C0E36" w:rsidRPr="00455859" w:rsidRDefault="006C0E36" w:rsidP="006C0E36">
      <w:pPr>
        <w:widowControl w:val="0"/>
        <w:numPr>
          <w:ilvl w:val="0"/>
          <w:numId w:val="12"/>
        </w:numPr>
        <w:tabs>
          <w:tab w:val="left" w:pos="220"/>
          <w:tab w:val="left" w:pos="720"/>
        </w:tabs>
        <w:autoSpaceDE w:val="0"/>
        <w:autoSpaceDN w:val="0"/>
        <w:adjustRightInd w:val="0"/>
        <w:spacing w:after="320"/>
        <w:ind w:hanging="720"/>
        <w:rPr>
          <w:rFonts w:ascii="Times New Roman" w:hAnsi="Times New Roman" w:cs="Times New Roman"/>
          <w:sz w:val="20"/>
          <w:szCs w:val="20"/>
        </w:rPr>
      </w:pPr>
      <w:r w:rsidRPr="00455859">
        <w:rPr>
          <w:rFonts w:ascii="Times New Roman" w:hAnsi="Times New Roman" w:cs="Times New Roman"/>
          <w:sz w:val="20"/>
          <w:szCs w:val="20"/>
        </w:rPr>
        <w:t xml:space="preserve">Evaluate progress of the Candidate and establish areas to be addressed. </w:t>
      </w:r>
    </w:p>
    <w:p w14:paraId="0E28DAD6" w14:textId="77777777" w:rsidR="006C0E36" w:rsidRPr="00455859" w:rsidRDefault="006C0E36" w:rsidP="006C0E36">
      <w:pPr>
        <w:widowControl w:val="0"/>
        <w:numPr>
          <w:ilvl w:val="0"/>
          <w:numId w:val="12"/>
        </w:numPr>
        <w:tabs>
          <w:tab w:val="left" w:pos="220"/>
          <w:tab w:val="left" w:pos="720"/>
        </w:tabs>
        <w:autoSpaceDE w:val="0"/>
        <w:autoSpaceDN w:val="0"/>
        <w:adjustRightInd w:val="0"/>
        <w:spacing w:after="320"/>
        <w:ind w:hanging="720"/>
        <w:rPr>
          <w:rFonts w:ascii="Times New Roman" w:hAnsi="Times New Roman" w:cs="Times New Roman"/>
          <w:sz w:val="20"/>
          <w:szCs w:val="20"/>
        </w:rPr>
      </w:pPr>
      <w:r w:rsidRPr="00455859">
        <w:rPr>
          <w:rFonts w:ascii="Times New Roman" w:hAnsi="Times New Roman" w:cs="Times New Roman"/>
          <w:sz w:val="20"/>
          <w:szCs w:val="20"/>
        </w:rPr>
        <w:t xml:space="preserve">Determine if the Candidate has completed the requirements for the residency </w:t>
      </w:r>
      <w:r w:rsidRPr="00455859">
        <w:rPr>
          <w:rFonts w:ascii="MS Mincho" w:eastAsia="MS Mincho" w:hAnsi="MS Mincho" w:cs="MS Mincho" w:hint="eastAsia"/>
          <w:sz w:val="20"/>
          <w:szCs w:val="20"/>
        </w:rPr>
        <w:t> </w:t>
      </w:r>
      <w:r w:rsidRPr="00455859">
        <w:rPr>
          <w:rFonts w:ascii="Times New Roman" w:hAnsi="Times New Roman" w:cs="Times New Roman"/>
          <w:sz w:val="20"/>
          <w:szCs w:val="20"/>
        </w:rPr>
        <w:t xml:space="preserve">satisfactorily and make recommendations for additional work if necessary. </w:t>
      </w:r>
    </w:p>
    <w:p w14:paraId="50600D06" w14:textId="77777777" w:rsidR="006C0E36" w:rsidRPr="00455859" w:rsidRDefault="006C0E36" w:rsidP="006C0E36">
      <w:pPr>
        <w:widowControl w:val="0"/>
        <w:autoSpaceDE w:val="0"/>
        <w:autoSpaceDN w:val="0"/>
        <w:adjustRightInd w:val="0"/>
        <w:spacing w:after="240"/>
        <w:rPr>
          <w:rFonts w:ascii="Times New Roman" w:hAnsi="Times New Roman" w:cs="Times New Roman"/>
          <w:sz w:val="20"/>
          <w:szCs w:val="20"/>
        </w:rPr>
      </w:pPr>
      <w:r w:rsidRPr="00455859">
        <w:rPr>
          <w:rFonts w:ascii="Times New Roman" w:hAnsi="Times New Roman" w:cs="Times New Roman"/>
          <w:sz w:val="20"/>
          <w:szCs w:val="20"/>
        </w:rPr>
        <w:t>II. Demonstration of applied knowledge and skills on a full-time basis:</w:t>
      </w:r>
    </w:p>
    <w:p w14:paraId="0FE076E3" w14:textId="77777777" w:rsidR="006C0E36" w:rsidRPr="00455859" w:rsidRDefault="006C0E36" w:rsidP="006C0E36">
      <w:pPr>
        <w:widowControl w:val="0"/>
        <w:autoSpaceDE w:val="0"/>
        <w:autoSpaceDN w:val="0"/>
        <w:adjustRightInd w:val="0"/>
        <w:spacing w:after="240"/>
        <w:rPr>
          <w:rFonts w:ascii="Times New Roman" w:hAnsi="Times New Roman" w:cs="Times New Roman"/>
          <w:sz w:val="20"/>
          <w:szCs w:val="20"/>
        </w:rPr>
      </w:pPr>
      <w:r w:rsidRPr="00455859">
        <w:rPr>
          <w:rFonts w:ascii="Times New Roman" w:hAnsi="Times New Roman" w:cs="Times New Roman"/>
          <w:sz w:val="20"/>
          <w:szCs w:val="20"/>
        </w:rPr>
        <w:t>Guideline 4: The Candidate shall develop a portfolio to demonstrate opportunities to apply skills, knowledge, and research contained in Standards 1-7.</w:t>
      </w:r>
    </w:p>
    <w:p w14:paraId="07264CDE" w14:textId="383789CE" w:rsidR="006C0E36" w:rsidRPr="00455859" w:rsidRDefault="006C0E36" w:rsidP="00805B05">
      <w:pPr>
        <w:widowControl w:val="0"/>
        <w:autoSpaceDE w:val="0"/>
        <w:autoSpaceDN w:val="0"/>
        <w:adjustRightInd w:val="0"/>
        <w:spacing w:after="240"/>
        <w:rPr>
          <w:rFonts w:ascii="Times New Roman" w:hAnsi="Times New Roman" w:cs="Times New Roman"/>
          <w:sz w:val="20"/>
          <w:szCs w:val="20"/>
        </w:rPr>
      </w:pPr>
      <w:r w:rsidRPr="00455859">
        <w:rPr>
          <w:rFonts w:ascii="Times New Roman" w:hAnsi="Times New Roman" w:cs="Times New Roman"/>
          <w:sz w:val="20"/>
          <w:szCs w:val="20"/>
        </w:rPr>
        <w:t>3</w:t>
      </w:r>
    </w:p>
    <w:p w14:paraId="635FA37C" w14:textId="77777777" w:rsidR="006C0E36" w:rsidRPr="00455859" w:rsidRDefault="006C0E36" w:rsidP="006C0E36">
      <w:pPr>
        <w:widowControl w:val="0"/>
        <w:autoSpaceDE w:val="0"/>
        <w:autoSpaceDN w:val="0"/>
        <w:adjustRightInd w:val="0"/>
        <w:spacing w:after="240"/>
        <w:rPr>
          <w:rFonts w:ascii="Times New Roman" w:hAnsi="Times New Roman" w:cs="Times New Roman"/>
          <w:sz w:val="20"/>
          <w:szCs w:val="20"/>
        </w:rPr>
      </w:pPr>
      <w:r w:rsidRPr="00455859">
        <w:rPr>
          <w:rFonts w:ascii="Times New Roman" w:hAnsi="Times New Roman" w:cs="Times New Roman"/>
          <w:sz w:val="20"/>
          <w:szCs w:val="20"/>
        </w:rPr>
        <w:t xml:space="preserve">A. The portfolio includes work samples or other </w:t>
      </w:r>
      <w:proofErr w:type="gramStart"/>
      <w:r w:rsidRPr="00455859">
        <w:rPr>
          <w:rFonts w:ascii="Times New Roman" w:hAnsi="Times New Roman" w:cs="Times New Roman"/>
          <w:sz w:val="20"/>
          <w:szCs w:val="20"/>
        </w:rPr>
        <w:t>artifacts which</w:t>
      </w:r>
      <w:proofErr w:type="gramEnd"/>
      <w:r w:rsidRPr="00455859">
        <w:rPr>
          <w:rFonts w:ascii="Times New Roman" w:hAnsi="Times New Roman" w:cs="Times New Roman"/>
          <w:sz w:val="20"/>
          <w:szCs w:val="20"/>
        </w:rPr>
        <w:t xml:space="preserve"> demonstrate meeting Standards and Elements 1-7.</w:t>
      </w:r>
    </w:p>
    <w:p w14:paraId="670FA6C8" w14:textId="77777777" w:rsidR="006C0E36" w:rsidRPr="00455859" w:rsidRDefault="006C0E36" w:rsidP="006C0E36">
      <w:pPr>
        <w:widowControl w:val="0"/>
        <w:autoSpaceDE w:val="0"/>
        <w:autoSpaceDN w:val="0"/>
        <w:adjustRightInd w:val="0"/>
        <w:spacing w:after="240"/>
        <w:rPr>
          <w:rFonts w:ascii="Times New Roman" w:hAnsi="Times New Roman" w:cs="Times New Roman"/>
          <w:sz w:val="20"/>
          <w:szCs w:val="20"/>
        </w:rPr>
      </w:pPr>
      <w:proofErr w:type="gramStart"/>
      <w:r w:rsidRPr="00455859">
        <w:rPr>
          <w:rFonts w:ascii="Times New Roman" w:hAnsi="Times New Roman" w:cs="Times New Roman"/>
          <w:sz w:val="20"/>
          <w:szCs w:val="20"/>
        </w:rPr>
        <w:t>B. Specific requirements for the portfolio shall be provided to the Candidate by Provider personnel</w:t>
      </w:r>
      <w:proofErr w:type="gramEnd"/>
      <w:r w:rsidRPr="00455859">
        <w:rPr>
          <w:rFonts w:ascii="Times New Roman" w:hAnsi="Times New Roman" w:cs="Times New Roman"/>
          <w:sz w:val="20"/>
          <w:szCs w:val="20"/>
        </w:rPr>
        <w:t xml:space="preserve"> at the beginning of the residency.</w:t>
      </w:r>
    </w:p>
    <w:p w14:paraId="5E7E4595" w14:textId="77777777" w:rsidR="006C0E36" w:rsidRPr="00455859" w:rsidRDefault="006C0E36" w:rsidP="006C0E36">
      <w:pPr>
        <w:widowControl w:val="0"/>
        <w:autoSpaceDE w:val="0"/>
        <w:autoSpaceDN w:val="0"/>
        <w:adjustRightInd w:val="0"/>
        <w:spacing w:after="240"/>
        <w:rPr>
          <w:rFonts w:ascii="Times New Roman" w:hAnsi="Times New Roman" w:cs="Times New Roman"/>
          <w:sz w:val="20"/>
          <w:szCs w:val="20"/>
        </w:rPr>
      </w:pPr>
      <w:r w:rsidRPr="00455859">
        <w:rPr>
          <w:rFonts w:ascii="Times New Roman" w:hAnsi="Times New Roman" w:cs="Times New Roman"/>
          <w:sz w:val="20"/>
          <w:szCs w:val="20"/>
        </w:rPr>
        <w:t>Guideline 5: The Candidate, in conjunction with the other Candidate Support Team Members, shall develop an Individual Growth Plan to guide the residency of the leader addressing the following:</w:t>
      </w:r>
    </w:p>
    <w:p w14:paraId="2D4059CB" w14:textId="77777777" w:rsidR="006C0E36" w:rsidRPr="00455859" w:rsidRDefault="006C0E36" w:rsidP="006C0E36">
      <w:pPr>
        <w:widowControl w:val="0"/>
        <w:numPr>
          <w:ilvl w:val="0"/>
          <w:numId w:val="13"/>
        </w:numPr>
        <w:tabs>
          <w:tab w:val="left" w:pos="220"/>
          <w:tab w:val="left" w:pos="720"/>
        </w:tabs>
        <w:autoSpaceDE w:val="0"/>
        <w:autoSpaceDN w:val="0"/>
        <w:adjustRightInd w:val="0"/>
        <w:spacing w:after="320"/>
        <w:ind w:hanging="720"/>
        <w:rPr>
          <w:rFonts w:ascii="Times New Roman" w:hAnsi="Times New Roman" w:cs="Times New Roman"/>
          <w:sz w:val="20"/>
          <w:szCs w:val="20"/>
        </w:rPr>
      </w:pPr>
      <w:r w:rsidRPr="00455859">
        <w:rPr>
          <w:rFonts w:ascii="Times New Roman" w:hAnsi="Times New Roman" w:cs="Times New Roman"/>
          <w:sz w:val="20"/>
          <w:szCs w:val="20"/>
        </w:rPr>
        <w:t xml:space="preserve">The experiences should be based on Standards/Elements 1-7 and should provide Candidates with substantial </w:t>
      </w:r>
      <w:proofErr w:type="gramStart"/>
      <w:r w:rsidRPr="00455859">
        <w:rPr>
          <w:rFonts w:ascii="Times New Roman" w:hAnsi="Times New Roman" w:cs="Times New Roman"/>
          <w:sz w:val="20"/>
          <w:szCs w:val="20"/>
        </w:rPr>
        <w:t>responsibilities which</w:t>
      </w:r>
      <w:proofErr w:type="gramEnd"/>
      <w:r w:rsidRPr="00455859">
        <w:rPr>
          <w:rFonts w:ascii="Times New Roman" w:hAnsi="Times New Roman" w:cs="Times New Roman"/>
          <w:sz w:val="20"/>
          <w:szCs w:val="20"/>
        </w:rPr>
        <w:t xml:space="preserve"> increase over time in amount and complexity and involve direct interaction and involvement with appropriate staff, students, parents, school board members and community leaders. </w:t>
      </w:r>
    </w:p>
    <w:p w14:paraId="18C19378" w14:textId="77777777" w:rsidR="006C0E36" w:rsidRPr="00455859" w:rsidRDefault="006C0E36" w:rsidP="006C0E36">
      <w:pPr>
        <w:widowControl w:val="0"/>
        <w:numPr>
          <w:ilvl w:val="0"/>
          <w:numId w:val="13"/>
        </w:numPr>
        <w:tabs>
          <w:tab w:val="left" w:pos="220"/>
          <w:tab w:val="left" w:pos="720"/>
        </w:tabs>
        <w:autoSpaceDE w:val="0"/>
        <w:autoSpaceDN w:val="0"/>
        <w:adjustRightInd w:val="0"/>
        <w:spacing w:after="320"/>
        <w:ind w:hanging="720"/>
        <w:rPr>
          <w:rFonts w:ascii="Times New Roman" w:hAnsi="Times New Roman" w:cs="Times New Roman"/>
          <w:sz w:val="20"/>
          <w:szCs w:val="20"/>
        </w:rPr>
      </w:pPr>
      <w:r w:rsidRPr="00455859">
        <w:rPr>
          <w:rFonts w:ascii="Times New Roman" w:hAnsi="Times New Roman" w:cs="Times New Roman"/>
          <w:sz w:val="20"/>
          <w:szCs w:val="20"/>
        </w:rPr>
        <w:t xml:space="preserve">Residency experiences occur in multiple settings allowing for the demonstration of a wide range of relevant knowledge and skills while working with appropriate community organizations such as social service groups, local businesses, community organizations, parent groups, and school boards. </w:t>
      </w:r>
    </w:p>
    <w:p w14:paraId="55432A73" w14:textId="77777777" w:rsidR="006C0E36" w:rsidRPr="00455859" w:rsidRDefault="006C0E36" w:rsidP="006C0E36">
      <w:pPr>
        <w:widowControl w:val="0"/>
        <w:autoSpaceDE w:val="0"/>
        <w:autoSpaceDN w:val="0"/>
        <w:adjustRightInd w:val="0"/>
        <w:spacing w:after="240"/>
        <w:rPr>
          <w:rFonts w:ascii="Times New Roman" w:hAnsi="Times New Roman" w:cs="Times New Roman"/>
          <w:sz w:val="20"/>
          <w:szCs w:val="20"/>
        </w:rPr>
      </w:pPr>
      <w:r w:rsidRPr="00455859">
        <w:rPr>
          <w:rFonts w:ascii="Times New Roman" w:hAnsi="Times New Roman" w:cs="Times New Roman"/>
          <w:sz w:val="20"/>
          <w:szCs w:val="20"/>
        </w:rPr>
        <w:lastRenderedPageBreak/>
        <w:t>Guideline 6: Based on the Individual Growth Plan developed by the Candidate Support Team, opportunities to observe highly skilled teachers and leaders in the Candidates’ identified areas for growth will be provided.</w:t>
      </w:r>
    </w:p>
    <w:p w14:paraId="0CC05F0A" w14:textId="77777777" w:rsidR="006C0E36" w:rsidRPr="00455859" w:rsidRDefault="006C0E36" w:rsidP="006C0E36">
      <w:pPr>
        <w:widowControl w:val="0"/>
        <w:autoSpaceDE w:val="0"/>
        <w:autoSpaceDN w:val="0"/>
        <w:adjustRightInd w:val="0"/>
        <w:spacing w:after="240"/>
        <w:rPr>
          <w:rFonts w:ascii="Times New Roman" w:hAnsi="Times New Roman" w:cs="Times New Roman"/>
          <w:sz w:val="20"/>
          <w:szCs w:val="20"/>
        </w:rPr>
      </w:pPr>
      <w:r w:rsidRPr="00455859">
        <w:rPr>
          <w:rFonts w:ascii="Times New Roman" w:hAnsi="Times New Roman" w:cs="Times New Roman"/>
          <w:sz w:val="20"/>
          <w:szCs w:val="20"/>
        </w:rPr>
        <w:t>Guideline 7: The program shall meet the requirements specified in Rule 505-3-.01, Special Georgia Requirements.</w:t>
      </w:r>
    </w:p>
    <w:p w14:paraId="7C061FD5" w14:textId="489EBAF2" w:rsidR="00805B05" w:rsidRDefault="006C0E36" w:rsidP="00805B05">
      <w:pPr>
        <w:widowControl w:val="0"/>
        <w:autoSpaceDE w:val="0"/>
        <w:autoSpaceDN w:val="0"/>
        <w:adjustRightInd w:val="0"/>
        <w:spacing w:after="240"/>
        <w:rPr>
          <w:rFonts w:ascii="Times New Roman" w:hAnsi="Times New Roman" w:cs="Times New Roman"/>
        </w:rPr>
      </w:pPr>
      <w:r w:rsidRPr="00455859">
        <w:rPr>
          <w:rFonts w:ascii="Times New Roman" w:hAnsi="Times New Roman" w:cs="Times New Roman"/>
          <w:sz w:val="20"/>
          <w:szCs w:val="20"/>
        </w:rPr>
        <w:t>Guideline 9: Each approved program provider will determine the appropriate program of study for each Candidate based on Candidate credentials. Transcripts and artifacts are reviewed to determine the coursework and experiences the Candidate must complete in order to meet the Teacher Leadership standards. The expectation is programs are designed and implemented with increased rigor and intensity demonstrated at each advanced degree and/or certificate lev</w:t>
      </w:r>
      <w:r w:rsidRPr="00455859">
        <w:rPr>
          <w:rFonts w:ascii="Times New Roman" w:hAnsi="Times New Roman" w:cs="Times New Roman"/>
        </w:rPr>
        <w:t>e</w:t>
      </w:r>
      <w:r w:rsidR="008325A3">
        <w:rPr>
          <w:rFonts w:ascii="Times New Roman" w:hAnsi="Times New Roman" w:cs="Times New Roman"/>
        </w:rPr>
        <w:t>l.</w:t>
      </w:r>
    </w:p>
    <w:p w14:paraId="0C76A857" w14:textId="77777777" w:rsidR="008325A3" w:rsidRDefault="008325A3" w:rsidP="00805B05">
      <w:pPr>
        <w:widowControl w:val="0"/>
        <w:autoSpaceDE w:val="0"/>
        <w:autoSpaceDN w:val="0"/>
        <w:adjustRightInd w:val="0"/>
        <w:spacing w:after="240"/>
        <w:rPr>
          <w:rFonts w:ascii="Times New Roman" w:hAnsi="Times New Roman" w:cs="Times New Roman"/>
        </w:rPr>
      </w:pPr>
    </w:p>
    <w:p w14:paraId="3F24BD97" w14:textId="77777777" w:rsidR="008325A3" w:rsidRDefault="008325A3" w:rsidP="00805B05">
      <w:pPr>
        <w:widowControl w:val="0"/>
        <w:autoSpaceDE w:val="0"/>
        <w:autoSpaceDN w:val="0"/>
        <w:adjustRightInd w:val="0"/>
        <w:spacing w:after="240"/>
        <w:rPr>
          <w:rFonts w:ascii="Times New Roman" w:hAnsi="Times New Roman" w:cs="Times New Roman"/>
        </w:rPr>
      </w:pPr>
    </w:p>
    <w:p w14:paraId="2496A3E6" w14:textId="77777777" w:rsidR="008302F8" w:rsidRDefault="008302F8" w:rsidP="008325A3">
      <w:pPr>
        <w:rPr>
          <w:rFonts w:ascii="Times New Roman" w:hAnsi="Times New Roman" w:cs="Times New Roman"/>
          <w:b/>
        </w:rPr>
      </w:pPr>
    </w:p>
    <w:p w14:paraId="421A77C3" w14:textId="77777777" w:rsidR="008302F8" w:rsidRDefault="008302F8" w:rsidP="008325A3">
      <w:pPr>
        <w:rPr>
          <w:rFonts w:ascii="Times New Roman" w:hAnsi="Times New Roman" w:cs="Times New Roman"/>
          <w:b/>
        </w:rPr>
      </w:pPr>
    </w:p>
    <w:p w14:paraId="0C715014" w14:textId="77777777" w:rsidR="008302F8" w:rsidRDefault="008302F8" w:rsidP="008325A3">
      <w:pPr>
        <w:rPr>
          <w:rFonts w:ascii="Times New Roman" w:hAnsi="Times New Roman" w:cs="Times New Roman"/>
          <w:b/>
        </w:rPr>
      </w:pPr>
    </w:p>
    <w:p w14:paraId="7219D9BE" w14:textId="77777777" w:rsidR="008302F8" w:rsidRDefault="008302F8" w:rsidP="008325A3">
      <w:pPr>
        <w:rPr>
          <w:rFonts w:ascii="Times New Roman" w:hAnsi="Times New Roman" w:cs="Times New Roman"/>
          <w:b/>
        </w:rPr>
      </w:pPr>
    </w:p>
    <w:p w14:paraId="64C33CFE" w14:textId="77777777" w:rsidR="008302F8" w:rsidRDefault="008302F8" w:rsidP="008325A3">
      <w:pPr>
        <w:rPr>
          <w:rFonts w:ascii="Times New Roman" w:hAnsi="Times New Roman" w:cs="Times New Roman"/>
          <w:b/>
        </w:rPr>
      </w:pPr>
    </w:p>
    <w:p w14:paraId="3107B690" w14:textId="77777777" w:rsidR="008302F8" w:rsidRDefault="008302F8" w:rsidP="008325A3">
      <w:pPr>
        <w:rPr>
          <w:rFonts w:ascii="Times New Roman" w:hAnsi="Times New Roman" w:cs="Times New Roman"/>
          <w:b/>
        </w:rPr>
      </w:pPr>
    </w:p>
    <w:p w14:paraId="0FF3876F" w14:textId="77777777" w:rsidR="008302F8" w:rsidRDefault="008302F8" w:rsidP="008325A3">
      <w:pPr>
        <w:rPr>
          <w:rFonts w:ascii="Times New Roman" w:hAnsi="Times New Roman" w:cs="Times New Roman"/>
          <w:b/>
        </w:rPr>
      </w:pPr>
    </w:p>
    <w:p w14:paraId="0C9F6DFE" w14:textId="77777777" w:rsidR="008302F8" w:rsidRDefault="008302F8" w:rsidP="008325A3">
      <w:pPr>
        <w:rPr>
          <w:rFonts w:ascii="Times New Roman" w:hAnsi="Times New Roman" w:cs="Times New Roman"/>
          <w:b/>
        </w:rPr>
      </w:pPr>
    </w:p>
    <w:p w14:paraId="5B4B5362" w14:textId="77777777" w:rsidR="008302F8" w:rsidRDefault="008302F8" w:rsidP="008325A3">
      <w:pPr>
        <w:rPr>
          <w:rFonts w:ascii="Times New Roman" w:hAnsi="Times New Roman" w:cs="Times New Roman"/>
          <w:b/>
        </w:rPr>
      </w:pPr>
    </w:p>
    <w:p w14:paraId="73CAB396" w14:textId="77777777" w:rsidR="008302F8" w:rsidRDefault="008302F8" w:rsidP="008325A3">
      <w:pPr>
        <w:rPr>
          <w:rFonts w:ascii="Times New Roman" w:hAnsi="Times New Roman" w:cs="Times New Roman"/>
          <w:b/>
        </w:rPr>
      </w:pPr>
    </w:p>
    <w:p w14:paraId="42586B4B" w14:textId="77777777" w:rsidR="008302F8" w:rsidRDefault="008302F8" w:rsidP="008325A3">
      <w:pPr>
        <w:rPr>
          <w:rFonts w:ascii="Times New Roman" w:hAnsi="Times New Roman" w:cs="Times New Roman"/>
          <w:b/>
        </w:rPr>
      </w:pPr>
    </w:p>
    <w:p w14:paraId="5518E201" w14:textId="77777777" w:rsidR="008302F8" w:rsidRDefault="008302F8" w:rsidP="008325A3">
      <w:pPr>
        <w:rPr>
          <w:rFonts w:ascii="Times New Roman" w:hAnsi="Times New Roman" w:cs="Times New Roman"/>
          <w:b/>
        </w:rPr>
      </w:pPr>
    </w:p>
    <w:p w14:paraId="36A31E53" w14:textId="77777777" w:rsidR="008302F8" w:rsidRDefault="008302F8" w:rsidP="008325A3">
      <w:pPr>
        <w:rPr>
          <w:rFonts w:ascii="Times New Roman" w:hAnsi="Times New Roman" w:cs="Times New Roman"/>
          <w:b/>
        </w:rPr>
      </w:pPr>
    </w:p>
    <w:p w14:paraId="2ACF2773" w14:textId="77777777" w:rsidR="008302F8" w:rsidRDefault="008302F8" w:rsidP="008325A3">
      <w:pPr>
        <w:rPr>
          <w:rFonts w:ascii="Times New Roman" w:hAnsi="Times New Roman" w:cs="Times New Roman"/>
          <w:b/>
        </w:rPr>
      </w:pPr>
    </w:p>
    <w:p w14:paraId="682943B0" w14:textId="77777777" w:rsidR="008302F8" w:rsidRDefault="008302F8" w:rsidP="008325A3">
      <w:pPr>
        <w:rPr>
          <w:rFonts w:ascii="Times New Roman" w:hAnsi="Times New Roman" w:cs="Times New Roman"/>
          <w:b/>
        </w:rPr>
      </w:pPr>
    </w:p>
    <w:p w14:paraId="121699C5" w14:textId="77777777" w:rsidR="008302F8" w:rsidRDefault="008302F8" w:rsidP="008325A3">
      <w:pPr>
        <w:rPr>
          <w:rFonts w:ascii="Times New Roman" w:hAnsi="Times New Roman" w:cs="Times New Roman"/>
          <w:b/>
        </w:rPr>
      </w:pPr>
    </w:p>
    <w:p w14:paraId="0815E473" w14:textId="77777777" w:rsidR="008302F8" w:rsidRDefault="008302F8" w:rsidP="008325A3">
      <w:pPr>
        <w:rPr>
          <w:rFonts w:ascii="Times New Roman" w:hAnsi="Times New Roman" w:cs="Times New Roman"/>
          <w:b/>
        </w:rPr>
      </w:pPr>
    </w:p>
    <w:p w14:paraId="4AE9C700" w14:textId="77777777" w:rsidR="008302F8" w:rsidRDefault="008302F8" w:rsidP="008325A3">
      <w:pPr>
        <w:rPr>
          <w:rFonts w:ascii="Times New Roman" w:hAnsi="Times New Roman" w:cs="Times New Roman"/>
          <w:b/>
        </w:rPr>
      </w:pPr>
    </w:p>
    <w:p w14:paraId="05841FD3" w14:textId="77777777" w:rsidR="008302F8" w:rsidRDefault="008302F8" w:rsidP="008325A3">
      <w:pPr>
        <w:rPr>
          <w:rFonts w:ascii="Times New Roman" w:hAnsi="Times New Roman" w:cs="Times New Roman"/>
          <w:b/>
        </w:rPr>
      </w:pPr>
    </w:p>
    <w:p w14:paraId="38C58671" w14:textId="77777777" w:rsidR="008302F8" w:rsidRDefault="008302F8" w:rsidP="008325A3">
      <w:pPr>
        <w:rPr>
          <w:rFonts w:ascii="Times New Roman" w:hAnsi="Times New Roman" w:cs="Times New Roman"/>
          <w:b/>
        </w:rPr>
      </w:pPr>
    </w:p>
    <w:p w14:paraId="0CC37E03" w14:textId="77777777" w:rsidR="008302F8" w:rsidRDefault="008302F8" w:rsidP="008325A3">
      <w:pPr>
        <w:rPr>
          <w:rFonts w:ascii="Times New Roman" w:hAnsi="Times New Roman" w:cs="Times New Roman"/>
          <w:b/>
        </w:rPr>
      </w:pPr>
    </w:p>
    <w:p w14:paraId="42C5EE37" w14:textId="77777777" w:rsidR="008302F8" w:rsidRDefault="008302F8" w:rsidP="008325A3">
      <w:pPr>
        <w:rPr>
          <w:rFonts w:ascii="Times New Roman" w:hAnsi="Times New Roman" w:cs="Times New Roman"/>
          <w:b/>
        </w:rPr>
      </w:pPr>
    </w:p>
    <w:p w14:paraId="3E508581" w14:textId="77777777" w:rsidR="008302F8" w:rsidRDefault="008302F8" w:rsidP="008325A3">
      <w:pPr>
        <w:rPr>
          <w:rFonts w:ascii="Times New Roman" w:hAnsi="Times New Roman" w:cs="Times New Roman"/>
          <w:b/>
        </w:rPr>
      </w:pPr>
    </w:p>
    <w:p w14:paraId="321E7151" w14:textId="77777777" w:rsidR="008302F8" w:rsidRDefault="008302F8" w:rsidP="008325A3">
      <w:pPr>
        <w:rPr>
          <w:rFonts w:ascii="Times New Roman" w:hAnsi="Times New Roman" w:cs="Times New Roman"/>
          <w:b/>
        </w:rPr>
      </w:pPr>
    </w:p>
    <w:p w14:paraId="54EE06E4" w14:textId="77777777" w:rsidR="008302F8" w:rsidRDefault="008302F8" w:rsidP="008325A3">
      <w:pPr>
        <w:rPr>
          <w:rFonts w:ascii="Times New Roman" w:hAnsi="Times New Roman" w:cs="Times New Roman"/>
          <w:b/>
        </w:rPr>
      </w:pPr>
    </w:p>
    <w:p w14:paraId="4A8B4A32" w14:textId="77777777" w:rsidR="008302F8" w:rsidRDefault="008302F8" w:rsidP="008325A3">
      <w:pPr>
        <w:rPr>
          <w:rFonts w:ascii="Times New Roman" w:hAnsi="Times New Roman" w:cs="Times New Roman"/>
          <w:b/>
        </w:rPr>
      </w:pPr>
    </w:p>
    <w:p w14:paraId="5CAA332F" w14:textId="77777777" w:rsidR="008302F8" w:rsidRDefault="008302F8" w:rsidP="008325A3">
      <w:pPr>
        <w:rPr>
          <w:rFonts w:ascii="Times New Roman" w:hAnsi="Times New Roman" w:cs="Times New Roman"/>
          <w:b/>
        </w:rPr>
      </w:pPr>
    </w:p>
    <w:p w14:paraId="087A75CF" w14:textId="77777777" w:rsidR="008302F8" w:rsidRDefault="008302F8" w:rsidP="008325A3">
      <w:pPr>
        <w:rPr>
          <w:rFonts w:ascii="Times New Roman" w:hAnsi="Times New Roman" w:cs="Times New Roman"/>
          <w:b/>
        </w:rPr>
      </w:pPr>
    </w:p>
    <w:p w14:paraId="5D06309B" w14:textId="77777777" w:rsidR="008302F8" w:rsidRDefault="008302F8" w:rsidP="008325A3">
      <w:pPr>
        <w:rPr>
          <w:rFonts w:ascii="Times New Roman" w:hAnsi="Times New Roman" w:cs="Times New Roman"/>
          <w:b/>
        </w:rPr>
      </w:pPr>
    </w:p>
    <w:p w14:paraId="5183A32B" w14:textId="77777777" w:rsidR="008302F8" w:rsidRDefault="008302F8" w:rsidP="008325A3">
      <w:pPr>
        <w:rPr>
          <w:rFonts w:ascii="Times New Roman" w:hAnsi="Times New Roman" w:cs="Times New Roman"/>
          <w:b/>
        </w:rPr>
      </w:pPr>
    </w:p>
    <w:p w14:paraId="421781F0" w14:textId="77777777" w:rsidR="008302F8" w:rsidRDefault="008302F8" w:rsidP="008325A3">
      <w:pPr>
        <w:rPr>
          <w:rFonts w:ascii="Times New Roman" w:hAnsi="Times New Roman" w:cs="Times New Roman"/>
          <w:b/>
        </w:rPr>
      </w:pPr>
    </w:p>
    <w:p w14:paraId="1AE09B72" w14:textId="77777777" w:rsidR="008302F8" w:rsidRDefault="008302F8" w:rsidP="008325A3">
      <w:pPr>
        <w:rPr>
          <w:rFonts w:ascii="Times New Roman" w:hAnsi="Times New Roman" w:cs="Times New Roman"/>
          <w:b/>
        </w:rPr>
      </w:pPr>
    </w:p>
    <w:p w14:paraId="35B8344A" w14:textId="77777777" w:rsidR="008302F8" w:rsidRDefault="008302F8" w:rsidP="008325A3">
      <w:pPr>
        <w:rPr>
          <w:rFonts w:ascii="Times New Roman" w:hAnsi="Times New Roman" w:cs="Times New Roman"/>
          <w:b/>
        </w:rPr>
      </w:pPr>
    </w:p>
    <w:p w14:paraId="76BAC67C" w14:textId="77777777" w:rsidR="008302F8" w:rsidRDefault="008302F8" w:rsidP="008325A3">
      <w:pPr>
        <w:rPr>
          <w:rFonts w:ascii="Times New Roman" w:hAnsi="Times New Roman" w:cs="Times New Roman"/>
          <w:b/>
        </w:rPr>
      </w:pPr>
    </w:p>
    <w:p w14:paraId="765D6773" w14:textId="77777777" w:rsidR="008302F8" w:rsidRDefault="008302F8" w:rsidP="008325A3">
      <w:pPr>
        <w:rPr>
          <w:rFonts w:ascii="Times New Roman" w:hAnsi="Times New Roman" w:cs="Times New Roman"/>
          <w:b/>
        </w:rPr>
      </w:pPr>
    </w:p>
    <w:p w14:paraId="78568FE6" w14:textId="77777777" w:rsidR="008302F8" w:rsidRDefault="008302F8" w:rsidP="008325A3">
      <w:pPr>
        <w:rPr>
          <w:rFonts w:ascii="Times New Roman" w:hAnsi="Times New Roman" w:cs="Times New Roman"/>
          <w:b/>
        </w:rPr>
      </w:pPr>
    </w:p>
    <w:p w14:paraId="2BDB64C4" w14:textId="77777777" w:rsidR="008302F8" w:rsidRDefault="008302F8" w:rsidP="008325A3">
      <w:pPr>
        <w:rPr>
          <w:rFonts w:ascii="Times New Roman" w:hAnsi="Times New Roman" w:cs="Times New Roman"/>
          <w:b/>
        </w:rPr>
      </w:pPr>
    </w:p>
    <w:p w14:paraId="1AB57092" w14:textId="77777777" w:rsidR="008302F8" w:rsidRDefault="008302F8" w:rsidP="008325A3">
      <w:pPr>
        <w:rPr>
          <w:rFonts w:ascii="Times New Roman" w:hAnsi="Times New Roman" w:cs="Times New Roman"/>
          <w:b/>
        </w:rPr>
      </w:pPr>
    </w:p>
    <w:p w14:paraId="3DAC61D0" w14:textId="77777777" w:rsidR="008302F8" w:rsidRDefault="008302F8" w:rsidP="008325A3">
      <w:pPr>
        <w:rPr>
          <w:rFonts w:ascii="Times New Roman" w:hAnsi="Times New Roman" w:cs="Times New Roman"/>
          <w:b/>
        </w:rPr>
      </w:pPr>
    </w:p>
    <w:p w14:paraId="19313B10" w14:textId="77777777" w:rsidR="008302F8" w:rsidRDefault="008302F8" w:rsidP="008325A3">
      <w:pPr>
        <w:rPr>
          <w:rFonts w:ascii="Times New Roman" w:hAnsi="Times New Roman" w:cs="Times New Roman"/>
          <w:b/>
        </w:rPr>
      </w:pPr>
    </w:p>
    <w:p w14:paraId="10B387C4" w14:textId="77777777" w:rsidR="008302F8" w:rsidRDefault="008302F8" w:rsidP="008325A3">
      <w:pPr>
        <w:rPr>
          <w:rFonts w:ascii="Times New Roman" w:hAnsi="Times New Roman" w:cs="Times New Roman"/>
          <w:b/>
        </w:rPr>
      </w:pPr>
    </w:p>
    <w:p w14:paraId="526C3176" w14:textId="77777777" w:rsidR="008302F8" w:rsidRDefault="008302F8" w:rsidP="008325A3">
      <w:pPr>
        <w:rPr>
          <w:rFonts w:ascii="Times New Roman" w:hAnsi="Times New Roman" w:cs="Times New Roman"/>
          <w:b/>
        </w:rPr>
      </w:pPr>
    </w:p>
    <w:p w14:paraId="06F366E4" w14:textId="77777777" w:rsidR="008325A3" w:rsidRPr="008325A3" w:rsidRDefault="008325A3" w:rsidP="008325A3">
      <w:pPr>
        <w:rPr>
          <w:rFonts w:ascii="Times New Roman" w:hAnsi="Times New Roman" w:cs="Times New Roman"/>
          <w:b/>
        </w:rPr>
      </w:pPr>
      <w:r w:rsidRPr="008325A3">
        <w:rPr>
          <w:rFonts w:ascii="Times New Roman" w:hAnsi="Times New Roman" w:cs="Times New Roman"/>
          <w:b/>
        </w:rPr>
        <w:lastRenderedPageBreak/>
        <w:t>Appendix F</w:t>
      </w:r>
    </w:p>
    <w:p w14:paraId="42BEFCA3" w14:textId="77777777" w:rsidR="008325A3" w:rsidRPr="008325A3" w:rsidRDefault="008325A3" w:rsidP="008325A3">
      <w:pPr>
        <w:rPr>
          <w:rFonts w:ascii="Times New Roman" w:hAnsi="Times New Roman" w:cs="Times New Roman"/>
          <w:b/>
        </w:rPr>
      </w:pPr>
    </w:p>
    <w:p w14:paraId="33EEE1D1" w14:textId="564D452D" w:rsidR="008325A3" w:rsidRPr="008325A3" w:rsidRDefault="008302F8" w:rsidP="008325A3">
      <w:pPr>
        <w:rPr>
          <w:rFonts w:ascii="Times New Roman" w:hAnsi="Times New Roman" w:cs="Times New Roman"/>
          <w:i/>
        </w:rPr>
      </w:pPr>
      <w:r>
        <w:rPr>
          <w:rFonts w:ascii="Times New Roman" w:hAnsi="Times New Roman" w:cs="Times New Roman"/>
          <w:i/>
        </w:rPr>
        <w:t>Accommodating</w:t>
      </w:r>
      <w:r w:rsidR="008325A3" w:rsidRPr="008325A3">
        <w:rPr>
          <w:rFonts w:ascii="Times New Roman" w:hAnsi="Times New Roman" w:cs="Times New Roman"/>
          <w:i/>
        </w:rPr>
        <w:t xml:space="preserve"> students from old degree program </w:t>
      </w:r>
      <w:r>
        <w:rPr>
          <w:rFonts w:ascii="Times New Roman" w:hAnsi="Times New Roman" w:cs="Times New Roman"/>
          <w:i/>
        </w:rPr>
        <w:t>within the</w:t>
      </w:r>
      <w:r w:rsidR="008325A3" w:rsidRPr="008325A3">
        <w:rPr>
          <w:rFonts w:ascii="Times New Roman" w:hAnsi="Times New Roman" w:cs="Times New Roman"/>
          <w:i/>
        </w:rPr>
        <w:t xml:space="preserve"> new program</w:t>
      </w:r>
    </w:p>
    <w:p w14:paraId="6E59D847" w14:textId="77777777" w:rsidR="008325A3" w:rsidRPr="008325A3" w:rsidRDefault="008325A3" w:rsidP="008325A3">
      <w:pPr>
        <w:rPr>
          <w:rFonts w:ascii="Times New Roman" w:hAnsi="Times New Roman" w:cs="Times New Roman"/>
          <w:i/>
        </w:rPr>
      </w:pPr>
    </w:p>
    <w:p w14:paraId="07CB1555" w14:textId="4B3C5543" w:rsidR="008325A3" w:rsidRPr="008325A3" w:rsidRDefault="008325A3" w:rsidP="008325A3">
      <w:pPr>
        <w:rPr>
          <w:rFonts w:ascii="Times New Roman" w:hAnsi="Times New Roman" w:cs="Times New Roman"/>
        </w:rPr>
      </w:pPr>
      <w:r w:rsidRPr="008325A3">
        <w:rPr>
          <w:rFonts w:ascii="Times New Roman" w:hAnsi="Times New Roman" w:cs="Times New Roman"/>
        </w:rPr>
        <w:t>Below is a description of</w:t>
      </w:r>
      <w:r w:rsidR="009420F1">
        <w:rPr>
          <w:rFonts w:ascii="Times New Roman" w:hAnsi="Times New Roman" w:cs="Times New Roman"/>
        </w:rPr>
        <w:t xml:space="preserve"> how students in the current EDS</w:t>
      </w:r>
      <w:r w:rsidRPr="008325A3">
        <w:rPr>
          <w:rFonts w:ascii="Times New Roman" w:hAnsi="Times New Roman" w:cs="Times New Roman"/>
        </w:rPr>
        <w:t xml:space="preserve"> program will be serviced as the new degree begins.</w:t>
      </w:r>
    </w:p>
    <w:p w14:paraId="14FE02F9" w14:textId="77777777" w:rsidR="008325A3" w:rsidRPr="008325A3" w:rsidRDefault="008325A3" w:rsidP="008325A3">
      <w:pPr>
        <w:rPr>
          <w:rFonts w:ascii="Times New Roman" w:hAnsi="Times New Roman" w:cs="Times New Roman"/>
        </w:rPr>
      </w:pPr>
    </w:p>
    <w:p w14:paraId="51EF6CCD" w14:textId="77777777" w:rsidR="009420F1" w:rsidRDefault="009420F1" w:rsidP="008325A3">
      <w:pPr>
        <w:rPr>
          <w:rFonts w:ascii="Times New Roman" w:hAnsi="Times New Roman" w:cs="Times New Roman"/>
        </w:rPr>
      </w:pPr>
      <w:r>
        <w:rPr>
          <w:rFonts w:ascii="Times New Roman" w:hAnsi="Times New Roman" w:cs="Times New Roman"/>
        </w:rPr>
        <w:t>Our current EDS</w:t>
      </w:r>
      <w:r w:rsidR="008325A3" w:rsidRPr="008325A3">
        <w:rPr>
          <w:rFonts w:ascii="Times New Roman" w:hAnsi="Times New Roman" w:cs="Times New Roman"/>
        </w:rPr>
        <w:t xml:space="preserve"> program is based in a cohort model with all students starting in the summer and finishi</w:t>
      </w:r>
      <w:r>
        <w:rPr>
          <w:rFonts w:ascii="Times New Roman" w:hAnsi="Times New Roman" w:cs="Times New Roman"/>
        </w:rPr>
        <w:t>ng the next summer.  The new EDS</w:t>
      </w:r>
      <w:r w:rsidR="008325A3" w:rsidRPr="008325A3">
        <w:rPr>
          <w:rFonts w:ascii="Times New Roman" w:hAnsi="Times New Roman" w:cs="Times New Roman"/>
        </w:rPr>
        <w:t xml:space="preserve"> will follow th</w:t>
      </w:r>
      <w:r>
        <w:rPr>
          <w:rFonts w:ascii="Times New Roman" w:hAnsi="Times New Roman" w:cs="Times New Roman"/>
        </w:rPr>
        <w:t>is same model.  Once the new EDS</w:t>
      </w:r>
      <w:r w:rsidR="008325A3" w:rsidRPr="008325A3">
        <w:rPr>
          <w:rFonts w:ascii="Times New Roman" w:hAnsi="Times New Roman" w:cs="Times New Roman"/>
        </w:rPr>
        <w:t xml:space="preserve"> degr</w:t>
      </w:r>
      <w:r>
        <w:rPr>
          <w:rFonts w:ascii="Times New Roman" w:hAnsi="Times New Roman" w:cs="Times New Roman"/>
        </w:rPr>
        <w:t xml:space="preserve">ee in </w:t>
      </w:r>
    </w:p>
    <w:p w14:paraId="6FC4BA8F" w14:textId="5A8EB547" w:rsidR="008325A3" w:rsidRPr="008325A3" w:rsidRDefault="009420F1" w:rsidP="008325A3">
      <w:pPr>
        <w:rPr>
          <w:rFonts w:ascii="Times New Roman" w:hAnsi="Times New Roman" w:cs="Times New Roman"/>
        </w:rPr>
      </w:pPr>
      <w:r>
        <w:rPr>
          <w:rFonts w:ascii="Times New Roman" w:hAnsi="Times New Roman" w:cs="Times New Roman"/>
        </w:rPr>
        <w:t>Teacher Leadership</w:t>
      </w:r>
      <w:r w:rsidR="008325A3" w:rsidRPr="008325A3">
        <w:rPr>
          <w:rFonts w:ascii="Times New Roman" w:hAnsi="Times New Roman" w:cs="Times New Roman"/>
        </w:rPr>
        <w:t xml:space="preserve"> is approved, </w:t>
      </w:r>
      <w:r>
        <w:rPr>
          <w:rFonts w:ascii="Times New Roman" w:hAnsi="Times New Roman" w:cs="Times New Roman"/>
        </w:rPr>
        <w:t xml:space="preserve">all pending </w:t>
      </w:r>
      <w:proofErr w:type="gramStart"/>
      <w:r>
        <w:rPr>
          <w:rFonts w:ascii="Times New Roman" w:hAnsi="Times New Roman" w:cs="Times New Roman"/>
        </w:rPr>
        <w:t>EDS</w:t>
      </w:r>
      <w:proofErr w:type="gramEnd"/>
      <w:r w:rsidR="008325A3" w:rsidRPr="008325A3">
        <w:rPr>
          <w:rFonts w:ascii="Times New Roman" w:hAnsi="Times New Roman" w:cs="Times New Roman"/>
        </w:rPr>
        <w:t xml:space="preserve"> student</w:t>
      </w:r>
      <w:r>
        <w:rPr>
          <w:rFonts w:ascii="Times New Roman" w:hAnsi="Times New Roman" w:cs="Times New Roman"/>
        </w:rPr>
        <w:t xml:space="preserve">, those waiting for the next cohort to begin, (Early Childhood, </w:t>
      </w:r>
      <w:r w:rsidR="008325A3" w:rsidRPr="008325A3">
        <w:rPr>
          <w:rFonts w:ascii="Times New Roman" w:hAnsi="Times New Roman" w:cs="Times New Roman"/>
        </w:rPr>
        <w:t>Middle Grades and Secondary education</w:t>
      </w:r>
      <w:r>
        <w:rPr>
          <w:rFonts w:ascii="Times New Roman" w:hAnsi="Times New Roman" w:cs="Times New Roman"/>
        </w:rPr>
        <w:t xml:space="preserve"> students)</w:t>
      </w:r>
      <w:r w:rsidR="008325A3" w:rsidRPr="008325A3">
        <w:rPr>
          <w:rFonts w:ascii="Times New Roman" w:hAnsi="Times New Roman" w:cs="Times New Roman"/>
        </w:rPr>
        <w:t xml:space="preserve"> will be invited to join the</w:t>
      </w:r>
      <w:r>
        <w:rPr>
          <w:rFonts w:ascii="Times New Roman" w:hAnsi="Times New Roman" w:cs="Times New Roman"/>
        </w:rPr>
        <w:t xml:space="preserve"> new degree program.  No new EDS</w:t>
      </w:r>
      <w:r w:rsidR="008325A3" w:rsidRPr="008325A3">
        <w:rPr>
          <w:rFonts w:ascii="Times New Roman" w:hAnsi="Times New Roman" w:cs="Times New Roman"/>
        </w:rPr>
        <w:t xml:space="preserve"> in Education students will be accepted.</w:t>
      </w:r>
    </w:p>
    <w:p w14:paraId="6935F150" w14:textId="77777777" w:rsidR="008325A3" w:rsidRPr="008325A3" w:rsidRDefault="008325A3" w:rsidP="008325A3">
      <w:pPr>
        <w:rPr>
          <w:rFonts w:ascii="Times New Roman" w:hAnsi="Times New Roman" w:cs="Times New Roman"/>
        </w:rPr>
      </w:pPr>
    </w:p>
    <w:p w14:paraId="55778385" w14:textId="0585E35A" w:rsidR="008325A3" w:rsidRDefault="008325A3" w:rsidP="008325A3">
      <w:pPr>
        <w:rPr>
          <w:rFonts w:ascii="Times New Roman" w:hAnsi="Times New Roman" w:cs="Times New Roman"/>
        </w:rPr>
      </w:pPr>
      <w:r w:rsidRPr="008325A3">
        <w:rPr>
          <w:rFonts w:ascii="Times New Roman" w:hAnsi="Times New Roman" w:cs="Times New Roman"/>
        </w:rPr>
        <w:t>Due to the cohort mode</w:t>
      </w:r>
      <w:r w:rsidR="009420F1">
        <w:rPr>
          <w:rFonts w:ascii="Times New Roman" w:hAnsi="Times New Roman" w:cs="Times New Roman"/>
        </w:rPr>
        <w:t>l, we do not anticipate many EDS</w:t>
      </w:r>
      <w:r w:rsidRPr="008325A3">
        <w:rPr>
          <w:rFonts w:ascii="Times New Roman" w:hAnsi="Times New Roman" w:cs="Times New Roman"/>
        </w:rPr>
        <w:t xml:space="preserve"> students needing courses from the old program, but for those few students who may still need courses in the old program we w</w:t>
      </w:r>
      <w:r w:rsidR="0042083D">
        <w:rPr>
          <w:rFonts w:ascii="Times New Roman" w:hAnsi="Times New Roman" w:cs="Times New Roman"/>
        </w:rPr>
        <w:t xml:space="preserve">ill be able to accommodate them in two ways.  One, several of the new courses </w:t>
      </w:r>
      <w:proofErr w:type="gramStart"/>
      <w:r w:rsidR="0042083D">
        <w:rPr>
          <w:rFonts w:ascii="Times New Roman" w:hAnsi="Times New Roman" w:cs="Times New Roman"/>
        </w:rPr>
        <w:t>meet</w:t>
      </w:r>
      <w:proofErr w:type="gramEnd"/>
      <w:r w:rsidR="0042083D">
        <w:rPr>
          <w:rFonts w:ascii="Times New Roman" w:hAnsi="Times New Roman" w:cs="Times New Roman"/>
        </w:rPr>
        <w:t xml:space="preserve"> the standards for the old courses and so could be easily substituted in.  Second, all the old EDS courses are online, and EDS faculty are willing to teach any of these courses as independent studies if needed.</w:t>
      </w:r>
    </w:p>
    <w:p w14:paraId="62BFDCAD" w14:textId="77777777" w:rsidR="008325A3" w:rsidRPr="008325A3" w:rsidRDefault="008325A3" w:rsidP="008325A3">
      <w:pPr>
        <w:rPr>
          <w:rFonts w:ascii="Times New Roman" w:hAnsi="Times New Roman" w:cs="Times New Roman"/>
        </w:rPr>
      </w:pPr>
    </w:p>
    <w:p w14:paraId="7581D500" w14:textId="508A76AE" w:rsidR="008325A3" w:rsidRPr="008325A3" w:rsidRDefault="008325A3" w:rsidP="008325A3">
      <w:pPr>
        <w:rPr>
          <w:rFonts w:ascii="Times New Roman" w:hAnsi="Times New Roman" w:cs="Times New Roman"/>
        </w:rPr>
      </w:pPr>
      <w:r w:rsidRPr="008325A3">
        <w:rPr>
          <w:rFonts w:ascii="Times New Roman" w:hAnsi="Times New Roman" w:cs="Times New Roman"/>
        </w:rPr>
        <w:t>Several of the conten</w:t>
      </w:r>
      <w:r w:rsidR="009420F1">
        <w:rPr>
          <w:rFonts w:ascii="Times New Roman" w:hAnsi="Times New Roman" w:cs="Times New Roman"/>
        </w:rPr>
        <w:t>t courses offered in the new EDS</w:t>
      </w:r>
      <w:r w:rsidRPr="008325A3">
        <w:rPr>
          <w:rFonts w:ascii="Times New Roman" w:hAnsi="Times New Roman" w:cs="Times New Roman"/>
        </w:rPr>
        <w:t xml:space="preserve"> degree, can als</w:t>
      </w:r>
      <w:r w:rsidR="009420F1">
        <w:rPr>
          <w:rFonts w:ascii="Times New Roman" w:hAnsi="Times New Roman" w:cs="Times New Roman"/>
        </w:rPr>
        <w:t xml:space="preserve">o be used as content courses </w:t>
      </w:r>
      <w:r w:rsidRPr="008325A3">
        <w:rPr>
          <w:rFonts w:ascii="Times New Roman" w:hAnsi="Times New Roman" w:cs="Times New Roman"/>
        </w:rPr>
        <w:t>under the old degree.  Therefore, these students may take their content cour</w:t>
      </w:r>
      <w:r w:rsidR="009420F1">
        <w:rPr>
          <w:rFonts w:ascii="Times New Roman" w:hAnsi="Times New Roman" w:cs="Times New Roman"/>
        </w:rPr>
        <w:t>ses with students in the new EDS</w:t>
      </w:r>
      <w:r w:rsidRPr="008325A3">
        <w:rPr>
          <w:rFonts w:ascii="Times New Roman" w:hAnsi="Times New Roman" w:cs="Times New Roman"/>
        </w:rPr>
        <w:t xml:space="preserve"> program.</w:t>
      </w:r>
    </w:p>
    <w:p w14:paraId="10D56062" w14:textId="77777777" w:rsidR="008325A3" w:rsidRPr="008325A3" w:rsidRDefault="008325A3" w:rsidP="008325A3">
      <w:pPr>
        <w:rPr>
          <w:rFonts w:ascii="Times New Roman" w:hAnsi="Times New Roman" w:cs="Times New Roman"/>
        </w:rPr>
      </w:pPr>
    </w:p>
    <w:p w14:paraId="64DF3AFC" w14:textId="77777777" w:rsidR="008325A3" w:rsidRPr="008325A3" w:rsidRDefault="008325A3" w:rsidP="008325A3">
      <w:pPr>
        <w:rPr>
          <w:rFonts w:ascii="Times New Roman" w:hAnsi="Times New Roman" w:cs="Times New Roman"/>
        </w:rPr>
      </w:pPr>
    </w:p>
    <w:p w14:paraId="62E6B5E7" w14:textId="77777777" w:rsidR="008325A3" w:rsidRDefault="008325A3" w:rsidP="008325A3"/>
    <w:p w14:paraId="47DD4F63" w14:textId="77777777" w:rsidR="008325A3" w:rsidRDefault="008325A3" w:rsidP="008325A3">
      <w:pPr>
        <w:jc w:val="center"/>
      </w:pPr>
    </w:p>
    <w:p w14:paraId="103B5518" w14:textId="77777777" w:rsidR="008325A3" w:rsidRDefault="008325A3" w:rsidP="008325A3">
      <w:pPr>
        <w:jc w:val="center"/>
      </w:pPr>
    </w:p>
    <w:p w14:paraId="4F3C422C" w14:textId="77777777" w:rsidR="008325A3" w:rsidRDefault="008325A3" w:rsidP="008325A3">
      <w:pPr>
        <w:jc w:val="center"/>
      </w:pPr>
    </w:p>
    <w:p w14:paraId="55C384A0" w14:textId="77777777" w:rsidR="008325A3" w:rsidRDefault="008325A3" w:rsidP="008325A3">
      <w:pPr>
        <w:jc w:val="center"/>
      </w:pPr>
    </w:p>
    <w:p w14:paraId="48C3C484" w14:textId="77777777" w:rsidR="008325A3" w:rsidRDefault="008325A3" w:rsidP="008325A3">
      <w:pPr>
        <w:jc w:val="center"/>
      </w:pPr>
    </w:p>
    <w:p w14:paraId="1956E65B" w14:textId="77777777" w:rsidR="008325A3" w:rsidRDefault="008325A3" w:rsidP="008325A3">
      <w:pPr>
        <w:jc w:val="center"/>
      </w:pPr>
    </w:p>
    <w:p w14:paraId="35CFE1D6" w14:textId="77777777" w:rsidR="008325A3" w:rsidRDefault="008325A3" w:rsidP="008325A3">
      <w:pPr>
        <w:jc w:val="center"/>
      </w:pPr>
    </w:p>
    <w:p w14:paraId="0317B21A" w14:textId="77777777" w:rsidR="008325A3" w:rsidRDefault="008325A3" w:rsidP="008325A3">
      <w:pPr>
        <w:jc w:val="center"/>
      </w:pPr>
    </w:p>
    <w:p w14:paraId="3F183D60" w14:textId="77777777" w:rsidR="008325A3" w:rsidRDefault="008325A3" w:rsidP="008325A3">
      <w:pPr>
        <w:jc w:val="center"/>
      </w:pPr>
    </w:p>
    <w:p w14:paraId="7F8A153B" w14:textId="77777777" w:rsidR="008325A3" w:rsidRPr="00455859" w:rsidRDefault="008325A3" w:rsidP="00805B05">
      <w:pPr>
        <w:widowControl w:val="0"/>
        <w:autoSpaceDE w:val="0"/>
        <w:autoSpaceDN w:val="0"/>
        <w:adjustRightInd w:val="0"/>
        <w:spacing w:after="240"/>
        <w:rPr>
          <w:rFonts w:ascii="Times New Roman" w:hAnsi="Times New Roman" w:cs="Times New Roman"/>
        </w:rPr>
        <w:sectPr w:rsidR="008325A3" w:rsidRPr="00455859">
          <w:type w:val="continuous"/>
          <w:pgSz w:w="12240" w:h="15840"/>
          <w:pgMar w:top="1480" w:right="1320" w:bottom="280" w:left="1340" w:header="720" w:footer="720" w:gutter="0"/>
          <w:cols w:space="720" w:equalWidth="0">
            <w:col w:w="9580"/>
          </w:cols>
          <w:noEndnote/>
        </w:sectPr>
      </w:pPr>
    </w:p>
    <w:p w14:paraId="486A3846" w14:textId="0B277FE0" w:rsidR="009048DF" w:rsidRPr="00455859" w:rsidRDefault="009048DF" w:rsidP="004768E6">
      <w:pPr>
        <w:jc w:val="center"/>
        <w:rPr>
          <w:rFonts w:ascii="Times New Roman" w:hAnsi="Times New Roman" w:cs="Times New Roman"/>
        </w:rPr>
      </w:pPr>
      <w:r w:rsidRPr="00455859">
        <w:rPr>
          <w:rFonts w:ascii="Times New Roman" w:hAnsi="Times New Roman" w:cs="Times New Roman"/>
        </w:rPr>
        <w:lastRenderedPageBreak/>
        <w:t>Georgia College &amp; State University</w:t>
      </w:r>
    </w:p>
    <w:p w14:paraId="2DFDAE39" w14:textId="056174BE" w:rsidR="009048DF" w:rsidRPr="00455859" w:rsidRDefault="009048DF" w:rsidP="004768E6">
      <w:pPr>
        <w:jc w:val="center"/>
        <w:rPr>
          <w:rFonts w:ascii="Times New Roman" w:hAnsi="Times New Roman" w:cs="Times New Roman"/>
        </w:rPr>
      </w:pPr>
      <w:r w:rsidRPr="00455859">
        <w:rPr>
          <w:rFonts w:ascii="Times New Roman" w:hAnsi="Times New Roman" w:cs="Times New Roman"/>
        </w:rPr>
        <w:t>Form for Proposal of New Graduate Courses</w:t>
      </w:r>
    </w:p>
    <w:p w14:paraId="78117D8C"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520A5094" w14:textId="77777777" w:rsidR="009048DF" w:rsidRPr="00455859" w:rsidRDefault="009048DF" w:rsidP="009048DF">
      <w:pPr>
        <w:numPr>
          <w:ilvl w:val="0"/>
          <w:numId w:val="7"/>
        </w:numPr>
        <w:rPr>
          <w:rFonts w:ascii="Times New Roman" w:hAnsi="Times New Roman" w:cs="Times New Roman"/>
        </w:rPr>
      </w:pPr>
      <w:r w:rsidRPr="00455859">
        <w:rPr>
          <w:rFonts w:ascii="Times New Roman" w:hAnsi="Times New Roman" w:cs="Times New Roman"/>
        </w:rPr>
        <w:t xml:space="preserve">Department: Professional Learning and Innovation.  Discipline: Foundations of Ed. </w:t>
      </w:r>
    </w:p>
    <w:p w14:paraId="70C22D2E"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644C41BC" w14:textId="77777777" w:rsidR="009048DF" w:rsidRPr="00455859" w:rsidRDefault="009048DF" w:rsidP="009048DF">
      <w:pPr>
        <w:numPr>
          <w:ilvl w:val="0"/>
          <w:numId w:val="7"/>
        </w:numPr>
        <w:rPr>
          <w:rFonts w:ascii="Times New Roman" w:hAnsi="Times New Roman" w:cs="Times New Roman"/>
        </w:rPr>
      </w:pPr>
      <w:r w:rsidRPr="00455859">
        <w:rPr>
          <w:rFonts w:ascii="Times New Roman" w:hAnsi="Times New Roman" w:cs="Times New Roman"/>
        </w:rPr>
        <w:t xml:space="preserve">Number of credit hours and formula for courses requiring lab or field experience:  4, 1 hour of field experience will be required in this course and will be completed in the candidates classroom and assessed with class assignments. This </w:t>
      </w:r>
      <w:proofErr w:type="gramStart"/>
      <w:r w:rsidRPr="00455859">
        <w:rPr>
          <w:rFonts w:ascii="Times New Roman" w:hAnsi="Times New Roman" w:cs="Times New Roman"/>
        </w:rPr>
        <w:t>1 hour</w:t>
      </w:r>
      <w:proofErr w:type="gramEnd"/>
      <w:r w:rsidRPr="00455859">
        <w:rPr>
          <w:rFonts w:ascii="Times New Roman" w:hAnsi="Times New Roman" w:cs="Times New Roman"/>
        </w:rPr>
        <w:t xml:space="preserve"> is part of the 4 credit hours. </w:t>
      </w:r>
    </w:p>
    <w:p w14:paraId="5C82A53C"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1B09C3C5" w14:textId="77777777" w:rsidR="009048DF" w:rsidRPr="00455859" w:rsidRDefault="009048DF" w:rsidP="009048DF">
      <w:pPr>
        <w:numPr>
          <w:ilvl w:val="0"/>
          <w:numId w:val="7"/>
        </w:numPr>
        <w:rPr>
          <w:rFonts w:ascii="Times New Roman" w:hAnsi="Times New Roman" w:cs="Times New Roman"/>
        </w:rPr>
      </w:pPr>
      <w:r w:rsidRPr="00455859">
        <w:rPr>
          <w:rFonts w:ascii="Times New Roman" w:hAnsi="Times New Roman" w:cs="Times New Roman"/>
        </w:rPr>
        <w:t xml:space="preserve">Hours 3-1-4                              Repeatable or </w:t>
      </w:r>
      <w:proofErr w:type="spellStart"/>
      <w:r w:rsidRPr="00455859">
        <w:rPr>
          <w:rFonts w:ascii="Times New Roman" w:hAnsi="Times New Roman" w:cs="Times New Roman"/>
        </w:rPr>
        <w:t>Nonrepeatable</w:t>
      </w:r>
      <w:proofErr w:type="spellEnd"/>
      <w:r w:rsidRPr="00455859">
        <w:rPr>
          <w:rFonts w:ascii="Times New Roman" w:hAnsi="Times New Roman" w:cs="Times New Roman"/>
        </w:rPr>
        <w:t xml:space="preserve">:  </w:t>
      </w:r>
      <w:proofErr w:type="spellStart"/>
      <w:r w:rsidRPr="00455859">
        <w:rPr>
          <w:rFonts w:ascii="Times New Roman" w:hAnsi="Times New Roman" w:cs="Times New Roman"/>
        </w:rPr>
        <w:t>nonrepeatable</w:t>
      </w:r>
      <w:proofErr w:type="spellEnd"/>
      <w:r w:rsidRPr="00455859">
        <w:rPr>
          <w:rFonts w:ascii="Times New Roman" w:hAnsi="Times New Roman" w:cs="Times New Roman"/>
        </w:rPr>
        <w:t xml:space="preserve"> </w:t>
      </w:r>
    </w:p>
    <w:p w14:paraId="60A80F4B"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2A5F88F6" w14:textId="77777777" w:rsidR="009048DF" w:rsidRPr="00455859" w:rsidRDefault="009048DF" w:rsidP="009048DF">
      <w:pPr>
        <w:numPr>
          <w:ilvl w:val="0"/>
          <w:numId w:val="7"/>
        </w:numPr>
        <w:rPr>
          <w:rFonts w:ascii="Times New Roman" w:hAnsi="Times New Roman" w:cs="Times New Roman"/>
        </w:rPr>
      </w:pPr>
      <w:r w:rsidRPr="00455859">
        <w:rPr>
          <w:rFonts w:ascii="Times New Roman" w:hAnsi="Times New Roman" w:cs="Times New Roman"/>
        </w:rPr>
        <w:t xml:space="preserve">Grade Type: Normal or Satisfactory/Unsatisfactory:  Normal </w:t>
      </w:r>
    </w:p>
    <w:p w14:paraId="2E16219B"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221401CA" w14:textId="77777777" w:rsidR="009048DF" w:rsidRPr="00455859" w:rsidRDefault="009048DF" w:rsidP="009048DF">
      <w:pPr>
        <w:numPr>
          <w:ilvl w:val="0"/>
          <w:numId w:val="7"/>
        </w:numPr>
        <w:rPr>
          <w:rFonts w:ascii="Times New Roman" w:hAnsi="Times New Roman" w:cs="Times New Roman"/>
        </w:rPr>
      </w:pPr>
      <w:r w:rsidRPr="00455859">
        <w:rPr>
          <w:rFonts w:ascii="Times New Roman" w:hAnsi="Times New Roman" w:cs="Times New Roman"/>
        </w:rPr>
        <w:t xml:space="preserve">Prerequisite or Co-requisite: co-requisite EDTL 7101 </w:t>
      </w:r>
    </w:p>
    <w:p w14:paraId="74956AFC"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23364620" w14:textId="77777777" w:rsidR="009048DF" w:rsidRPr="00455859" w:rsidRDefault="009048DF" w:rsidP="009048DF">
      <w:pPr>
        <w:numPr>
          <w:ilvl w:val="0"/>
          <w:numId w:val="7"/>
        </w:numPr>
        <w:rPr>
          <w:rFonts w:ascii="Times New Roman" w:hAnsi="Times New Roman" w:cs="Times New Roman"/>
        </w:rPr>
      </w:pPr>
      <w:r w:rsidRPr="00455859">
        <w:rPr>
          <w:rFonts w:ascii="Times New Roman" w:hAnsi="Times New Roman" w:cs="Times New Roman"/>
        </w:rPr>
        <w:t xml:space="preserve">Required or elective in what program: required </w:t>
      </w:r>
    </w:p>
    <w:p w14:paraId="742D07C6" w14:textId="77777777" w:rsidR="009048DF" w:rsidRPr="00455859" w:rsidRDefault="009048DF" w:rsidP="009048DF">
      <w:pPr>
        <w:numPr>
          <w:ilvl w:val="0"/>
          <w:numId w:val="7"/>
        </w:numPr>
        <w:rPr>
          <w:rFonts w:ascii="Times New Roman" w:hAnsi="Times New Roman" w:cs="Times New Roman"/>
        </w:rPr>
      </w:pPr>
      <w:r w:rsidRPr="00455859">
        <w:rPr>
          <w:rFonts w:ascii="Times New Roman" w:hAnsi="Times New Roman" w:cs="Times New Roman"/>
        </w:rPr>
        <w:t xml:space="preserve">Provide rationale for this course:  this course is the first course in a new Teacher Leadership Education Specialist degree  </w:t>
      </w:r>
    </w:p>
    <w:p w14:paraId="7E902213"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7A782983" w14:textId="77777777" w:rsidR="009048DF" w:rsidRPr="00455859" w:rsidRDefault="009048DF" w:rsidP="009048DF">
      <w:pPr>
        <w:numPr>
          <w:ilvl w:val="0"/>
          <w:numId w:val="7"/>
        </w:numPr>
        <w:rPr>
          <w:rFonts w:ascii="Times New Roman" w:hAnsi="Times New Roman" w:cs="Times New Roman"/>
        </w:rPr>
      </w:pPr>
      <w:r w:rsidRPr="00455859">
        <w:rPr>
          <w:rFonts w:ascii="Times New Roman" w:hAnsi="Times New Roman" w:cs="Times New Roman"/>
        </w:rPr>
        <w:t xml:space="preserve">How often is the course to be offered? Annually </w:t>
      </w:r>
    </w:p>
    <w:p w14:paraId="6EDD751B"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40E28A04" w14:textId="77777777" w:rsidR="009048DF" w:rsidRPr="00455859" w:rsidRDefault="009048DF" w:rsidP="009048DF">
      <w:pPr>
        <w:numPr>
          <w:ilvl w:val="0"/>
          <w:numId w:val="7"/>
        </w:numPr>
        <w:rPr>
          <w:rFonts w:ascii="Times New Roman" w:hAnsi="Times New Roman" w:cs="Times New Roman"/>
        </w:rPr>
      </w:pPr>
      <w:r w:rsidRPr="00455859">
        <w:rPr>
          <w:rFonts w:ascii="Times New Roman" w:hAnsi="Times New Roman" w:cs="Times New Roman"/>
        </w:rPr>
        <w:t xml:space="preserve">Who will teach this course? Members of the Foundations program. </w:t>
      </w:r>
    </w:p>
    <w:p w14:paraId="4DD58302" w14:textId="2CEFE1B1"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Marcia Peck </w:t>
      </w:r>
      <w:r w:rsidRPr="00455859">
        <w:rPr>
          <w:rFonts w:ascii="Times New Roman" w:hAnsi="Times New Roman" w:cs="Times New Roman"/>
        </w:rPr>
        <w:tab/>
        <w:t xml:space="preserve"> </w:t>
      </w:r>
      <w:r w:rsidRPr="00455859">
        <w:rPr>
          <w:rFonts w:ascii="Times New Roman" w:hAnsi="Times New Roman" w:cs="Times New Roman"/>
        </w:rPr>
        <w:tab/>
      </w:r>
      <w:proofErr w:type="spellStart"/>
      <w:r w:rsidRPr="00455859">
        <w:rPr>
          <w:rFonts w:ascii="Times New Roman" w:hAnsi="Times New Roman" w:cs="Times New Roman"/>
        </w:rPr>
        <w:t>Yeprem</w:t>
      </w:r>
      <w:proofErr w:type="spellEnd"/>
      <w:r w:rsidRPr="00455859">
        <w:rPr>
          <w:rFonts w:ascii="Times New Roman" w:hAnsi="Times New Roman" w:cs="Times New Roman"/>
        </w:rPr>
        <w:t xml:space="preserve"> </w:t>
      </w:r>
      <w:proofErr w:type="spellStart"/>
      <w:r w:rsidRPr="00455859">
        <w:rPr>
          <w:rFonts w:ascii="Times New Roman" w:hAnsi="Times New Roman" w:cs="Times New Roman"/>
        </w:rPr>
        <w:t>Mehranian</w:t>
      </w:r>
      <w:proofErr w:type="spellEnd"/>
      <w:r w:rsidRPr="00455859">
        <w:rPr>
          <w:rFonts w:ascii="Times New Roman" w:hAnsi="Times New Roman" w:cs="Times New Roman"/>
        </w:rPr>
        <w:t xml:space="preserve"> </w:t>
      </w:r>
      <w:r w:rsidRPr="00455859">
        <w:rPr>
          <w:rFonts w:ascii="Times New Roman" w:hAnsi="Times New Roman" w:cs="Times New Roman"/>
        </w:rPr>
        <w:tab/>
        <w:t xml:space="preserve"> </w:t>
      </w:r>
      <w:r w:rsidR="00B964FE">
        <w:rPr>
          <w:rFonts w:ascii="Times New Roman" w:hAnsi="Times New Roman" w:cs="Times New Roman"/>
        </w:rPr>
        <w:t>Jane Hinson</w:t>
      </w:r>
      <w:r w:rsidRPr="00455859">
        <w:rPr>
          <w:rFonts w:ascii="Times New Roman" w:hAnsi="Times New Roman" w:cs="Times New Roman"/>
        </w:rPr>
        <w:tab/>
        <w:t xml:space="preserve"> </w:t>
      </w:r>
    </w:p>
    <w:p w14:paraId="130FCF7A" w14:textId="00611289" w:rsidR="009048DF" w:rsidRPr="00455859" w:rsidRDefault="00805B05" w:rsidP="009048DF">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009048DF" w:rsidRPr="00455859">
        <w:rPr>
          <w:rFonts w:ascii="Times New Roman" w:hAnsi="Times New Roman" w:cs="Times New Roman"/>
        </w:rPr>
        <w:t xml:space="preserve"> </w:t>
      </w:r>
      <w:r w:rsidR="009048DF" w:rsidRPr="00455859">
        <w:rPr>
          <w:rFonts w:ascii="Times New Roman" w:hAnsi="Times New Roman" w:cs="Times New Roman"/>
        </w:rPr>
        <w:tab/>
        <w:t xml:space="preserve">  </w:t>
      </w:r>
      <w:r w:rsidRPr="00455859">
        <w:rPr>
          <w:rFonts w:ascii="Times New Roman" w:hAnsi="Times New Roman" w:cs="Times New Roman"/>
        </w:rPr>
        <w:t xml:space="preserve">            </w:t>
      </w:r>
    </w:p>
    <w:p w14:paraId="60973670"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Will additional faculty members be needed?  No </w:t>
      </w:r>
    </w:p>
    <w:p w14:paraId="24104C98"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205717E5" w14:textId="77777777" w:rsidR="009048DF" w:rsidRPr="00455859" w:rsidRDefault="009048DF" w:rsidP="009048DF">
      <w:pPr>
        <w:numPr>
          <w:ilvl w:val="0"/>
          <w:numId w:val="7"/>
        </w:numPr>
        <w:rPr>
          <w:rFonts w:ascii="Times New Roman" w:hAnsi="Times New Roman" w:cs="Times New Roman"/>
        </w:rPr>
      </w:pPr>
      <w:proofErr w:type="gramStart"/>
      <w:r w:rsidRPr="00455859">
        <w:rPr>
          <w:rFonts w:ascii="Times New Roman" w:hAnsi="Times New Roman" w:cs="Times New Roman"/>
        </w:rPr>
        <w:t>Are there alternative faculty</w:t>
      </w:r>
      <w:proofErr w:type="gramEnd"/>
      <w:r w:rsidRPr="00455859">
        <w:rPr>
          <w:rFonts w:ascii="Times New Roman" w:hAnsi="Times New Roman" w:cs="Times New Roman"/>
        </w:rPr>
        <w:t xml:space="preserve"> available to teach this course to ensure stability of the course over time?  If necessary, pre-education foundations faculty could be used. </w:t>
      </w:r>
    </w:p>
    <w:p w14:paraId="483C7A44"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532B66E2" w14:textId="77777777" w:rsidR="009048DF" w:rsidRPr="00455859" w:rsidRDefault="009048DF" w:rsidP="009048DF">
      <w:pPr>
        <w:numPr>
          <w:ilvl w:val="0"/>
          <w:numId w:val="7"/>
        </w:numPr>
        <w:rPr>
          <w:rFonts w:ascii="Times New Roman" w:hAnsi="Times New Roman" w:cs="Times New Roman"/>
        </w:rPr>
      </w:pPr>
      <w:r w:rsidRPr="00455859">
        <w:rPr>
          <w:rFonts w:ascii="Times New Roman" w:hAnsi="Times New Roman" w:cs="Times New Roman"/>
        </w:rPr>
        <w:t>How does this course contribute to the existing or proposed program?  Provides introduction to the degree field and helps meets PSC standards for this degree field.</w:t>
      </w:r>
    </w:p>
    <w:p w14:paraId="4316C052"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5ADCE9EC" w14:textId="77777777" w:rsidR="009048DF" w:rsidRPr="00455859" w:rsidRDefault="009048DF" w:rsidP="009048DF">
      <w:pPr>
        <w:numPr>
          <w:ilvl w:val="0"/>
          <w:numId w:val="7"/>
        </w:numPr>
        <w:rPr>
          <w:rFonts w:ascii="Times New Roman" w:hAnsi="Times New Roman" w:cs="Times New Roman"/>
        </w:rPr>
      </w:pPr>
      <w:r w:rsidRPr="00455859">
        <w:rPr>
          <w:rFonts w:ascii="Times New Roman" w:hAnsi="Times New Roman" w:cs="Times New Roman"/>
        </w:rPr>
        <w:t xml:space="preserve">How </w:t>
      </w:r>
      <w:proofErr w:type="gramStart"/>
      <w:r w:rsidRPr="00455859">
        <w:rPr>
          <w:rFonts w:ascii="Times New Roman" w:hAnsi="Times New Roman" w:cs="Times New Roman"/>
        </w:rPr>
        <w:t>will an existing program</w:t>
      </w:r>
      <w:proofErr w:type="gramEnd"/>
      <w:r w:rsidRPr="00455859">
        <w:rPr>
          <w:rFonts w:ascii="Times New Roman" w:hAnsi="Times New Roman" w:cs="Times New Roman"/>
        </w:rPr>
        <w:t xml:space="preserve"> of study change as a result of this course? As this is a new degree, a new program of study will be developed. </w:t>
      </w:r>
    </w:p>
    <w:p w14:paraId="6806DE4B"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6A8AE219" w14:textId="77777777" w:rsidR="009048DF" w:rsidRPr="00455859" w:rsidRDefault="009048DF" w:rsidP="009048DF">
      <w:pPr>
        <w:numPr>
          <w:ilvl w:val="0"/>
          <w:numId w:val="7"/>
        </w:numPr>
        <w:rPr>
          <w:rFonts w:ascii="Times New Roman" w:hAnsi="Times New Roman" w:cs="Times New Roman"/>
        </w:rPr>
      </w:pPr>
      <w:r w:rsidRPr="00455859">
        <w:rPr>
          <w:rFonts w:ascii="Times New Roman" w:hAnsi="Times New Roman" w:cs="Times New Roman"/>
        </w:rPr>
        <w:t xml:space="preserve">Does the proposed course duplicate other courses on this campus? If yes, explain:  No </w:t>
      </w:r>
    </w:p>
    <w:p w14:paraId="6D10C6C6"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37A69723" w14:textId="77777777" w:rsidR="009048DF" w:rsidRPr="00455859" w:rsidRDefault="009048DF" w:rsidP="009048DF">
      <w:pPr>
        <w:numPr>
          <w:ilvl w:val="0"/>
          <w:numId w:val="7"/>
        </w:numPr>
        <w:rPr>
          <w:rFonts w:ascii="Times New Roman" w:hAnsi="Times New Roman" w:cs="Times New Roman"/>
        </w:rPr>
      </w:pPr>
      <w:r w:rsidRPr="00455859">
        <w:rPr>
          <w:rFonts w:ascii="Times New Roman" w:hAnsi="Times New Roman" w:cs="Times New Roman"/>
        </w:rPr>
        <w:t xml:space="preserve">How will the demand be met for additional library and technology resources, if any?  </w:t>
      </w:r>
      <w:r w:rsidRPr="00455859">
        <w:rPr>
          <w:rFonts w:ascii="Times New Roman" w:hAnsi="Times New Roman" w:cs="Times New Roman"/>
        </w:rPr>
        <w:tab/>
      </w:r>
    </w:p>
    <w:p w14:paraId="0D00E146"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No additional demand is anticipated. </w:t>
      </w:r>
    </w:p>
    <w:p w14:paraId="75CEFFCF"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2138B00C" w14:textId="77777777" w:rsidR="009048DF" w:rsidRPr="00455859" w:rsidRDefault="009048DF" w:rsidP="009048DF">
      <w:pPr>
        <w:numPr>
          <w:ilvl w:val="0"/>
          <w:numId w:val="7"/>
        </w:numPr>
        <w:rPr>
          <w:rFonts w:ascii="Times New Roman" w:hAnsi="Times New Roman" w:cs="Times New Roman"/>
        </w:rPr>
      </w:pPr>
      <w:r w:rsidRPr="00455859">
        <w:rPr>
          <w:rFonts w:ascii="Times New Roman" w:hAnsi="Times New Roman" w:cs="Times New Roman"/>
        </w:rPr>
        <w:t xml:space="preserve">Will </w:t>
      </w:r>
      <w:proofErr w:type="gramStart"/>
      <w:r w:rsidRPr="00455859">
        <w:rPr>
          <w:rFonts w:ascii="Times New Roman" w:hAnsi="Times New Roman" w:cs="Times New Roman"/>
        </w:rPr>
        <w:t>any additional library or other resources be required by the student</w:t>
      </w:r>
      <w:proofErr w:type="gramEnd"/>
      <w:r w:rsidRPr="00455859">
        <w:rPr>
          <w:rFonts w:ascii="Times New Roman" w:hAnsi="Times New Roman" w:cs="Times New Roman"/>
        </w:rPr>
        <w:t xml:space="preserve">?  No </w:t>
      </w:r>
    </w:p>
    <w:p w14:paraId="16C67BFA"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578EE176" w14:textId="77777777" w:rsidR="009048DF" w:rsidRPr="00455859" w:rsidRDefault="009048DF" w:rsidP="009048DF">
      <w:pPr>
        <w:numPr>
          <w:ilvl w:val="0"/>
          <w:numId w:val="7"/>
        </w:numPr>
        <w:rPr>
          <w:rFonts w:ascii="Times New Roman" w:hAnsi="Times New Roman" w:cs="Times New Roman"/>
        </w:rPr>
      </w:pPr>
      <w:r w:rsidRPr="00455859">
        <w:rPr>
          <w:rFonts w:ascii="Times New Roman" w:hAnsi="Times New Roman" w:cs="Times New Roman"/>
        </w:rPr>
        <w:t xml:space="preserve">Attach course syllabus and proposed catalogue description to this form.  </w:t>
      </w:r>
    </w:p>
    <w:p w14:paraId="1F6C5C30"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1B195BA1"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Date____________________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Signature___________________________ </w:t>
      </w:r>
    </w:p>
    <w:p w14:paraId="36DD0030"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Department Chairperson </w:t>
      </w:r>
    </w:p>
    <w:p w14:paraId="575CFCF7"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25616D2B"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Date____________________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Signature___________________________ </w:t>
      </w:r>
      <w:r w:rsidRPr="00455859">
        <w:rPr>
          <w:rFonts w:ascii="Times New Roman" w:hAnsi="Times New Roman" w:cs="Times New Roman"/>
        </w:rPr>
        <w:tab/>
        <w:t xml:space="preserve"> </w:t>
      </w:r>
    </w:p>
    <w:p w14:paraId="25A5D181"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Dean of School </w:t>
      </w:r>
    </w:p>
    <w:p w14:paraId="3759E7C9" w14:textId="34565C03" w:rsidR="009048DF" w:rsidRPr="00455859" w:rsidRDefault="009048DF" w:rsidP="009048DF">
      <w:pPr>
        <w:rPr>
          <w:rFonts w:ascii="Times New Roman" w:hAnsi="Times New Roman" w:cs="Times New Roman"/>
        </w:rPr>
      </w:pPr>
    </w:p>
    <w:p w14:paraId="0F1DDE04"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07DB0AAF" w14:textId="77777777" w:rsidR="009048DF" w:rsidRPr="00455859" w:rsidRDefault="009048DF" w:rsidP="009048DF">
      <w:pPr>
        <w:numPr>
          <w:ilvl w:val="0"/>
          <w:numId w:val="8"/>
        </w:numPr>
        <w:rPr>
          <w:rFonts w:ascii="Times New Roman" w:hAnsi="Times New Roman" w:cs="Times New Roman"/>
        </w:rPr>
      </w:pPr>
      <w:r w:rsidRPr="00455859">
        <w:rPr>
          <w:rFonts w:ascii="Times New Roman" w:hAnsi="Times New Roman" w:cs="Times New Roman"/>
        </w:rPr>
        <w:lastRenderedPageBreak/>
        <w:t xml:space="preserve">Course Title and Proposed Number </w:t>
      </w:r>
    </w:p>
    <w:p w14:paraId="79359D22" w14:textId="44F151B4" w:rsidR="009048DF" w:rsidRPr="00455859" w:rsidRDefault="00B964FE" w:rsidP="009048DF">
      <w:pPr>
        <w:rPr>
          <w:rFonts w:ascii="Times New Roman" w:hAnsi="Times New Roman" w:cs="Times New Roman"/>
        </w:rPr>
      </w:pPr>
      <w:r>
        <w:rPr>
          <w:rFonts w:ascii="Times New Roman" w:hAnsi="Times New Roman" w:cs="Times New Roman"/>
        </w:rPr>
        <w:t xml:space="preserve">      </w:t>
      </w:r>
      <w:r w:rsidR="009048DF" w:rsidRPr="00455859">
        <w:rPr>
          <w:rFonts w:ascii="Times New Roman" w:hAnsi="Times New Roman" w:cs="Times New Roman"/>
        </w:rPr>
        <w:t>EDTL 7100 (4)</w:t>
      </w:r>
      <w:r w:rsidR="009048DF" w:rsidRPr="00455859">
        <w:rPr>
          <w:rFonts w:ascii="Times New Roman" w:hAnsi="Times New Roman" w:cs="Times New Roman"/>
        </w:rPr>
        <w:tab/>
      </w:r>
      <w:r w:rsidR="009048DF" w:rsidRPr="00455859">
        <w:rPr>
          <w:rFonts w:ascii="Times New Roman" w:hAnsi="Times New Roman" w:cs="Times New Roman"/>
          <w:i/>
        </w:rPr>
        <w:t>Leading for Collaborative Cultures</w:t>
      </w:r>
    </w:p>
    <w:p w14:paraId="18DA1F15"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02E73AAE" w14:textId="77777777" w:rsidR="009048DF" w:rsidRPr="00455859" w:rsidRDefault="009048DF" w:rsidP="009048DF">
      <w:pPr>
        <w:numPr>
          <w:ilvl w:val="0"/>
          <w:numId w:val="8"/>
        </w:numPr>
        <w:rPr>
          <w:rFonts w:ascii="Times New Roman" w:hAnsi="Times New Roman" w:cs="Times New Roman"/>
        </w:rPr>
      </w:pPr>
      <w:r w:rsidRPr="00455859">
        <w:rPr>
          <w:rFonts w:ascii="Times New Roman" w:hAnsi="Times New Roman" w:cs="Times New Roman"/>
        </w:rPr>
        <w:t>Catalog Description</w:t>
      </w:r>
      <w:proofErr w:type="gramStart"/>
      <w:r w:rsidRPr="00455859">
        <w:rPr>
          <w:rFonts w:ascii="Times New Roman" w:hAnsi="Times New Roman" w:cs="Times New Roman"/>
        </w:rPr>
        <w:t>:     This</w:t>
      </w:r>
      <w:proofErr w:type="gramEnd"/>
      <w:r w:rsidRPr="00455859">
        <w:rPr>
          <w:rFonts w:ascii="Times New Roman" w:hAnsi="Times New Roman" w:cs="Times New Roman"/>
        </w:rPr>
        <w:t xml:space="preserve"> is the first class in the program.  Students will learn the knowledge, skills and dispositions to equip them to create and sustain collaborative communities of adult learners in schools.  Additionally, they will apply these principles to becoming a </w:t>
      </w:r>
      <w:proofErr w:type="gramStart"/>
      <w:r w:rsidRPr="00455859">
        <w:rPr>
          <w:rFonts w:ascii="Times New Roman" w:hAnsi="Times New Roman" w:cs="Times New Roman"/>
        </w:rPr>
        <w:t>culturally-proficient</w:t>
      </w:r>
      <w:proofErr w:type="gramEnd"/>
      <w:r w:rsidRPr="00455859">
        <w:rPr>
          <w:rFonts w:ascii="Times New Roman" w:hAnsi="Times New Roman" w:cs="Times New Roman"/>
        </w:rPr>
        <w:t xml:space="preserve"> educator capable of forging equitable connections with students and families.  </w:t>
      </w:r>
    </w:p>
    <w:p w14:paraId="7BC2D4B6"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7C675076" w14:textId="77777777" w:rsidR="009048DF" w:rsidRPr="00455859" w:rsidRDefault="009048DF" w:rsidP="009048DF">
      <w:pPr>
        <w:numPr>
          <w:ilvl w:val="0"/>
          <w:numId w:val="8"/>
        </w:numPr>
        <w:rPr>
          <w:rFonts w:ascii="Times New Roman" w:hAnsi="Times New Roman" w:cs="Times New Roman"/>
        </w:rPr>
      </w:pPr>
      <w:r w:rsidRPr="00455859">
        <w:rPr>
          <w:rFonts w:ascii="Times New Roman" w:hAnsi="Times New Roman" w:cs="Times New Roman"/>
        </w:rPr>
        <w:t xml:space="preserve">Course Function:  This course is a required core course in the proposed Teacher Leadership Education Specialist (EDS) degree program. </w:t>
      </w:r>
    </w:p>
    <w:p w14:paraId="2286C9DC"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27FAD4AA" w14:textId="77777777" w:rsidR="009048DF" w:rsidRPr="00455859" w:rsidRDefault="009048DF" w:rsidP="009048DF">
      <w:pPr>
        <w:numPr>
          <w:ilvl w:val="0"/>
          <w:numId w:val="8"/>
        </w:numPr>
        <w:rPr>
          <w:rFonts w:ascii="Times New Roman" w:hAnsi="Times New Roman" w:cs="Times New Roman"/>
        </w:rPr>
      </w:pPr>
      <w:r w:rsidRPr="00455859">
        <w:rPr>
          <w:rFonts w:ascii="Times New Roman" w:hAnsi="Times New Roman" w:cs="Times New Roman"/>
        </w:rPr>
        <w:t xml:space="preserve">Course Topics:   </w:t>
      </w:r>
    </w:p>
    <w:p w14:paraId="6751E542" w14:textId="77777777" w:rsidR="00805B05" w:rsidRPr="00455859" w:rsidRDefault="009048DF" w:rsidP="009048DF">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The goal of the course is to develop the following capabilities and dispositions in program</w:t>
      </w:r>
    </w:p>
    <w:p w14:paraId="5CBD4C22" w14:textId="4683AF70" w:rsidR="009048DF" w:rsidRPr="00455859" w:rsidRDefault="00805B05" w:rsidP="009048DF">
      <w:pPr>
        <w:rPr>
          <w:rFonts w:ascii="Times New Roman" w:hAnsi="Times New Roman" w:cs="Times New Roman"/>
        </w:rPr>
      </w:pPr>
      <w:r w:rsidRPr="00455859">
        <w:rPr>
          <w:rFonts w:ascii="Times New Roman" w:hAnsi="Times New Roman" w:cs="Times New Roman"/>
        </w:rPr>
        <w:t xml:space="preserve">           </w:t>
      </w:r>
      <w:r w:rsidR="009048DF" w:rsidRPr="00455859">
        <w:rPr>
          <w:rFonts w:ascii="Times New Roman" w:hAnsi="Times New Roman" w:cs="Times New Roman"/>
        </w:rPr>
        <w:t xml:space="preserve"> </w:t>
      </w:r>
      <w:r w:rsidRPr="00455859">
        <w:rPr>
          <w:rFonts w:ascii="Times New Roman" w:hAnsi="Times New Roman" w:cs="Times New Roman"/>
        </w:rPr>
        <w:t xml:space="preserve">  </w:t>
      </w:r>
      <w:proofErr w:type="gramStart"/>
      <w:r w:rsidR="009048DF" w:rsidRPr="00455859">
        <w:rPr>
          <w:rFonts w:ascii="Times New Roman" w:hAnsi="Times New Roman" w:cs="Times New Roman"/>
        </w:rPr>
        <w:t>participants</w:t>
      </w:r>
      <w:proofErr w:type="gramEnd"/>
      <w:r w:rsidR="009048DF" w:rsidRPr="00455859">
        <w:rPr>
          <w:rFonts w:ascii="Times New Roman" w:hAnsi="Times New Roman" w:cs="Times New Roman"/>
        </w:rPr>
        <w:t>:</w:t>
      </w:r>
    </w:p>
    <w:p w14:paraId="651E8E0A" w14:textId="77777777" w:rsidR="009048DF" w:rsidRPr="00455859" w:rsidRDefault="009048DF" w:rsidP="009048DF">
      <w:pPr>
        <w:rPr>
          <w:rFonts w:ascii="Times New Roman" w:hAnsi="Times New Roman" w:cs="Times New Roman"/>
        </w:rPr>
      </w:pPr>
    </w:p>
    <w:p w14:paraId="603BFFBB"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Create and maintain collaborative cultures with all stakeholders in the community</w:t>
      </w:r>
    </w:p>
    <w:p w14:paraId="78CE8A90"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Build authentic professional learning communities.</w:t>
      </w:r>
    </w:p>
    <w:p w14:paraId="26A6AA27"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Develop as culturally responsive educators.</w:t>
      </w:r>
    </w:p>
    <w:p w14:paraId="62DA6D1D"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Advocate for issues of diversity.</w:t>
      </w:r>
    </w:p>
    <w:p w14:paraId="7098CE4B"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Engage in institutional and social change.</w:t>
      </w:r>
    </w:p>
    <w:p w14:paraId="312F0E81"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754C3D0F" w14:textId="77777777" w:rsidR="009048DF" w:rsidRPr="00455859" w:rsidRDefault="009048DF" w:rsidP="009048DF">
      <w:pPr>
        <w:numPr>
          <w:ilvl w:val="0"/>
          <w:numId w:val="8"/>
        </w:numPr>
        <w:rPr>
          <w:rFonts w:ascii="Times New Roman" w:hAnsi="Times New Roman" w:cs="Times New Roman"/>
        </w:rPr>
      </w:pPr>
      <w:r w:rsidRPr="00455859">
        <w:rPr>
          <w:rFonts w:ascii="Times New Roman" w:hAnsi="Times New Roman" w:cs="Times New Roman"/>
        </w:rPr>
        <w:t>Expected Student Outcomes  (1:iii   1:vii   2:i-v   2:viii-x   3:iii   7:i-vi   7:viii   7:xi):</w:t>
      </w:r>
    </w:p>
    <w:p w14:paraId="08CF4C42"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The candidate will:</w:t>
      </w:r>
    </w:p>
    <w:p w14:paraId="13AD315B" w14:textId="77777777" w:rsidR="009048DF" w:rsidRPr="00455859" w:rsidRDefault="009048DF" w:rsidP="009048DF">
      <w:pPr>
        <w:rPr>
          <w:rFonts w:ascii="Times New Roman" w:hAnsi="Times New Roman" w:cs="Times New Roman"/>
        </w:rPr>
      </w:pPr>
    </w:p>
    <w:p w14:paraId="764B3E6E"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1.Work with others to build viable professional learning communities designed to support the collaborative work of schools</w:t>
      </w:r>
      <w:proofErr w:type="gramStart"/>
      <w:r w:rsidRPr="00455859">
        <w:rPr>
          <w:rFonts w:ascii="Times New Roman" w:hAnsi="Times New Roman" w:cs="Times New Roman"/>
        </w:rPr>
        <w:t>;</w:t>
      </w:r>
      <w:proofErr w:type="gramEnd"/>
    </w:p>
    <w:p w14:paraId="3FA70204"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2. Involve colleagues in development, implementation, and evaluation of a coherent professional learning plan based on school goals</w:t>
      </w:r>
      <w:proofErr w:type="gramStart"/>
      <w:r w:rsidRPr="00455859">
        <w:rPr>
          <w:rFonts w:ascii="Times New Roman" w:hAnsi="Times New Roman" w:cs="Times New Roman"/>
        </w:rPr>
        <w:t>;</w:t>
      </w:r>
      <w:proofErr w:type="gramEnd"/>
    </w:p>
    <w:p w14:paraId="05051744"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3.Work with others to create an environment where colleagues and students take learning risks, fear of initial failure is minimized, and mistakes are openly discussed</w:t>
      </w:r>
      <w:proofErr w:type="gramStart"/>
      <w:r w:rsidRPr="00455859">
        <w:rPr>
          <w:rFonts w:ascii="Times New Roman" w:hAnsi="Times New Roman" w:cs="Times New Roman"/>
        </w:rPr>
        <w:t>;</w:t>
      </w:r>
      <w:proofErr w:type="gramEnd"/>
    </w:p>
    <w:p w14:paraId="2F5A4DF1"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4. Use team building and effective conflict management, including consensus-building skills in a variety of contexts to build a culture of collaboration, equity, trust and</w:t>
      </w:r>
    </w:p>
    <w:p w14:paraId="366CDFE8"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roofErr w:type="gramStart"/>
      <w:r w:rsidRPr="00455859">
        <w:rPr>
          <w:rFonts w:ascii="Times New Roman" w:hAnsi="Times New Roman" w:cs="Times New Roman"/>
        </w:rPr>
        <w:t>high</w:t>
      </w:r>
      <w:proofErr w:type="gramEnd"/>
      <w:r w:rsidRPr="00455859">
        <w:rPr>
          <w:rFonts w:ascii="Times New Roman" w:hAnsi="Times New Roman" w:cs="Times New Roman"/>
        </w:rPr>
        <w:t xml:space="preserve"> expectations;</w:t>
      </w:r>
    </w:p>
    <w:p w14:paraId="09D69A75"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5.Work with others to create an environment that encourages needed change using a research-based change model</w:t>
      </w:r>
      <w:proofErr w:type="gramStart"/>
      <w:r w:rsidRPr="00455859">
        <w:rPr>
          <w:rFonts w:ascii="Times New Roman" w:hAnsi="Times New Roman" w:cs="Times New Roman"/>
        </w:rPr>
        <w:t>;</w:t>
      </w:r>
      <w:proofErr w:type="gramEnd"/>
    </w:p>
    <w:p w14:paraId="08F01F72"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6.Support analysis of the school’s culture and builds understanding of the impact of organizational culture in teaching and learning</w:t>
      </w:r>
      <w:proofErr w:type="gramStart"/>
      <w:r w:rsidRPr="00455859">
        <w:rPr>
          <w:rFonts w:ascii="Times New Roman" w:hAnsi="Times New Roman" w:cs="Times New Roman"/>
        </w:rPr>
        <w:t>;</w:t>
      </w:r>
      <w:proofErr w:type="gramEnd"/>
    </w:p>
    <w:p w14:paraId="7EF320F1"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7.Engage colleagues in creating a culture supportive of a collaborative learning community that embraces a shared vision of mission and desired results</w:t>
      </w:r>
      <w:proofErr w:type="gramStart"/>
      <w:r w:rsidRPr="00455859">
        <w:rPr>
          <w:rFonts w:ascii="Times New Roman" w:hAnsi="Times New Roman" w:cs="Times New Roman"/>
        </w:rPr>
        <w:t>;</w:t>
      </w:r>
      <w:proofErr w:type="gramEnd"/>
    </w:p>
    <w:p w14:paraId="5043B729"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8.Facilitate the development of an interdependent culture of improvement and accountability grounded in the belief that collective responsibility and commitment to the team are fundamental to the school’s success</w:t>
      </w:r>
      <w:proofErr w:type="gramStart"/>
      <w:r w:rsidRPr="00455859">
        <w:rPr>
          <w:rFonts w:ascii="Times New Roman" w:hAnsi="Times New Roman" w:cs="Times New Roman"/>
        </w:rPr>
        <w:t>;</w:t>
      </w:r>
      <w:proofErr w:type="gramEnd"/>
    </w:p>
    <w:p w14:paraId="50D6723D"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9.Clarify issues to sharpen the focus on the elements of student and adult learning and school culture that are most important to the school’s success</w:t>
      </w:r>
      <w:proofErr w:type="gramStart"/>
      <w:r w:rsidRPr="00455859">
        <w:rPr>
          <w:rFonts w:ascii="Times New Roman" w:hAnsi="Times New Roman" w:cs="Times New Roman"/>
        </w:rPr>
        <w:t>;</w:t>
      </w:r>
      <w:proofErr w:type="gramEnd"/>
      <w:r w:rsidRPr="00455859">
        <w:rPr>
          <w:rFonts w:ascii="Times New Roman" w:hAnsi="Times New Roman" w:cs="Times New Roman"/>
        </w:rPr>
        <w:t xml:space="preserve"> </w:t>
      </w:r>
    </w:p>
    <w:p w14:paraId="4DE97FE7"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10.Work with others to build a culture that personalizes the work and learning of colleagues and students.</w:t>
      </w:r>
    </w:p>
    <w:p w14:paraId="11DC906C"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11.Use a variety of processes to engage and focus teachers in collaborative planning to improve teaching and learning</w:t>
      </w:r>
      <w:proofErr w:type="gramStart"/>
      <w:r w:rsidRPr="00455859">
        <w:rPr>
          <w:rFonts w:ascii="Times New Roman" w:hAnsi="Times New Roman" w:cs="Times New Roman"/>
        </w:rPr>
        <w:t>;</w:t>
      </w:r>
      <w:proofErr w:type="gramEnd"/>
    </w:p>
    <w:p w14:paraId="559D27FF"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12.Facilitate group processes and builds alliances necessary for school improvement;</w:t>
      </w:r>
    </w:p>
    <w:p w14:paraId="09143449" w14:textId="77777777" w:rsidR="009048DF" w:rsidRPr="00455859" w:rsidRDefault="009048DF" w:rsidP="009048DF">
      <w:pPr>
        <w:rPr>
          <w:rFonts w:ascii="Times New Roman" w:hAnsi="Times New Roman" w:cs="Times New Roman"/>
        </w:rPr>
      </w:pPr>
      <w:proofErr w:type="gramStart"/>
      <w:r w:rsidRPr="00455859">
        <w:rPr>
          <w:rFonts w:ascii="Times New Roman" w:hAnsi="Times New Roman" w:cs="Times New Roman"/>
        </w:rPr>
        <w:t>13.Exhibit  strong</w:t>
      </w:r>
      <w:proofErr w:type="gramEnd"/>
      <w:r w:rsidRPr="00455859">
        <w:rPr>
          <w:rFonts w:ascii="Times New Roman" w:hAnsi="Times New Roman" w:cs="Times New Roman"/>
        </w:rPr>
        <w:t xml:space="preserve">  interpersonal  skills  that  establish  and  maintain  effective  working relationships;</w:t>
      </w:r>
    </w:p>
    <w:p w14:paraId="67269568"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14.Support colleagues in the development and improvement of interpersonal skills;</w:t>
      </w:r>
    </w:p>
    <w:p w14:paraId="4E3E9C29"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15.Develop and sustains trusting, productive, and supportive relationships with stakeholders;</w:t>
      </w:r>
    </w:p>
    <w:p w14:paraId="52F9A184"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lastRenderedPageBreak/>
        <w:t>16.Promote an atmosphere of collaboration through the effective use of problem solving processes and protocols</w:t>
      </w:r>
      <w:proofErr w:type="gramStart"/>
      <w:r w:rsidRPr="00455859">
        <w:rPr>
          <w:rFonts w:ascii="Times New Roman" w:hAnsi="Times New Roman" w:cs="Times New Roman"/>
        </w:rPr>
        <w:t>;</w:t>
      </w:r>
      <w:proofErr w:type="gramEnd"/>
    </w:p>
    <w:p w14:paraId="4DB62FE0"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17.Promote effective communication and collaboration with diverse groups of people</w:t>
      </w:r>
      <w:proofErr w:type="gramStart"/>
      <w:r w:rsidRPr="00455859">
        <w:rPr>
          <w:rFonts w:ascii="Times New Roman" w:hAnsi="Times New Roman" w:cs="Times New Roman"/>
        </w:rPr>
        <w:t>;</w:t>
      </w:r>
      <w:proofErr w:type="gramEnd"/>
    </w:p>
    <w:p w14:paraId="615785EE"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18.Facilitate open dialogue of ideas and information that support student achievement goals and the change of teaching and learning practices</w:t>
      </w:r>
      <w:proofErr w:type="gramStart"/>
      <w:r w:rsidRPr="00455859">
        <w:rPr>
          <w:rFonts w:ascii="Times New Roman" w:hAnsi="Times New Roman" w:cs="Times New Roman"/>
        </w:rPr>
        <w:t>;</w:t>
      </w:r>
      <w:proofErr w:type="gramEnd"/>
      <w:r w:rsidRPr="00455859">
        <w:rPr>
          <w:rFonts w:ascii="Times New Roman" w:hAnsi="Times New Roman" w:cs="Times New Roman"/>
        </w:rPr>
        <w:t xml:space="preserve"> </w:t>
      </w:r>
    </w:p>
    <w:p w14:paraId="75B9E854"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19.Facilitate colleagues’ understanding of community culture and diversity and how culture and diversity enriches educational experiences of students to achieve high levels of learning for all students.</w:t>
      </w:r>
    </w:p>
    <w:p w14:paraId="7812DBCB" w14:textId="77777777" w:rsidR="009048DF" w:rsidRPr="00455859" w:rsidRDefault="009048DF" w:rsidP="009048DF">
      <w:pPr>
        <w:rPr>
          <w:rFonts w:ascii="Times New Roman" w:hAnsi="Times New Roman" w:cs="Times New Roman"/>
        </w:rPr>
      </w:pPr>
    </w:p>
    <w:p w14:paraId="0686EF90" w14:textId="77777777" w:rsidR="009048DF" w:rsidRPr="00455859" w:rsidRDefault="009048DF" w:rsidP="009048DF">
      <w:pPr>
        <w:numPr>
          <w:ilvl w:val="0"/>
          <w:numId w:val="8"/>
        </w:numPr>
        <w:rPr>
          <w:rFonts w:ascii="Times New Roman" w:hAnsi="Times New Roman" w:cs="Times New Roman"/>
        </w:rPr>
      </w:pPr>
      <w:r w:rsidRPr="00455859">
        <w:rPr>
          <w:rFonts w:ascii="Times New Roman" w:hAnsi="Times New Roman" w:cs="Times New Roman"/>
        </w:rPr>
        <w:t xml:space="preserve">Grading Criteria: </w:t>
      </w:r>
    </w:p>
    <w:p w14:paraId="01A121B0"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Students will be assessed with course readings and assignments, online discussions and projects relating to the content of the course.  Course work will be scored with scoring guides or rubrics at the instructor’s discretion. </w:t>
      </w:r>
    </w:p>
    <w:p w14:paraId="1D95FD29"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1E1DC56C" w14:textId="77777777" w:rsidR="009048DF" w:rsidRPr="00455859" w:rsidRDefault="009048DF" w:rsidP="009048DF">
      <w:pPr>
        <w:numPr>
          <w:ilvl w:val="0"/>
          <w:numId w:val="8"/>
        </w:numPr>
        <w:rPr>
          <w:rFonts w:ascii="Times New Roman" w:hAnsi="Times New Roman" w:cs="Times New Roman"/>
        </w:rPr>
      </w:pPr>
      <w:r w:rsidRPr="00455859">
        <w:rPr>
          <w:rFonts w:ascii="Times New Roman" w:hAnsi="Times New Roman" w:cs="Times New Roman"/>
        </w:rPr>
        <w:t xml:space="preserve">All course work will foster independent thinking, enabling the graduate to contribute to her profession as a professional educator. </w:t>
      </w:r>
    </w:p>
    <w:p w14:paraId="772B6FB3"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586915B5" w14:textId="77777777" w:rsidR="009048DF" w:rsidRPr="00455859" w:rsidRDefault="009048DF" w:rsidP="009048DF">
      <w:pPr>
        <w:numPr>
          <w:ilvl w:val="0"/>
          <w:numId w:val="8"/>
        </w:numPr>
        <w:rPr>
          <w:rFonts w:ascii="Times New Roman" w:hAnsi="Times New Roman" w:cs="Times New Roman"/>
        </w:rPr>
      </w:pPr>
      <w:r w:rsidRPr="00455859">
        <w:rPr>
          <w:rFonts w:ascii="Times New Roman" w:hAnsi="Times New Roman" w:cs="Times New Roman"/>
        </w:rPr>
        <w:t xml:space="preserve">Prerequisites:  Admission to the program. </w:t>
      </w:r>
    </w:p>
    <w:p w14:paraId="5272A3BC"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13003B1E" w14:textId="77777777" w:rsidR="009048DF" w:rsidRPr="00455859" w:rsidRDefault="009048DF" w:rsidP="009048DF">
      <w:pPr>
        <w:numPr>
          <w:ilvl w:val="0"/>
          <w:numId w:val="8"/>
        </w:numPr>
        <w:rPr>
          <w:rFonts w:ascii="Times New Roman" w:hAnsi="Times New Roman" w:cs="Times New Roman"/>
        </w:rPr>
      </w:pPr>
      <w:r w:rsidRPr="00455859">
        <w:rPr>
          <w:rFonts w:ascii="Times New Roman" w:hAnsi="Times New Roman" w:cs="Times New Roman"/>
        </w:rPr>
        <w:t xml:space="preserve">Advanced Graduate Content: Cultural Autobiography, Diversity Interview, Parent Contact Project </w:t>
      </w:r>
    </w:p>
    <w:p w14:paraId="0AE89CE2"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18D7394F"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tbl>
      <w:tblPr>
        <w:tblStyle w:val="TableGrid0"/>
        <w:tblW w:w="8579" w:type="dxa"/>
        <w:tblInd w:w="0" w:type="dxa"/>
        <w:tblLook w:val="04A0" w:firstRow="1" w:lastRow="0" w:firstColumn="1" w:lastColumn="0" w:noHBand="0" w:noVBand="1"/>
      </w:tblPr>
      <w:tblGrid>
        <w:gridCol w:w="4950"/>
        <w:gridCol w:w="3629"/>
      </w:tblGrid>
      <w:tr w:rsidR="009048DF" w:rsidRPr="00455859" w14:paraId="64842C7E" w14:textId="77777777" w:rsidTr="009048DF">
        <w:trPr>
          <w:trHeight w:val="247"/>
        </w:trPr>
        <w:tc>
          <w:tcPr>
            <w:tcW w:w="4950" w:type="dxa"/>
            <w:tcBorders>
              <w:top w:val="nil"/>
              <w:left w:val="nil"/>
              <w:bottom w:val="nil"/>
              <w:right w:val="nil"/>
            </w:tcBorders>
          </w:tcPr>
          <w:p w14:paraId="13BE4FD0" w14:textId="77777777" w:rsidR="009048DF" w:rsidRPr="00455859" w:rsidRDefault="009048DF" w:rsidP="009048DF">
            <w:pPr>
              <w:rPr>
                <w:rFonts w:ascii="Times New Roman" w:hAnsi="Times New Roman" w:cs="Times New Roman"/>
              </w:rPr>
            </w:pPr>
          </w:p>
          <w:p w14:paraId="07089650"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Date _____________________________ </w:t>
            </w:r>
          </w:p>
        </w:tc>
        <w:tc>
          <w:tcPr>
            <w:tcW w:w="3629" w:type="dxa"/>
            <w:tcBorders>
              <w:top w:val="nil"/>
              <w:left w:val="nil"/>
              <w:bottom w:val="nil"/>
              <w:right w:val="nil"/>
            </w:tcBorders>
          </w:tcPr>
          <w:p w14:paraId="6F7B33EE"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Signature ______________________________ </w:t>
            </w:r>
          </w:p>
        </w:tc>
      </w:tr>
      <w:tr w:rsidR="009048DF" w:rsidRPr="00455859" w14:paraId="17BAD470" w14:textId="77777777" w:rsidTr="009048DF">
        <w:trPr>
          <w:trHeight w:val="505"/>
        </w:trPr>
        <w:tc>
          <w:tcPr>
            <w:tcW w:w="4950" w:type="dxa"/>
            <w:tcBorders>
              <w:top w:val="nil"/>
              <w:left w:val="nil"/>
              <w:bottom w:val="nil"/>
              <w:right w:val="nil"/>
            </w:tcBorders>
          </w:tcPr>
          <w:p w14:paraId="3DABC181"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p>
          <w:p w14:paraId="012B42A4"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tc>
        <w:tc>
          <w:tcPr>
            <w:tcW w:w="3629" w:type="dxa"/>
            <w:tcBorders>
              <w:top w:val="nil"/>
              <w:left w:val="nil"/>
              <w:bottom w:val="nil"/>
              <w:right w:val="nil"/>
            </w:tcBorders>
          </w:tcPr>
          <w:p w14:paraId="73A839B5"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Department Chair </w:t>
            </w:r>
          </w:p>
        </w:tc>
      </w:tr>
      <w:tr w:rsidR="009048DF" w:rsidRPr="00455859" w14:paraId="04674E22" w14:textId="77777777" w:rsidTr="009048DF">
        <w:trPr>
          <w:trHeight w:val="253"/>
        </w:trPr>
        <w:tc>
          <w:tcPr>
            <w:tcW w:w="4950" w:type="dxa"/>
            <w:tcBorders>
              <w:top w:val="nil"/>
              <w:left w:val="nil"/>
              <w:bottom w:val="nil"/>
              <w:right w:val="nil"/>
            </w:tcBorders>
          </w:tcPr>
          <w:p w14:paraId="7574791E"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Date _____________________________ </w:t>
            </w:r>
          </w:p>
        </w:tc>
        <w:tc>
          <w:tcPr>
            <w:tcW w:w="3629" w:type="dxa"/>
            <w:tcBorders>
              <w:top w:val="nil"/>
              <w:left w:val="nil"/>
              <w:bottom w:val="nil"/>
              <w:right w:val="nil"/>
            </w:tcBorders>
          </w:tcPr>
          <w:p w14:paraId="10576917"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Signature ______________________________ </w:t>
            </w:r>
          </w:p>
        </w:tc>
      </w:tr>
      <w:tr w:rsidR="009048DF" w:rsidRPr="00455859" w14:paraId="5954E2AE" w14:textId="77777777" w:rsidTr="009048DF">
        <w:trPr>
          <w:trHeight w:val="249"/>
        </w:trPr>
        <w:tc>
          <w:tcPr>
            <w:tcW w:w="4950" w:type="dxa"/>
            <w:tcBorders>
              <w:top w:val="nil"/>
              <w:left w:val="nil"/>
              <w:bottom w:val="nil"/>
              <w:right w:val="nil"/>
            </w:tcBorders>
          </w:tcPr>
          <w:p w14:paraId="0A2D195D"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p>
        </w:tc>
        <w:tc>
          <w:tcPr>
            <w:tcW w:w="3629" w:type="dxa"/>
            <w:tcBorders>
              <w:top w:val="nil"/>
              <w:left w:val="nil"/>
              <w:bottom w:val="nil"/>
              <w:right w:val="nil"/>
            </w:tcBorders>
          </w:tcPr>
          <w:p w14:paraId="7F32C24C"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Dean of School </w:t>
            </w:r>
          </w:p>
        </w:tc>
      </w:tr>
    </w:tbl>
    <w:p w14:paraId="28891DD4"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p>
    <w:p w14:paraId="2F4A2815" w14:textId="77777777" w:rsidR="009048DF" w:rsidRPr="00455859" w:rsidRDefault="009048DF" w:rsidP="009048DF">
      <w:pPr>
        <w:rPr>
          <w:rFonts w:ascii="Times New Roman" w:hAnsi="Times New Roman" w:cs="Times New Roman"/>
        </w:rPr>
      </w:pPr>
    </w:p>
    <w:p w14:paraId="4AF06DD8"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04B2C480"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59290B7C"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16AA7B9A"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25547779" w14:textId="77777777" w:rsidR="009048DF" w:rsidRPr="00455859" w:rsidRDefault="009048DF" w:rsidP="009048DF">
      <w:pPr>
        <w:rPr>
          <w:rFonts w:ascii="Times New Roman" w:hAnsi="Times New Roman" w:cs="Times New Roman"/>
        </w:rPr>
      </w:pPr>
      <w:r w:rsidRPr="00455859">
        <w:rPr>
          <w:rFonts w:ascii="Times New Roman" w:hAnsi="Times New Roman" w:cs="Times New Roman"/>
        </w:rPr>
        <w:t xml:space="preserve"> </w:t>
      </w:r>
    </w:p>
    <w:p w14:paraId="34781D19" w14:textId="77777777" w:rsidR="009048DF" w:rsidRPr="00455859" w:rsidRDefault="009048DF" w:rsidP="009048DF">
      <w:pPr>
        <w:rPr>
          <w:rFonts w:ascii="Times New Roman" w:hAnsi="Times New Roman" w:cs="Times New Roman"/>
        </w:rPr>
      </w:pPr>
    </w:p>
    <w:p w14:paraId="7A8324CB" w14:textId="77777777" w:rsidR="009048DF" w:rsidRPr="00455859" w:rsidRDefault="009048DF">
      <w:pPr>
        <w:rPr>
          <w:rFonts w:ascii="Times New Roman" w:hAnsi="Times New Roman" w:cs="Times New Roman"/>
        </w:rPr>
      </w:pPr>
    </w:p>
    <w:p w14:paraId="56FDAD45" w14:textId="77777777" w:rsidR="009048DF" w:rsidRPr="00455859" w:rsidRDefault="009048DF">
      <w:pPr>
        <w:rPr>
          <w:rFonts w:ascii="Times New Roman" w:hAnsi="Times New Roman" w:cs="Times New Roman"/>
        </w:rPr>
      </w:pPr>
    </w:p>
    <w:p w14:paraId="5CED1631" w14:textId="77777777" w:rsidR="009048DF" w:rsidRPr="00455859" w:rsidRDefault="009048DF">
      <w:pPr>
        <w:rPr>
          <w:rFonts w:ascii="Times New Roman" w:hAnsi="Times New Roman" w:cs="Times New Roman"/>
        </w:rPr>
      </w:pPr>
    </w:p>
    <w:p w14:paraId="0E7945BF" w14:textId="77777777" w:rsidR="009048DF" w:rsidRPr="00455859" w:rsidRDefault="009048DF">
      <w:pPr>
        <w:rPr>
          <w:rFonts w:ascii="Times New Roman" w:hAnsi="Times New Roman" w:cs="Times New Roman"/>
        </w:rPr>
      </w:pPr>
    </w:p>
    <w:p w14:paraId="5D757219" w14:textId="77777777" w:rsidR="009048DF" w:rsidRPr="00455859" w:rsidRDefault="009048DF">
      <w:pPr>
        <w:rPr>
          <w:rFonts w:ascii="Times New Roman" w:hAnsi="Times New Roman" w:cs="Times New Roman"/>
        </w:rPr>
      </w:pPr>
    </w:p>
    <w:p w14:paraId="7DA70E62" w14:textId="77777777" w:rsidR="009048DF" w:rsidRPr="00455859" w:rsidRDefault="009048DF">
      <w:pPr>
        <w:rPr>
          <w:rFonts w:ascii="Times New Roman" w:hAnsi="Times New Roman" w:cs="Times New Roman"/>
        </w:rPr>
      </w:pPr>
    </w:p>
    <w:p w14:paraId="70A9E881" w14:textId="77777777" w:rsidR="00B30625" w:rsidRPr="00455859" w:rsidRDefault="00B30625">
      <w:pPr>
        <w:rPr>
          <w:rFonts w:ascii="Times New Roman" w:hAnsi="Times New Roman" w:cs="Times New Roman"/>
        </w:rPr>
      </w:pPr>
    </w:p>
    <w:p w14:paraId="41499DA3" w14:textId="77777777" w:rsidR="00B30625" w:rsidRPr="00455859" w:rsidRDefault="00B30625">
      <w:pPr>
        <w:rPr>
          <w:rFonts w:ascii="Times New Roman" w:hAnsi="Times New Roman" w:cs="Times New Roman"/>
        </w:rPr>
      </w:pPr>
    </w:p>
    <w:p w14:paraId="40315201" w14:textId="77777777" w:rsidR="00B30625" w:rsidRPr="00455859" w:rsidRDefault="00B30625">
      <w:pPr>
        <w:rPr>
          <w:rFonts w:ascii="Times New Roman" w:hAnsi="Times New Roman" w:cs="Times New Roman"/>
        </w:rPr>
      </w:pPr>
    </w:p>
    <w:p w14:paraId="3F23B765" w14:textId="77777777" w:rsidR="00B30625" w:rsidRPr="00455859" w:rsidRDefault="00B30625">
      <w:pPr>
        <w:rPr>
          <w:rFonts w:ascii="Times New Roman" w:hAnsi="Times New Roman" w:cs="Times New Roman"/>
        </w:rPr>
      </w:pPr>
    </w:p>
    <w:p w14:paraId="583F7F06" w14:textId="77777777" w:rsidR="00B30625" w:rsidRPr="00455859" w:rsidRDefault="00B30625">
      <w:pPr>
        <w:rPr>
          <w:rFonts w:ascii="Times New Roman" w:hAnsi="Times New Roman" w:cs="Times New Roman"/>
        </w:rPr>
      </w:pPr>
    </w:p>
    <w:p w14:paraId="16F8E126" w14:textId="77777777" w:rsidR="00B30625" w:rsidRPr="00455859" w:rsidRDefault="00B30625">
      <w:pPr>
        <w:rPr>
          <w:rFonts w:ascii="Times New Roman" w:hAnsi="Times New Roman" w:cs="Times New Roman"/>
        </w:rPr>
      </w:pPr>
    </w:p>
    <w:p w14:paraId="64E22BB8" w14:textId="77777777" w:rsidR="00B30625" w:rsidRPr="00455859" w:rsidRDefault="00B30625">
      <w:pPr>
        <w:rPr>
          <w:rFonts w:ascii="Times New Roman" w:hAnsi="Times New Roman" w:cs="Times New Roman"/>
        </w:rPr>
      </w:pPr>
    </w:p>
    <w:p w14:paraId="06C851A0" w14:textId="77777777" w:rsidR="004768E6" w:rsidRPr="00455859" w:rsidRDefault="004768E6" w:rsidP="00B921AD">
      <w:pPr>
        <w:rPr>
          <w:rFonts w:ascii="Times New Roman" w:hAnsi="Times New Roman" w:cs="Times New Roman"/>
        </w:rPr>
      </w:pPr>
    </w:p>
    <w:p w14:paraId="3930E995" w14:textId="4DF02E3B" w:rsidR="00B921AD" w:rsidRPr="00455859" w:rsidRDefault="00B921AD" w:rsidP="004768E6">
      <w:pPr>
        <w:jc w:val="center"/>
        <w:rPr>
          <w:rFonts w:ascii="Times New Roman" w:hAnsi="Times New Roman" w:cs="Times New Roman"/>
        </w:rPr>
      </w:pPr>
      <w:r w:rsidRPr="00455859">
        <w:rPr>
          <w:rFonts w:ascii="Times New Roman" w:hAnsi="Times New Roman" w:cs="Times New Roman"/>
        </w:rPr>
        <w:lastRenderedPageBreak/>
        <w:t>Georgia College &amp; State University</w:t>
      </w:r>
    </w:p>
    <w:p w14:paraId="247DCBB4" w14:textId="122A75BD" w:rsidR="00B921AD" w:rsidRPr="00455859" w:rsidRDefault="00B921AD" w:rsidP="004768E6">
      <w:pPr>
        <w:jc w:val="center"/>
        <w:rPr>
          <w:rFonts w:ascii="Times New Roman" w:hAnsi="Times New Roman" w:cs="Times New Roman"/>
        </w:rPr>
      </w:pPr>
      <w:r w:rsidRPr="00455859">
        <w:rPr>
          <w:rFonts w:ascii="Times New Roman" w:hAnsi="Times New Roman" w:cs="Times New Roman"/>
        </w:rPr>
        <w:t>Form for Proposal of New Graduate Courses</w:t>
      </w:r>
    </w:p>
    <w:p w14:paraId="08FC7250"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57BA2A32"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1.</w:t>
      </w:r>
      <w:r w:rsidRPr="00455859">
        <w:rPr>
          <w:rFonts w:ascii="Times New Roman" w:hAnsi="Times New Roman" w:cs="Times New Roman"/>
        </w:rPr>
        <w:tab/>
        <w:t xml:space="preserve">Department: Professional Learning and Innovation.  Discipline: Foundations of Ed. </w:t>
      </w:r>
    </w:p>
    <w:p w14:paraId="1BF1B6C7"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22FDB860"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2.</w:t>
      </w:r>
      <w:r w:rsidRPr="00455859">
        <w:rPr>
          <w:rFonts w:ascii="Times New Roman" w:hAnsi="Times New Roman" w:cs="Times New Roman"/>
        </w:rPr>
        <w:tab/>
        <w:t xml:space="preserve">Number of credit hours and formula for courses requiring lab or field experience:  4, 1 hour of field experience will be required in this course and will be completed in the candidates classroom and assessed with class assignments. This </w:t>
      </w:r>
      <w:proofErr w:type="gramStart"/>
      <w:r w:rsidRPr="00455859">
        <w:rPr>
          <w:rFonts w:ascii="Times New Roman" w:hAnsi="Times New Roman" w:cs="Times New Roman"/>
        </w:rPr>
        <w:t>1 hour</w:t>
      </w:r>
      <w:proofErr w:type="gramEnd"/>
      <w:r w:rsidRPr="00455859">
        <w:rPr>
          <w:rFonts w:ascii="Times New Roman" w:hAnsi="Times New Roman" w:cs="Times New Roman"/>
        </w:rPr>
        <w:t xml:space="preserve"> is part of the 4 credit hours. </w:t>
      </w:r>
    </w:p>
    <w:p w14:paraId="7A970AAC"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0F81537C"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3.</w:t>
      </w:r>
      <w:r w:rsidRPr="00455859">
        <w:rPr>
          <w:rFonts w:ascii="Times New Roman" w:hAnsi="Times New Roman" w:cs="Times New Roman"/>
        </w:rPr>
        <w:tab/>
        <w:t xml:space="preserve">Hours 3-1-4                              Repeatable or </w:t>
      </w:r>
      <w:proofErr w:type="spellStart"/>
      <w:r w:rsidRPr="00455859">
        <w:rPr>
          <w:rFonts w:ascii="Times New Roman" w:hAnsi="Times New Roman" w:cs="Times New Roman"/>
        </w:rPr>
        <w:t>Nonrepeatable</w:t>
      </w:r>
      <w:proofErr w:type="spellEnd"/>
      <w:r w:rsidRPr="00455859">
        <w:rPr>
          <w:rFonts w:ascii="Times New Roman" w:hAnsi="Times New Roman" w:cs="Times New Roman"/>
        </w:rPr>
        <w:t xml:space="preserve">:  </w:t>
      </w:r>
      <w:proofErr w:type="spellStart"/>
      <w:r w:rsidRPr="00455859">
        <w:rPr>
          <w:rFonts w:ascii="Times New Roman" w:hAnsi="Times New Roman" w:cs="Times New Roman"/>
        </w:rPr>
        <w:t>nonrepeatable</w:t>
      </w:r>
      <w:proofErr w:type="spellEnd"/>
      <w:r w:rsidRPr="00455859">
        <w:rPr>
          <w:rFonts w:ascii="Times New Roman" w:hAnsi="Times New Roman" w:cs="Times New Roman"/>
        </w:rPr>
        <w:t xml:space="preserve"> </w:t>
      </w:r>
    </w:p>
    <w:p w14:paraId="6F6C7E35"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3032A001"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4.</w:t>
      </w:r>
      <w:r w:rsidRPr="00455859">
        <w:rPr>
          <w:rFonts w:ascii="Times New Roman" w:hAnsi="Times New Roman" w:cs="Times New Roman"/>
        </w:rPr>
        <w:tab/>
        <w:t xml:space="preserve">Grade Type: Normal or Satisfactory/Unsatisfactory:  Normal </w:t>
      </w:r>
    </w:p>
    <w:p w14:paraId="21311DCF"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745140B3"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5.</w:t>
      </w:r>
      <w:r w:rsidRPr="00455859">
        <w:rPr>
          <w:rFonts w:ascii="Times New Roman" w:hAnsi="Times New Roman" w:cs="Times New Roman"/>
        </w:rPr>
        <w:tab/>
        <w:t>Prerequisite or Co-requisite: co-requisite EDTL 7100</w:t>
      </w:r>
    </w:p>
    <w:p w14:paraId="6C2BFD33"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6E9D7633"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6.</w:t>
      </w:r>
      <w:r w:rsidRPr="00455859">
        <w:rPr>
          <w:rFonts w:ascii="Times New Roman" w:hAnsi="Times New Roman" w:cs="Times New Roman"/>
        </w:rPr>
        <w:tab/>
        <w:t>Required or elective in what program: required</w:t>
      </w:r>
    </w:p>
    <w:p w14:paraId="29CC794A"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2455E1FA"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7.</w:t>
      </w:r>
      <w:r w:rsidRPr="00455859">
        <w:rPr>
          <w:rFonts w:ascii="Times New Roman" w:hAnsi="Times New Roman" w:cs="Times New Roman"/>
        </w:rPr>
        <w:tab/>
        <w:t xml:space="preserve">Provide rationale for this course:  this course is the second course in a new Teacher Leadership Education Specialist degree  </w:t>
      </w:r>
    </w:p>
    <w:p w14:paraId="0DCB0259"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4025D198"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8.</w:t>
      </w:r>
      <w:r w:rsidRPr="00455859">
        <w:rPr>
          <w:rFonts w:ascii="Times New Roman" w:hAnsi="Times New Roman" w:cs="Times New Roman"/>
        </w:rPr>
        <w:tab/>
        <w:t xml:space="preserve">How often is the course to be offered? Annually </w:t>
      </w:r>
    </w:p>
    <w:p w14:paraId="05E69614"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7A183948"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9.</w:t>
      </w:r>
      <w:r w:rsidRPr="00455859">
        <w:rPr>
          <w:rFonts w:ascii="Times New Roman" w:hAnsi="Times New Roman" w:cs="Times New Roman"/>
        </w:rPr>
        <w:tab/>
        <w:t xml:space="preserve">Who will teach this course? </w:t>
      </w:r>
      <w:proofErr w:type="gramStart"/>
      <w:r w:rsidRPr="00455859">
        <w:rPr>
          <w:rFonts w:ascii="Times New Roman" w:hAnsi="Times New Roman" w:cs="Times New Roman"/>
        </w:rPr>
        <w:t>Members of the Foundations program.</w:t>
      </w:r>
      <w:proofErr w:type="gramEnd"/>
      <w:r w:rsidRPr="00455859">
        <w:rPr>
          <w:rFonts w:ascii="Times New Roman" w:hAnsi="Times New Roman" w:cs="Times New Roman"/>
        </w:rPr>
        <w:t xml:space="preserve"> </w:t>
      </w:r>
    </w:p>
    <w:p w14:paraId="0E5A6BF5" w14:textId="78D84938"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Marcia Peck </w:t>
      </w:r>
      <w:r w:rsidRPr="00455859">
        <w:rPr>
          <w:rFonts w:ascii="Times New Roman" w:hAnsi="Times New Roman" w:cs="Times New Roman"/>
        </w:rPr>
        <w:tab/>
        <w:t xml:space="preserve"> </w:t>
      </w:r>
      <w:r w:rsidRPr="00455859">
        <w:rPr>
          <w:rFonts w:ascii="Times New Roman" w:hAnsi="Times New Roman" w:cs="Times New Roman"/>
        </w:rPr>
        <w:tab/>
      </w:r>
      <w:proofErr w:type="spellStart"/>
      <w:r w:rsidRPr="00455859">
        <w:rPr>
          <w:rFonts w:ascii="Times New Roman" w:hAnsi="Times New Roman" w:cs="Times New Roman"/>
        </w:rPr>
        <w:t>Yeprem</w:t>
      </w:r>
      <w:proofErr w:type="spellEnd"/>
      <w:r w:rsidRPr="00455859">
        <w:rPr>
          <w:rFonts w:ascii="Times New Roman" w:hAnsi="Times New Roman" w:cs="Times New Roman"/>
        </w:rPr>
        <w:t xml:space="preserve"> </w:t>
      </w:r>
      <w:proofErr w:type="spellStart"/>
      <w:r w:rsidRPr="00455859">
        <w:rPr>
          <w:rFonts w:ascii="Times New Roman" w:hAnsi="Times New Roman" w:cs="Times New Roman"/>
        </w:rPr>
        <w:t>Mehranian</w:t>
      </w:r>
      <w:proofErr w:type="spellEnd"/>
      <w:r w:rsidRPr="00455859">
        <w:rPr>
          <w:rFonts w:ascii="Times New Roman" w:hAnsi="Times New Roman" w:cs="Times New Roman"/>
        </w:rPr>
        <w:t xml:space="preserve"> </w:t>
      </w:r>
      <w:r w:rsidRPr="00455859">
        <w:rPr>
          <w:rFonts w:ascii="Times New Roman" w:hAnsi="Times New Roman" w:cs="Times New Roman"/>
        </w:rPr>
        <w:tab/>
      </w:r>
      <w:r w:rsidR="00B964FE">
        <w:rPr>
          <w:rFonts w:ascii="Times New Roman" w:hAnsi="Times New Roman" w:cs="Times New Roman"/>
        </w:rPr>
        <w:t>Jane Hinson</w:t>
      </w:r>
      <w:r w:rsidRPr="00455859">
        <w:rPr>
          <w:rFonts w:ascii="Times New Roman" w:hAnsi="Times New Roman" w:cs="Times New Roman"/>
        </w:rPr>
        <w:t xml:space="preserve"> </w:t>
      </w:r>
      <w:r w:rsidRPr="00455859">
        <w:rPr>
          <w:rFonts w:ascii="Times New Roman" w:hAnsi="Times New Roman" w:cs="Times New Roman"/>
        </w:rPr>
        <w:tab/>
        <w:t xml:space="preserve"> </w:t>
      </w:r>
    </w:p>
    <w:p w14:paraId="3DEC3F97" w14:textId="23112D3B" w:rsidR="00B921AD" w:rsidRPr="00455859" w:rsidRDefault="004768E6" w:rsidP="00B921AD">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00B921AD" w:rsidRPr="00455859">
        <w:rPr>
          <w:rFonts w:ascii="Times New Roman" w:hAnsi="Times New Roman" w:cs="Times New Roman"/>
        </w:rPr>
        <w:t xml:space="preserve"> </w:t>
      </w:r>
      <w:r w:rsidR="00B921AD" w:rsidRPr="00455859">
        <w:rPr>
          <w:rFonts w:ascii="Times New Roman" w:hAnsi="Times New Roman" w:cs="Times New Roman"/>
        </w:rPr>
        <w:tab/>
        <w:t xml:space="preserve">  </w:t>
      </w:r>
      <w:r w:rsidRPr="00455859">
        <w:rPr>
          <w:rFonts w:ascii="Times New Roman" w:hAnsi="Times New Roman" w:cs="Times New Roman"/>
        </w:rPr>
        <w:t xml:space="preserve">           </w:t>
      </w:r>
      <w:r w:rsidR="00B921AD" w:rsidRPr="00455859">
        <w:rPr>
          <w:rFonts w:ascii="Times New Roman" w:hAnsi="Times New Roman" w:cs="Times New Roman"/>
        </w:rPr>
        <w:t xml:space="preserve"> </w:t>
      </w:r>
    </w:p>
    <w:p w14:paraId="2B50566E"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Will additional faculty members be needed?  No </w:t>
      </w:r>
    </w:p>
    <w:p w14:paraId="441073E1"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463A683D" w14:textId="77777777" w:rsidR="00B921AD" w:rsidRPr="00455859" w:rsidRDefault="00B921AD" w:rsidP="00B921AD">
      <w:pPr>
        <w:rPr>
          <w:rFonts w:ascii="Times New Roman" w:hAnsi="Times New Roman" w:cs="Times New Roman"/>
        </w:rPr>
      </w:pPr>
      <w:proofErr w:type="gramStart"/>
      <w:r w:rsidRPr="00455859">
        <w:rPr>
          <w:rFonts w:ascii="Times New Roman" w:hAnsi="Times New Roman" w:cs="Times New Roman"/>
        </w:rPr>
        <w:t>10.</w:t>
      </w:r>
      <w:r w:rsidRPr="00455859">
        <w:rPr>
          <w:rFonts w:ascii="Times New Roman" w:hAnsi="Times New Roman" w:cs="Times New Roman"/>
        </w:rPr>
        <w:tab/>
        <w:t>Are</w:t>
      </w:r>
      <w:proofErr w:type="gramEnd"/>
      <w:r w:rsidRPr="00455859">
        <w:rPr>
          <w:rFonts w:ascii="Times New Roman" w:hAnsi="Times New Roman" w:cs="Times New Roman"/>
        </w:rPr>
        <w:t xml:space="preserve"> there alternative faculty available to teach this course to ensure stability of the course over time?  If necessary, pre-education foundations faculty could be used. </w:t>
      </w:r>
    </w:p>
    <w:p w14:paraId="49BDBC68"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0EF1D03B"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11.</w:t>
      </w:r>
      <w:r w:rsidRPr="00455859">
        <w:rPr>
          <w:rFonts w:ascii="Times New Roman" w:hAnsi="Times New Roman" w:cs="Times New Roman"/>
        </w:rPr>
        <w:tab/>
        <w:t>How does this course contribute to the existing or proposed program?  Helps meet PSC standards for this degree field.</w:t>
      </w:r>
    </w:p>
    <w:p w14:paraId="6DCE10DE"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1569FFA6"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12.</w:t>
      </w:r>
      <w:r w:rsidRPr="00455859">
        <w:rPr>
          <w:rFonts w:ascii="Times New Roman" w:hAnsi="Times New Roman" w:cs="Times New Roman"/>
        </w:rPr>
        <w:tab/>
        <w:t xml:space="preserve">How </w:t>
      </w:r>
      <w:proofErr w:type="gramStart"/>
      <w:r w:rsidRPr="00455859">
        <w:rPr>
          <w:rFonts w:ascii="Times New Roman" w:hAnsi="Times New Roman" w:cs="Times New Roman"/>
        </w:rPr>
        <w:t>will an existing program</w:t>
      </w:r>
      <w:proofErr w:type="gramEnd"/>
      <w:r w:rsidRPr="00455859">
        <w:rPr>
          <w:rFonts w:ascii="Times New Roman" w:hAnsi="Times New Roman" w:cs="Times New Roman"/>
        </w:rPr>
        <w:t xml:space="preserve"> of study change as a result of this course? As this is a new degree, a new program of study will be developed. </w:t>
      </w:r>
    </w:p>
    <w:p w14:paraId="1E814578"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6052CEFB"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13.</w:t>
      </w:r>
      <w:r w:rsidRPr="00455859">
        <w:rPr>
          <w:rFonts w:ascii="Times New Roman" w:hAnsi="Times New Roman" w:cs="Times New Roman"/>
        </w:rPr>
        <w:tab/>
        <w:t xml:space="preserve">Does the proposed course duplicate other courses on this campus? If yes, explain:  No </w:t>
      </w:r>
    </w:p>
    <w:p w14:paraId="63DB4A79"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6EC4F53F"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14.</w:t>
      </w:r>
      <w:r w:rsidRPr="00455859">
        <w:rPr>
          <w:rFonts w:ascii="Times New Roman" w:hAnsi="Times New Roman" w:cs="Times New Roman"/>
        </w:rPr>
        <w:tab/>
        <w:t xml:space="preserve">How will the demand be met for additional library and technology resources, if any?  </w:t>
      </w:r>
      <w:r w:rsidRPr="00455859">
        <w:rPr>
          <w:rFonts w:ascii="Times New Roman" w:hAnsi="Times New Roman" w:cs="Times New Roman"/>
        </w:rPr>
        <w:tab/>
      </w:r>
    </w:p>
    <w:p w14:paraId="1501644E"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No additional demand is anticipated. </w:t>
      </w:r>
    </w:p>
    <w:p w14:paraId="7171C5E5"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34C1DFEC" w14:textId="77777777" w:rsidR="00B921AD" w:rsidRPr="00455859" w:rsidRDefault="00B921AD" w:rsidP="00B921AD">
      <w:pPr>
        <w:rPr>
          <w:rFonts w:ascii="Times New Roman" w:hAnsi="Times New Roman" w:cs="Times New Roman"/>
        </w:rPr>
      </w:pPr>
      <w:proofErr w:type="gramStart"/>
      <w:r w:rsidRPr="00455859">
        <w:rPr>
          <w:rFonts w:ascii="Times New Roman" w:hAnsi="Times New Roman" w:cs="Times New Roman"/>
        </w:rPr>
        <w:t>15.</w:t>
      </w:r>
      <w:r w:rsidRPr="00455859">
        <w:rPr>
          <w:rFonts w:ascii="Times New Roman" w:hAnsi="Times New Roman" w:cs="Times New Roman"/>
        </w:rPr>
        <w:tab/>
        <w:t>Will any additional library or other resources be required by the student</w:t>
      </w:r>
      <w:proofErr w:type="gramEnd"/>
      <w:r w:rsidRPr="00455859">
        <w:rPr>
          <w:rFonts w:ascii="Times New Roman" w:hAnsi="Times New Roman" w:cs="Times New Roman"/>
        </w:rPr>
        <w:t xml:space="preserve">?  No </w:t>
      </w:r>
    </w:p>
    <w:p w14:paraId="0CB832C9"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1180F887"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16.</w:t>
      </w:r>
      <w:r w:rsidRPr="00455859">
        <w:rPr>
          <w:rFonts w:ascii="Times New Roman" w:hAnsi="Times New Roman" w:cs="Times New Roman"/>
        </w:rPr>
        <w:tab/>
        <w:t xml:space="preserve">Attach course syllabus and proposed catalogue description to this form.  </w:t>
      </w:r>
    </w:p>
    <w:p w14:paraId="1BCB0CAA"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57B1A362"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Date____________________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Signature___________________________ </w:t>
      </w:r>
    </w:p>
    <w:p w14:paraId="54D5C755"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Department Chairperson </w:t>
      </w:r>
    </w:p>
    <w:p w14:paraId="284CF4D4"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2B59208A"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Date____________________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Signature___________________________ </w:t>
      </w:r>
      <w:r w:rsidRPr="00455859">
        <w:rPr>
          <w:rFonts w:ascii="Times New Roman" w:hAnsi="Times New Roman" w:cs="Times New Roman"/>
        </w:rPr>
        <w:tab/>
        <w:t xml:space="preserve"> </w:t>
      </w:r>
    </w:p>
    <w:p w14:paraId="15421877"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Dean of School </w:t>
      </w:r>
    </w:p>
    <w:p w14:paraId="23B147E7"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lastRenderedPageBreak/>
        <w:t xml:space="preserve"> </w:t>
      </w:r>
    </w:p>
    <w:p w14:paraId="586D2EA1" w14:textId="5E53D853" w:rsidR="00B921AD" w:rsidRPr="00455859" w:rsidRDefault="00B921AD" w:rsidP="00B921AD">
      <w:pPr>
        <w:rPr>
          <w:rFonts w:ascii="Times New Roman" w:hAnsi="Times New Roman" w:cs="Times New Roman"/>
        </w:rPr>
      </w:pPr>
      <w:r w:rsidRPr="00455859">
        <w:rPr>
          <w:rFonts w:ascii="Times New Roman" w:hAnsi="Times New Roman" w:cs="Times New Roman"/>
        </w:rPr>
        <w:t>1.</w:t>
      </w:r>
      <w:r w:rsidRPr="00455859">
        <w:rPr>
          <w:rFonts w:ascii="Times New Roman" w:hAnsi="Times New Roman" w:cs="Times New Roman"/>
        </w:rPr>
        <w:tab/>
        <w:t xml:space="preserve">Course Title and Proposed Number </w:t>
      </w:r>
    </w:p>
    <w:p w14:paraId="6FA2B32C" w14:textId="6500ECD3" w:rsidR="00B921AD" w:rsidRPr="00455859" w:rsidRDefault="00B921AD" w:rsidP="00B921AD">
      <w:pPr>
        <w:rPr>
          <w:rFonts w:ascii="Times New Roman" w:hAnsi="Times New Roman" w:cs="Times New Roman"/>
        </w:rPr>
      </w:pPr>
      <w:r w:rsidRPr="00455859">
        <w:rPr>
          <w:rFonts w:ascii="Times New Roman" w:hAnsi="Times New Roman" w:cs="Times New Roman"/>
        </w:rPr>
        <w:t>EDTL 7101</w:t>
      </w:r>
      <w:r w:rsidR="00B964FE">
        <w:rPr>
          <w:rFonts w:ascii="Times New Roman" w:hAnsi="Times New Roman" w:cs="Times New Roman"/>
        </w:rPr>
        <w:t xml:space="preserve"> (4)</w:t>
      </w:r>
      <w:r w:rsidRPr="00455859">
        <w:rPr>
          <w:rFonts w:ascii="Times New Roman" w:hAnsi="Times New Roman" w:cs="Times New Roman"/>
        </w:rPr>
        <w:tab/>
        <w:t>Inquiry Into the Discipline</w:t>
      </w:r>
    </w:p>
    <w:p w14:paraId="4FC09346"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29DEBAAD"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Catalog Description:  In this class, students will focus on gaining an in-depth knowledge of their discipline and the structure of the curriculum.  They will also gain an understanding of the relatedness and sequencing of various disciplines and grade levels and learn to lead others in mapping and monitoring the curriculum.     </w:t>
      </w:r>
    </w:p>
    <w:p w14:paraId="60AC34F2"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4978074C"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2.</w:t>
      </w:r>
      <w:r w:rsidRPr="00455859">
        <w:rPr>
          <w:rFonts w:ascii="Times New Roman" w:hAnsi="Times New Roman" w:cs="Times New Roman"/>
        </w:rPr>
        <w:tab/>
        <w:t xml:space="preserve">Course Function:  This course is a required core course in the proposed Teacher Leadership Education Specialist (EDS) degree program. </w:t>
      </w:r>
    </w:p>
    <w:p w14:paraId="1CBCD138"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12B30652"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3.</w:t>
      </w:r>
      <w:r w:rsidRPr="00455859">
        <w:rPr>
          <w:rFonts w:ascii="Times New Roman" w:hAnsi="Times New Roman" w:cs="Times New Roman"/>
        </w:rPr>
        <w:tab/>
        <w:t xml:space="preserve">Course Topics:   </w:t>
      </w:r>
    </w:p>
    <w:p w14:paraId="79063B5F"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Adult Learning Theory</w:t>
      </w:r>
    </w:p>
    <w:p w14:paraId="7F20A591"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Designing Professional Development</w:t>
      </w:r>
    </w:p>
    <w:p w14:paraId="227CA7D6"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Mapping the Curriculum</w:t>
      </w:r>
    </w:p>
    <w:p w14:paraId="233F6F79"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Analyzing Student Work</w:t>
      </w:r>
    </w:p>
    <w:p w14:paraId="53A4274F"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In-depth knowledge of the discipline</w:t>
      </w:r>
      <w:r w:rsidRPr="00455859">
        <w:rPr>
          <w:rFonts w:ascii="Times New Roman" w:hAnsi="Times New Roman" w:cs="Times New Roman"/>
        </w:rPr>
        <w:tab/>
        <w:t xml:space="preserve">  </w:t>
      </w:r>
    </w:p>
    <w:p w14:paraId="5B84DDEF"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p>
    <w:p w14:paraId="13430AAB"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0DFD0ABB"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Expected Student Outcomes (1:i   1:ii   1:vi   1:vii   1:xi   </w:t>
      </w:r>
      <w:proofErr w:type="gramStart"/>
      <w:r w:rsidRPr="00455859">
        <w:rPr>
          <w:rFonts w:ascii="Times New Roman" w:hAnsi="Times New Roman" w:cs="Times New Roman"/>
        </w:rPr>
        <w:t>3:i  3:ii</w:t>
      </w:r>
      <w:proofErr w:type="gramEnd"/>
      <w:r w:rsidRPr="00455859">
        <w:rPr>
          <w:rFonts w:ascii="Times New Roman" w:hAnsi="Times New Roman" w:cs="Times New Roman"/>
        </w:rPr>
        <w:t xml:space="preserve">  3:iv-vii):</w:t>
      </w:r>
    </w:p>
    <w:p w14:paraId="3F915BC9"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The candidate will:</w:t>
      </w:r>
    </w:p>
    <w:p w14:paraId="467AFC2B"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1.Apply knowledge and strategies of adult learning theories across teacher leadership practices</w:t>
      </w:r>
      <w:proofErr w:type="gramStart"/>
      <w:r w:rsidRPr="00455859">
        <w:rPr>
          <w:rFonts w:ascii="Times New Roman" w:hAnsi="Times New Roman" w:cs="Times New Roman"/>
        </w:rPr>
        <w:t>;</w:t>
      </w:r>
      <w:proofErr w:type="gramEnd"/>
    </w:p>
    <w:p w14:paraId="7728E8C4"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2.Model lifelong learning for students, colleagues, and community stakeholders by being reflective, by engaging in professional development, advocating for the profession, </w:t>
      </w:r>
    </w:p>
    <w:p w14:paraId="77769DA9" w14:textId="77777777" w:rsidR="00B921AD" w:rsidRPr="00455859" w:rsidRDefault="00B921AD" w:rsidP="00B921AD">
      <w:pPr>
        <w:rPr>
          <w:rFonts w:ascii="Times New Roman" w:hAnsi="Times New Roman" w:cs="Times New Roman"/>
        </w:rPr>
      </w:pPr>
      <w:proofErr w:type="gramStart"/>
      <w:r w:rsidRPr="00455859">
        <w:rPr>
          <w:rFonts w:ascii="Times New Roman" w:hAnsi="Times New Roman" w:cs="Times New Roman"/>
        </w:rPr>
        <w:t>and</w:t>
      </w:r>
      <w:proofErr w:type="gramEnd"/>
      <w:r w:rsidRPr="00455859">
        <w:rPr>
          <w:rFonts w:ascii="Times New Roman" w:hAnsi="Times New Roman" w:cs="Times New Roman"/>
        </w:rPr>
        <w:t xml:space="preserve"> staying current and knowledgeable of policy, trends, and practices in education;</w:t>
      </w:r>
    </w:p>
    <w:p w14:paraId="1C8B6358"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3. Involve colleagues in development, implementation, and evaluation of a coherent professional learning plan based on school goals</w:t>
      </w:r>
      <w:proofErr w:type="gramStart"/>
      <w:r w:rsidRPr="00455859">
        <w:rPr>
          <w:rFonts w:ascii="Times New Roman" w:hAnsi="Times New Roman" w:cs="Times New Roman"/>
        </w:rPr>
        <w:t>;</w:t>
      </w:r>
      <w:proofErr w:type="gramEnd"/>
    </w:p>
    <w:p w14:paraId="2A6EDFB1"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4.Design, </w:t>
      </w:r>
      <w:proofErr w:type="gramStart"/>
      <w:r w:rsidRPr="00455859">
        <w:rPr>
          <w:rFonts w:ascii="Times New Roman" w:hAnsi="Times New Roman" w:cs="Times New Roman"/>
        </w:rPr>
        <w:t>facilitates ,and</w:t>
      </w:r>
      <w:proofErr w:type="gramEnd"/>
      <w:r w:rsidRPr="00455859">
        <w:rPr>
          <w:rFonts w:ascii="Times New Roman" w:hAnsi="Times New Roman" w:cs="Times New Roman"/>
        </w:rPr>
        <w:t xml:space="preserve"> implements professional development aligned to state and national professional learning standards.</w:t>
      </w:r>
    </w:p>
    <w:p w14:paraId="7A885008"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5.Possess an in-depth knowledge of his/her discipline, and is knowledgeable about the structure of the curriculum;</w:t>
      </w:r>
    </w:p>
    <w:p w14:paraId="5A732EBA"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6.Understand how the program of studies from various disciplines and grade levels are related and sequenced in order to design and deliver meaningful and relevant</w:t>
      </w:r>
    </w:p>
    <w:p w14:paraId="0FD47E19"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roofErr w:type="gramStart"/>
      <w:r w:rsidRPr="00455859">
        <w:rPr>
          <w:rFonts w:ascii="Times New Roman" w:hAnsi="Times New Roman" w:cs="Times New Roman"/>
        </w:rPr>
        <w:t>professional</w:t>
      </w:r>
      <w:proofErr w:type="gramEnd"/>
      <w:r w:rsidRPr="00455859">
        <w:rPr>
          <w:rFonts w:ascii="Times New Roman" w:hAnsi="Times New Roman" w:cs="Times New Roman"/>
        </w:rPr>
        <w:t xml:space="preserve"> learning and instructional strategies;</w:t>
      </w:r>
    </w:p>
    <w:p w14:paraId="65F64777"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7.Use appropriate, research-informed protocols to audit curriculum and analyze student work to assure high expectations for all students</w:t>
      </w:r>
      <w:proofErr w:type="gramStart"/>
      <w:r w:rsidRPr="00455859">
        <w:rPr>
          <w:rFonts w:ascii="Times New Roman" w:hAnsi="Times New Roman" w:cs="Times New Roman"/>
        </w:rPr>
        <w:t>;</w:t>
      </w:r>
      <w:proofErr w:type="gramEnd"/>
    </w:p>
    <w:p w14:paraId="34209DE3"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8.Demonstrate deep understanding of the curriculum and is able to use a variety of </w:t>
      </w:r>
      <w:proofErr w:type="gramStart"/>
      <w:r w:rsidRPr="00455859">
        <w:rPr>
          <w:rFonts w:ascii="Times New Roman" w:hAnsi="Times New Roman" w:cs="Times New Roman"/>
        </w:rPr>
        <w:t>appropriate  protocols</w:t>
      </w:r>
      <w:proofErr w:type="gramEnd"/>
      <w:r w:rsidRPr="00455859">
        <w:rPr>
          <w:rFonts w:ascii="Times New Roman" w:hAnsi="Times New Roman" w:cs="Times New Roman"/>
        </w:rPr>
        <w:t xml:space="preserve"> and organizing frameworks to engage in discussions about what</w:t>
      </w:r>
    </w:p>
    <w:p w14:paraId="6255D864" w14:textId="77777777" w:rsidR="00B921AD" w:rsidRPr="00455859" w:rsidRDefault="00B921AD" w:rsidP="00B921AD">
      <w:pPr>
        <w:rPr>
          <w:rFonts w:ascii="Times New Roman" w:hAnsi="Times New Roman" w:cs="Times New Roman"/>
        </w:rPr>
      </w:pPr>
      <w:proofErr w:type="gramStart"/>
      <w:r w:rsidRPr="00455859">
        <w:rPr>
          <w:rFonts w:ascii="Times New Roman" w:hAnsi="Times New Roman" w:cs="Times New Roman"/>
        </w:rPr>
        <w:t>students</w:t>
      </w:r>
      <w:proofErr w:type="gramEnd"/>
      <w:r w:rsidRPr="00455859">
        <w:rPr>
          <w:rFonts w:ascii="Times New Roman" w:hAnsi="Times New Roman" w:cs="Times New Roman"/>
        </w:rPr>
        <w:t xml:space="preserve"> should know, understand, and do in each instructional unit based on those standards;</w:t>
      </w:r>
    </w:p>
    <w:p w14:paraId="125B66BF"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9.Identify </w:t>
      </w:r>
      <w:proofErr w:type="gramStart"/>
      <w:r w:rsidRPr="00455859">
        <w:rPr>
          <w:rFonts w:ascii="Times New Roman" w:hAnsi="Times New Roman" w:cs="Times New Roman"/>
        </w:rPr>
        <w:t>and  recommends</w:t>
      </w:r>
      <w:proofErr w:type="gramEnd"/>
      <w:r w:rsidRPr="00455859">
        <w:rPr>
          <w:rFonts w:ascii="Times New Roman" w:hAnsi="Times New Roman" w:cs="Times New Roman"/>
        </w:rPr>
        <w:t xml:space="preserve">  content  specific  resources  that  are  important  in  the curriculum implementation process;</w:t>
      </w:r>
    </w:p>
    <w:p w14:paraId="57816EDF"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10: Lead others in prioritizing, mapping, and monitoring the implementation of the curriculum.</w:t>
      </w:r>
    </w:p>
    <w:p w14:paraId="1B8757C7" w14:textId="77777777" w:rsidR="00B921AD" w:rsidRPr="00455859" w:rsidRDefault="00B921AD" w:rsidP="00B921AD">
      <w:pPr>
        <w:rPr>
          <w:rFonts w:ascii="Times New Roman" w:hAnsi="Times New Roman" w:cs="Times New Roman"/>
        </w:rPr>
      </w:pPr>
    </w:p>
    <w:p w14:paraId="323F1CF3"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4.</w:t>
      </w:r>
      <w:r w:rsidRPr="00455859">
        <w:rPr>
          <w:rFonts w:ascii="Times New Roman" w:hAnsi="Times New Roman" w:cs="Times New Roman"/>
        </w:rPr>
        <w:tab/>
        <w:t xml:space="preserve">Grading Criteria: </w:t>
      </w:r>
    </w:p>
    <w:p w14:paraId="3A465DD6"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Students will be assessed with course readings and assignments, online discussions and projects relating to the content of the course.  Course work will be scored with scoring guides or rubrics at the instructor’s discretion. </w:t>
      </w:r>
    </w:p>
    <w:p w14:paraId="388AA020"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392DCD1C"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5.</w:t>
      </w:r>
      <w:r w:rsidRPr="00455859">
        <w:rPr>
          <w:rFonts w:ascii="Times New Roman" w:hAnsi="Times New Roman" w:cs="Times New Roman"/>
        </w:rPr>
        <w:tab/>
        <w:t xml:space="preserve">All course work will foster independent thinking, enabling the graduate to contribute to her profession as a professional educator. </w:t>
      </w:r>
    </w:p>
    <w:p w14:paraId="2D226AB6"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lastRenderedPageBreak/>
        <w:t xml:space="preserve"> </w:t>
      </w:r>
    </w:p>
    <w:p w14:paraId="1C64A328"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6.</w:t>
      </w:r>
      <w:r w:rsidRPr="00455859">
        <w:rPr>
          <w:rFonts w:ascii="Times New Roman" w:hAnsi="Times New Roman" w:cs="Times New Roman"/>
        </w:rPr>
        <w:tab/>
        <w:t xml:space="preserve">Prerequisites:  Admission to the program. </w:t>
      </w:r>
    </w:p>
    <w:p w14:paraId="5BD4039B"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6F9B357C" w14:textId="265CBCCE" w:rsidR="00B921AD" w:rsidRPr="00455859" w:rsidRDefault="00B921AD" w:rsidP="00B921AD">
      <w:pPr>
        <w:rPr>
          <w:rFonts w:ascii="Times New Roman" w:hAnsi="Times New Roman" w:cs="Times New Roman"/>
        </w:rPr>
      </w:pPr>
      <w:r w:rsidRPr="00455859">
        <w:rPr>
          <w:rFonts w:ascii="Times New Roman" w:hAnsi="Times New Roman" w:cs="Times New Roman"/>
        </w:rPr>
        <w:t>7.</w:t>
      </w:r>
      <w:r w:rsidRPr="00455859">
        <w:rPr>
          <w:rFonts w:ascii="Times New Roman" w:hAnsi="Times New Roman" w:cs="Times New Roman"/>
        </w:rPr>
        <w:tab/>
        <w:t>Advanced Graduate Content: Annotat</w:t>
      </w:r>
      <w:r w:rsidR="00B964FE">
        <w:rPr>
          <w:rFonts w:ascii="Times New Roman" w:hAnsi="Times New Roman" w:cs="Times New Roman"/>
        </w:rPr>
        <w:t>ed Bibliography for Discipline,</w:t>
      </w:r>
      <w:r w:rsidRPr="00455859">
        <w:rPr>
          <w:rFonts w:ascii="Times New Roman" w:hAnsi="Times New Roman" w:cs="Times New Roman"/>
        </w:rPr>
        <w:t xml:space="preserve"> Brochure on Adult Learning, </w:t>
      </w:r>
    </w:p>
    <w:p w14:paraId="305FD0A1"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66D3909F"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5D5FFF53" w14:textId="77777777" w:rsidR="00B921AD" w:rsidRPr="00455859" w:rsidRDefault="00B921AD" w:rsidP="00B921AD">
      <w:pPr>
        <w:rPr>
          <w:rFonts w:ascii="Times New Roman" w:hAnsi="Times New Roman" w:cs="Times New Roman"/>
        </w:rPr>
      </w:pPr>
    </w:p>
    <w:p w14:paraId="46D2EBA4"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Date _____________________________ </w:t>
      </w:r>
      <w:r w:rsidRPr="00455859">
        <w:rPr>
          <w:rFonts w:ascii="Times New Roman" w:hAnsi="Times New Roman" w:cs="Times New Roman"/>
        </w:rPr>
        <w:tab/>
        <w:t xml:space="preserve">Signature ______________________________ </w:t>
      </w:r>
    </w:p>
    <w:p w14:paraId="24A6E046"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p>
    <w:p w14:paraId="30F6B446" w14:textId="656400DA"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00E40CF2" w:rsidRPr="00455859">
        <w:rPr>
          <w:rFonts w:ascii="Times New Roman" w:hAnsi="Times New Roman" w:cs="Times New Roman"/>
        </w:rPr>
        <w:t xml:space="preserve">                                                               </w:t>
      </w:r>
      <w:r w:rsidRPr="00455859">
        <w:rPr>
          <w:rFonts w:ascii="Times New Roman" w:hAnsi="Times New Roman" w:cs="Times New Roman"/>
        </w:rPr>
        <w:t xml:space="preserve">Department Chair </w:t>
      </w:r>
    </w:p>
    <w:p w14:paraId="036EA8EA"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Date</w:t>
      </w:r>
    </w:p>
    <w:p w14:paraId="4752D76C" w14:textId="76AF991D"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_____________________________</w:t>
      </w:r>
      <w:r w:rsidR="00E40CF2" w:rsidRPr="00455859">
        <w:rPr>
          <w:rFonts w:ascii="Times New Roman" w:hAnsi="Times New Roman" w:cs="Times New Roman"/>
        </w:rPr>
        <w:t>__</w:t>
      </w:r>
      <w:r w:rsidRPr="00455859">
        <w:rPr>
          <w:rFonts w:ascii="Times New Roman" w:hAnsi="Times New Roman" w:cs="Times New Roman"/>
        </w:rPr>
        <w:t xml:space="preserve"> </w:t>
      </w:r>
      <w:r w:rsidRPr="00455859">
        <w:rPr>
          <w:rFonts w:ascii="Times New Roman" w:hAnsi="Times New Roman" w:cs="Times New Roman"/>
        </w:rPr>
        <w:tab/>
      </w:r>
      <w:r w:rsidR="00E40CF2" w:rsidRPr="00455859">
        <w:rPr>
          <w:rFonts w:ascii="Times New Roman" w:hAnsi="Times New Roman" w:cs="Times New Roman"/>
        </w:rPr>
        <w:t xml:space="preserve">             </w:t>
      </w:r>
      <w:r w:rsidRPr="00455859">
        <w:rPr>
          <w:rFonts w:ascii="Times New Roman" w:hAnsi="Times New Roman" w:cs="Times New Roman"/>
        </w:rPr>
        <w:t xml:space="preserve">Signature ______________________________ </w:t>
      </w:r>
    </w:p>
    <w:p w14:paraId="501F2FD6"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Dean of School </w:t>
      </w:r>
    </w:p>
    <w:p w14:paraId="577B0A45"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p>
    <w:p w14:paraId="2645D7A1"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274F56E8" w14:textId="77777777" w:rsidR="00B921AD" w:rsidRPr="00455859" w:rsidRDefault="00B921AD" w:rsidP="00B921AD">
      <w:pPr>
        <w:rPr>
          <w:rFonts w:ascii="Times New Roman" w:hAnsi="Times New Roman" w:cs="Times New Roman"/>
        </w:rPr>
      </w:pPr>
    </w:p>
    <w:p w14:paraId="29C5D66D" w14:textId="77777777" w:rsidR="00B921AD" w:rsidRPr="00455859" w:rsidRDefault="00B921AD" w:rsidP="00B921AD">
      <w:pPr>
        <w:rPr>
          <w:rFonts w:ascii="Times New Roman" w:hAnsi="Times New Roman" w:cs="Times New Roman"/>
        </w:rPr>
      </w:pPr>
    </w:p>
    <w:p w14:paraId="25BFECC4" w14:textId="77777777" w:rsidR="00B921AD" w:rsidRPr="00455859" w:rsidRDefault="00B921AD" w:rsidP="00B921AD">
      <w:pPr>
        <w:rPr>
          <w:rFonts w:ascii="Times New Roman" w:hAnsi="Times New Roman" w:cs="Times New Roman"/>
        </w:rPr>
      </w:pPr>
    </w:p>
    <w:p w14:paraId="1337A227" w14:textId="77777777" w:rsidR="004768E6" w:rsidRPr="00455859" w:rsidRDefault="004768E6" w:rsidP="00B921AD">
      <w:pPr>
        <w:rPr>
          <w:rFonts w:ascii="Times New Roman" w:hAnsi="Times New Roman" w:cs="Times New Roman"/>
        </w:rPr>
      </w:pPr>
    </w:p>
    <w:p w14:paraId="58548018" w14:textId="77777777" w:rsidR="004768E6" w:rsidRPr="00455859" w:rsidRDefault="004768E6" w:rsidP="00B921AD">
      <w:pPr>
        <w:rPr>
          <w:rFonts w:ascii="Times New Roman" w:hAnsi="Times New Roman" w:cs="Times New Roman"/>
        </w:rPr>
      </w:pPr>
    </w:p>
    <w:p w14:paraId="3CC2EEF6" w14:textId="77777777" w:rsidR="004768E6" w:rsidRPr="00455859" w:rsidRDefault="004768E6" w:rsidP="00B921AD">
      <w:pPr>
        <w:rPr>
          <w:rFonts w:ascii="Times New Roman" w:hAnsi="Times New Roman" w:cs="Times New Roman"/>
        </w:rPr>
      </w:pPr>
    </w:p>
    <w:p w14:paraId="1D562FD5" w14:textId="77777777" w:rsidR="004768E6" w:rsidRPr="00455859" w:rsidRDefault="004768E6" w:rsidP="00B921AD">
      <w:pPr>
        <w:rPr>
          <w:rFonts w:ascii="Times New Roman" w:hAnsi="Times New Roman" w:cs="Times New Roman"/>
        </w:rPr>
      </w:pPr>
    </w:p>
    <w:p w14:paraId="0E75B767" w14:textId="77777777" w:rsidR="004768E6" w:rsidRPr="00455859" w:rsidRDefault="004768E6" w:rsidP="00B921AD">
      <w:pPr>
        <w:rPr>
          <w:rFonts w:ascii="Times New Roman" w:hAnsi="Times New Roman" w:cs="Times New Roman"/>
        </w:rPr>
      </w:pPr>
    </w:p>
    <w:p w14:paraId="5509A6A9" w14:textId="77777777" w:rsidR="004768E6" w:rsidRPr="00455859" w:rsidRDefault="004768E6" w:rsidP="00B921AD">
      <w:pPr>
        <w:rPr>
          <w:rFonts w:ascii="Times New Roman" w:hAnsi="Times New Roman" w:cs="Times New Roman"/>
        </w:rPr>
      </w:pPr>
    </w:p>
    <w:p w14:paraId="6E4B7CBB" w14:textId="77777777" w:rsidR="004768E6" w:rsidRPr="00455859" w:rsidRDefault="004768E6" w:rsidP="00B921AD">
      <w:pPr>
        <w:rPr>
          <w:rFonts w:ascii="Times New Roman" w:hAnsi="Times New Roman" w:cs="Times New Roman"/>
        </w:rPr>
      </w:pPr>
    </w:p>
    <w:p w14:paraId="60FCFBE1" w14:textId="77777777" w:rsidR="004768E6" w:rsidRPr="00455859" w:rsidRDefault="004768E6" w:rsidP="00B921AD">
      <w:pPr>
        <w:rPr>
          <w:rFonts w:ascii="Times New Roman" w:hAnsi="Times New Roman" w:cs="Times New Roman"/>
        </w:rPr>
      </w:pPr>
    </w:p>
    <w:p w14:paraId="6457E0F2" w14:textId="77777777" w:rsidR="004768E6" w:rsidRPr="00455859" w:rsidRDefault="004768E6" w:rsidP="00B921AD">
      <w:pPr>
        <w:rPr>
          <w:rFonts w:ascii="Times New Roman" w:hAnsi="Times New Roman" w:cs="Times New Roman"/>
        </w:rPr>
      </w:pPr>
    </w:p>
    <w:p w14:paraId="1A5D8792" w14:textId="77777777" w:rsidR="004768E6" w:rsidRPr="00455859" w:rsidRDefault="004768E6" w:rsidP="00B921AD">
      <w:pPr>
        <w:rPr>
          <w:rFonts w:ascii="Times New Roman" w:hAnsi="Times New Roman" w:cs="Times New Roman"/>
        </w:rPr>
      </w:pPr>
    </w:p>
    <w:p w14:paraId="1126B5D9" w14:textId="77777777" w:rsidR="004768E6" w:rsidRPr="00455859" w:rsidRDefault="004768E6" w:rsidP="00B921AD">
      <w:pPr>
        <w:rPr>
          <w:rFonts w:ascii="Times New Roman" w:hAnsi="Times New Roman" w:cs="Times New Roman"/>
        </w:rPr>
      </w:pPr>
    </w:p>
    <w:p w14:paraId="151AF617" w14:textId="77777777" w:rsidR="004768E6" w:rsidRPr="00455859" w:rsidRDefault="004768E6" w:rsidP="00B921AD">
      <w:pPr>
        <w:rPr>
          <w:rFonts w:ascii="Times New Roman" w:hAnsi="Times New Roman" w:cs="Times New Roman"/>
        </w:rPr>
      </w:pPr>
    </w:p>
    <w:p w14:paraId="465F82EF" w14:textId="77777777" w:rsidR="004768E6" w:rsidRPr="00455859" w:rsidRDefault="004768E6" w:rsidP="00B921AD">
      <w:pPr>
        <w:rPr>
          <w:rFonts w:ascii="Times New Roman" w:hAnsi="Times New Roman" w:cs="Times New Roman"/>
        </w:rPr>
      </w:pPr>
    </w:p>
    <w:p w14:paraId="592ED59A" w14:textId="77777777" w:rsidR="004768E6" w:rsidRPr="00455859" w:rsidRDefault="004768E6" w:rsidP="00B921AD">
      <w:pPr>
        <w:rPr>
          <w:rFonts w:ascii="Times New Roman" w:hAnsi="Times New Roman" w:cs="Times New Roman"/>
        </w:rPr>
      </w:pPr>
    </w:p>
    <w:p w14:paraId="74C5596C" w14:textId="77777777" w:rsidR="004768E6" w:rsidRPr="00455859" w:rsidRDefault="004768E6" w:rsidP="00B921AD">
      <w:pPr>
        <w:rPr>
          <w:rFonts w:ascii="Times New Roman" w:hAnsi="Times New Roman" w:cs="Times New Roman"/>
        </w:rPr>
      </w:pPr>
    </w:p>
    <w:p w14:paraId="52047454" w14:textId="77777777" w:rsidR="004768E6" w:rsidRPr="00455859" w:rsidRDefault="004768E6" w:rsidP="00B921AD">
      <w:pPr>
        <w:rPr>
          <w:rFonts w:ascii="Times New Roman" w:hAnsi="Times New Roman" w:cs="Times New Roman"/>
        </w:rPr>
      </w:pPr>
    </w:p>
    <w:p w14:paraId="0FEF8A2B" w14:textId="77777777" w:rsidR="004768E6" w:rsidRPr="00455859" w:rsidRDefault="004768E6" w:rsidP="00B921AD">
      <w:pPr>
        <w:rPr>
          <w:rFonts w:ascii="Times New Roman" w:hAnsi="Times New Roman" w:cs="Times New Roman"/>
        </w:rPr>
      </w:pPr>
    </w:p>
    <w:p w14:paraId="73944A51" w14:textId="77777777" w:rsidR="004768E6" w:rsidRPr="00455859" w:rsidRDefault="004768E6" w:rsidP="00B921AD">
      <w:pPr>
        <w:rPr>
          <w:rFonts w:ascii="Times New Roman" w:hAnsi="Times New Roman" w:cs="Times New Roman"/>
        </w:rPr>
      </w:pPr>
    </w:p>
    <w:p w14:paraId="1AF3F632" w14:textId="77777777" w:rsidR="004768E6" w:rsidRPr="00455859" w:rsidRDefault="004768E6" w:rsidP="00B921AD">
      <w:pPr>
        <w:rPr>
          <w:rFonts w:ascii="Times New Roman" w:hAnsi="Times New Roman" w:cs="Times New Roman"/>
        </w:rPr>
      </w:pPr>
    </w:p>
    <w:p w14:paraId="1C389DE1" w14:textId="77777777" w:rsidR="004768E6" w:rsidRPr="00455859" w:rsidRDefault="004768E6" w:rsidP="00B921AD">
      <w:pPr>
        <w:rPr>
          <w:rFonts w:ascii="Times New Roman" w:hAnsi="Times New Roman" w:cs="Times New Roman"/>
        </w:rPr>
      </w:pPr>
    </w:p>
    <w:p w14:paraId="430D7FAE" w14:textId="77777777" w:rsidR="004768E6" w:rsidRPr="00455859" w:rsidRDefault="004768E6" w:rsidP="00B921AD">
      <w:pPr>
        <w:rPr>
          <w:rFonts w:ascii="Times New Roman" w:hAnsi="Times New Roman" w:cs="Times New Roman"/>
        </w:rPr>
      </w:pPr>
    </w:p>
    <w:p w14:paraId="77E7FFDD" w14:textId="77777777" w:rsidR="004768E6" w:rsidRPr="00455859" w:rsidRDefault="004768E6" w:rsidP="00B921AD">
      <w:pPr>
        <w:rPr>
          <w:rFonts w:ascii="Times New Roman" w:hAnsi="Times New Roman" w:cs="Times New Roman"/>
        </w:rPr>
      </w:pPr>
    </w:p>
    <w:p w14:paraId="1A4FB055" w14:textId="77777777" w:rsidR="004768E6" w:rsidRPr="00455859" w:rsidRDefault="004768E6" w:rsidP="00B921AD">
      <w:pPr>
        <w:rPr>
          <w:rFonts w:ascii="Times New Roman" w:hAnsi="Times New Roman" w:cs="Times New Roman"/>
        </w:rPr>
      </w:pPr>
    </w:p>
    <w:p w14:paraId="7E2C67D8" w14:textId="77777777" w:rsidR="004768E6" w:rsidRPr="00455859" w:rsidRDefault="004768E6" w:rsidP="00B921AD">
      <w:pPr>
        <w:rPr>
          <w:rFonts w:ascii="Times New Roman" w:hAnsi="Times New Roman" w:cs="Times New Roman"/>
        </w:rPr>
      </w:pPr>
    </w:p>
    <w:p w14:paraId="0898C7CD" w14:textId="77777777" w:rsidR="004768E6" w:rsidRPr="00455859" w:rsidRDefault="004768E6" w:rsidP="00B921AD">
      <w:pPr>
        <w:rPr>
          <w:rFonts w:ascii="Times New Roman" w:hAnsi="Times New Roman" w:cs="Times New Roman"/>
        </w:rPr>
      </w:pPr>
    </w:p>
    <w:p w14:paraId="6835C089" w14:textId="77777777" w:rsidR="004768E6" w:rsidRPr="00455859" w:rsidRDefault="004768E6" w:rsidP="00B921AD">
      <w:pPr>
        <w:rPr>
          <w:rFonts w:ascii="Times New Roman" w:hAnsi="Times New Roman" w:cs="Times New Roman"/>
        </w:rPr>
      </w:pPr>
    </w:p>
    <w:p w14:paraId="71284965" w14:textId="77777777" w:rsidR="004768E6" w:rsidRPr="00455859" w:rsidRDefault="004768E6" w:rsidP="00B921AD">
      <w:pPr>
        <w:rPr>
          <w:rFonts w:ascii="Times New Roman" w:hAnsi="Times New Roman" w:cs="Times New Roman"/>
        </w:rPr>
      </w:pPr>
    </w:p>
    <w:p w14:paraId="31948AAC" w14:textId="77777777" w:rsidR="004768E6" w:rsidRPr="00455859" w:rsidRDefault="004768E6" w:rsidP="00B921AD">
      <w:pPr>
        <w:rPr>
          <w:rFonts w:ascii="Times New Roman" w:hAnsi="Times New Roman" w:cs="Times New Roman"/>
        </w:rPr>
      </w:pPr>
    </w:p>
    <w:p w14:paraId="2A98C060" w14:textId="77777777" w:rsidR="004768E6" w:rsidRPr="00455859" w:rsidRDefault="004768E6" w:rsidP="00B921AD">
      <w:pPr>
        <w:rPr>
          <w:rFonts w:ascii="Times New Roman" w:hAnsi="Times New Roman" w:cs="Times New Roman"/>
        </w:rPr>
      </w:pPr>
    </w:p>
    <w:p w14:paraId="4118FF30" w14:textId="77777777" w:rsidR="004768E6" w:rsidRPr="00455859" w:rsidRDefault="004768E6" w:rsidP="00B921AD">
      <w:pPr>
        <w:rPr>
          <w:rFonts w:ascii="Times New Roman" w:hAnsi="Times New Roman" w:cs="Times New Roman"/>
        </w:rPr>
      </w:pPr>
    </w:p>
    <w:p w14:paraId="7702A5E2" w14:textId="77777777" w:rsidR="004768E6" w:rsidRPr="00455859" w:rsidRDefault="004768E6" w:rsidP="00B921AD">
      <w:pPr>
        <w:rPr>
          <w:rFonts w:ascii="Times New Roman" w:hAnsi="Times New Roman" w:cs="Times New Roman"/>
        </w:rPr>
      </w:pPr>
    </w:p>
    <w:p w14:paraId="606DF7CE" w14:textId="77777777" w:rsidR="00B921AD" w:rsidRPr="00455859" w:rsidRDefault="00B921AD" w:rsidP="00B921AD">
      <w:pPr>
        <w:rPr>
          <w:rFonts w:ascii="Times New Roman" w:hAnsi="Times New Roman" w:cs="Times New Roman"/>
        </w:rPr>
      </w:pPr>
      <w:r w:rsidRPr="00455859">
        <w:rPr>
          <w:rFonts w:ascii="Times New Roman" w:hAnsi="Times New Roman" w:cs="Times New Roman"/>
        </w:rPr>
        <w:t xml:space="preserve"> </w:t>
      </w:r>
    </w:p>
    <w:p w14:paraId="5A6B4306"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lastRenderedPageBreak/>
        <w:t xml:space="preserve">Georgia College &amp; State University </w:t>
      </w:r>
    </w:p>
    <w:p w14:paraId="5FF732E4"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Form for Proposal of New Graduate Courses </w:t>
      </w:r>
    </w:p>
    <w:p w14:paraId="29683C61"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1EE13021"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1.</w:t>
      </w:r>
      <w:r w:rsidRPr="00455859">
        <w:rPr>
          <w:rFonts w:ascii="Times New Roman" w:hAnsi="Times New Roman" w:cs="Times New Roman"/>
        </w:rPr>
        <w:tab/>
        <w:t xml:space="preserve">Department: Professional Learning and Innovation.  Discipline: Foundations of Ed. </w:t>
      </w:r>
    </w:p>
    <w:p w14:paraId="40002221"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602A120B"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2.</w:t>
      </w:r>
      <w:r w:rsidRPr="00455859">
        <w:rPr>
          <w:rFonts w:ascii="Times New Roman" w:hAnsi="Times New Roman" w:cs="Times New Roman"/>
        </w:rPr>
        <w:tab/>
        <w:t xml:space="preserve">Number of credit hours and formula for courses requiring lab or field experience:  4, 1 hour of field experience will be required in this course and will be completed in the candidates classroom and assessed with class assignments. This </w:t>
      </w:r>
      <w:proofErr w:type="gramStart"/>
      <w:r w:rsidRPr="00455859">
        <w:rPr>
          <w:rFonts w:ascii="Times New Roman" w:hAnsi="Times New Roman" w:cs="Times New Roman"/>
        </w:rPr>
        <w:t>1 hour</w:t>
      </w:r>
      <w:proofErr w:type="gramEnd"/>
      <w:r w:rsidRPr="00455859">
        <w:rPr>
          <w:rFonts w:ascii="Times New Roman" w:hAnsi="Times New Roman" w:cs="Times New Roman"/>
        </w:rPr>
        <w:t xml:space="preserve"> is part of the 4 credit hours. </w:t>
      </w:r>
    </w:p>
    <w:p w14:paraId="490329D4"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19689132"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3.</w:t>
      </w:r>
      <w:r w:rsidRPr="00455859">
        <w:rPr>
          <w:rFonts w:ascii="Times New Roman" w:hAnsi="Times New Roman" w:cs="Times New Roman"/>
        </w:rPr>
        <w:tab/>
        <w:t xml:space="preserve">Hours 3-1-4                              Repeatable or </w:t>
      </w:r>
      <w:proofErr w:type="spellStart"/>
      <w:r w:rsidRPr="00455859">
        <w:rPr>
          <w:rFonts w:ascii="Times New Roman" w:hAnsi="Times New Roman" w:cs="Times New Roman"/>
        </w:rPr>
        <w:t>Nonrepeatable</w:t>
      </w:r>
      <w:proofErr w:type="spellEnd"/>
      <w:r w:rsidRPr="00455859">
        <w:rPr>
          <w:rFonts w:ascii="Times New Roman" w:hAnsi="Times New Roman" w:cs="Times New Roman"/>
        </w:rPr>
        <w:t xml:space="preserve">:  </w:t>
      </w:r>
      <w:proofErr w:type="spellStart"/>
      <w:r w:rsidRPr="00455859">
        <w:rPr>
          <w:rFonts w:ascii="Times New Roman" w:hAnsi="Times New Roman" w:cs="Times New Roman"/>
        </w:rPr>
        <w:t>nonrepeatable</w:t>
      </w:r>
      <w:proofErr w:type="spellEnd"/>
      <w:r w:rsidRPr="00455859">
        <w:rPr>
          <w:rFonts w:ascii="Times New Roman" w:hAnsi="Times New Roman" w:cs="Times New Roman"/>
        </w:rPr>
        <w:t xml:space="preserve"> </w:t>
      </w:r>
    </w:p>
    <w:p w14:paraId="5B96E336"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4697635C"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4.</w:t>
      </w:r>
      <w:r w:rsidRPr="00455859">
        <w:rPr>
          <w:rFonts w:ascii="Times New Roman" w:hAnsi="Times New Roman" w:cs="Times New Roman"/>
        </w:rPr>
        <w:tab/>
        <w:t xml:space="preserve">Grade Type: Normal or Satisfactory/Unsatisfactory:  Normal </w:t>
      </w:r>
    </w:p>
    <w:p w14:paraId="38CBAAF8"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786AD12B"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5.</w:t>
      </w:r>
      <w:r w:rsidRPr="00455859">
        <w:rPr>
          <w:rFonts w:ascii="Times New Roman" w:hAnsi="Times New Roman" w:cs="Times New Roman"/>
        </w:rPr>
        <w:tab/>
        <w:t>Prerequisite or Co-requisite: EDTL 7100, EDTL 7101</w:t>
      </w:r>
    </w:p>
    <w:p w14:paraId="34E76019"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2B5E7421"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6.</w:t>
      </w:r>
      <w:r w:rsidRPr="00455859">
        <w:rPr>
          <w:rFonts w:ascii="Times New Roman" w:hAnsi="Times New Roman" w:cs="Times New Roman"/>
        </w:rPr>
        <w:tab/>
        <w:t xml:space="preserve">Required or elective in what program: required </w:t>
      </w:r>
    </w:p>
    <w:p w14:paraId="6199CFAE" w14:textId="77777777" w:rsidR="000C54E4" w:rsidRPr="00455859" w:rsidRDefault="000C54E4" w:rsidP="000C54E4">
      <w:pPr>
        <w:rPr>
          <w:rFonts w:ascii="Times New Roman" w:hAnsi="Times New Roman" w:cs="Times New Roman"/>
        </w:rPr>
      </w:pPr>
    </w:p>
    <w:p w14:paraId="64C1412B"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7.</w:t>
      </w:r>
      <w:r w:rsidRPr="00455859">
        <w:rPr>
          <w:rFonts w:ascii="Times New Roman" w:hAnsi="Times New Roman" w:cs="Times New Roman"/>
        </w:rPr>
        <w:tab/>
        <w:t xml:space="preserve">Provide rationale for this course:  this course is the third course in a new Teacher Leadership Education Specialist degree  </w:t>
      </w:r>
    </w:p>
    <w:p w14:paraId="64EDEB3B"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166623C2"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8.</w:t>
      </w:r>
      <w:r w:rsidRPr="00455859">
        <w:rPr>
          <w:rFonts w:ascii="Times New Roman" w:hAnsi="Times New Roman" w:cs="Times New Roman"/>
        </w:rPr>
        <w:tab/>
        <w:t xml:space="preserve">How often is the course to be offered? Annually </w:t>
      </w:r>
    </w:p>
    <w:p w14:paraId="67767D7A"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47B88D68"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9.</w:t>
      </w:r>
      <w:r w:rsidRPr="00455859">
        <w:rPr>
          <w:rFonts w:ascii="Times New Roman" w:hAnsi="Times New Roman" w:cs="Times New Roman"/>
        </w:rPr>
        <w:tab/>
        <w:t xml:space="preserve">Who will teach this course? </w:t>
      </w:r>
      <w:proofErr w:type="gramStart"/>
      <w:r w:rsidRPr="00455859">
        <w:rPr>
          <w:rFonts w:ascii="Times New Roman" w:hAnsi="Times New Roman" w:cs="Times New Roman"/>
        </w:rPr>
        <w:t>Members of the Foundations program.</w:t>
      </w:r>
      <w:proofErr w:type="gramEnd"/>
      <w:r w:rsidRPr="00455859">
        <w:rPr>
          <w:rFonts w:ascii="Times New Roman" w:hAnsi="Times New Roman" w:cs="Times New Roman"/>
        </w:rPr>
        <w:t xml:space="preserve"> </w:t>
      </w:r>
    </w:p>
    <w:p w14:paraId="0E15B1B1" w14:textId="4EC3FF48"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Marcia Peck </w:t>
      </w:r>
      <w:r w:rsidRPr="00455859">
        <w:rPr>
          <w:rFonts w:ascii="Times New Roman" w:hAnsi="Times New Roman" w:cs="Times New Roman"/>
        </w:rPr>
        <w:tab/>
        <w:t xml:space="preserve"> </w:t>
      </w:r>
      <w:r w:rsidRPr="00455859">
        <w:rPr>
          <w:rFonts w:ascii="Times New Roman" w:hAnsi="Times New Roman" w:cs="Times New Roman"/>
        </w:rPr>
        <w:tab/>
      </w:r>
      <w:proofErr w:type="spellStart"/>
      <w:r w:rsidRPr="00455859">
        <w:rPr>
          <w:rFonts w:ascii="Times New Roman" w:hAnsi="Times New Roman" w:cs="Times New Roman"/>
        </w:rPr>
        <w:t>Yeprem</w:t>
      </w:r>
      <w:proofErr w:type="spellEnd"/>
      <w:r w:rsidRPr="00455859">
        <w:rPr>
          <w:rFonts w:ascii="Times New Roman" w:hAnsi="Times New Roman" w:cs="Times New Roman"/>
        </w:rPr>
        <w:t xml:space="preserve"> </w:t>
      </w:r>
      <w:proofErr w:type="spellStart"/>
      <w:r w:rsidRPr="00455859">
        <w:rPr>
          <w:rFonts w:ascii="Times New Roman" w:hAnsi="Times New Roman" w:cs="Times New Roman"/>
        </w:rPr>
        <w:t>Mehranian</w:t>
      </w:r>
      <w:proofErr w:type="spellEnd"/>
      <w:r w:rsidRPr="00455859">
        <w:rPr>
          <w:rFonts w:ascii="Times New Roman" w:hAnsi="Times New Roman" w:cs="Times New Roman"/>
        </w:rPr>
        <w:t xml:space="preserve"> </w:t>
      </w:r>
      <w:r w:rsidRPr="00455859">
        <w:rPr>
          <w:rFonts w:ascii="Times New Roman" w:hAnsi="Times New Roman" w:cs="Times New Roman"/>
        </w:rPr>
        <w:tab/>
        <w:t xml:space="preserve"> </w:t>
      </w:r>
      <w:r w:rsidR="00B964FE">
        <w:rPr>
          <w:rFonts w:ascii="Times New Roman" w:hAnsi="Times New Roman" w:cs="Times New Roman"/>
        </w:rPr>
        <w:t>Jane Hinson</w:t>
      </w:r>
      <w:r w:rsidRPr="00455859">
        <w:rPr>
          <w:rFonts w:ascii="Times New Roman" w:hAnsi="Times New Roman" w:cs="Times New Roman"/>
        </w:rPr>
        <w:tab/>
        <w:t xml:space="preserve"> </w:t>
      </w:r>
    </w:p>
    <w:p w14:paraId="714E7DC8" w14:textId="3F752994" w:rsidR="000C54E4" w:rsidRPr="00455859" w:rsidRDefault="004768E6" w:rsidP="000C54E4">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000C54E4" w:rsidRPr="00455859">
        <w:rPr>
          <w:rFonts w:ascii="Times New Roman" w:hAnsi="Times New Roman" w:cs="Times New Roman"/>
        </w:rPr>
        <w:t xml:space="preserve"> </w:t>
      </w:r>
      <w:r w:rsidR="000C54E4" w:rsidRPr="00455859">
        <w:rPr>
          <w:rFonts w:ascii="Times New Roman" w:hAnsi="Times New Roman" w:cs="Times New Roman"/>
        </w:rPr>
        <w:tab/>
        <w:t xml:space="preserve">  </w:t>
      </w:r>
      <w:r w:rsidRPr="00455859">
        <w:rPr>
          <w:rFonts w:ascii="Times New Roman" w:hAnsi="Times New Roman" w:cs="Times New Roman"/>
        </w:rPr>
        <w:t xml:space="preserve">            </w:t>
      </w:r>
      <w:r w:rsidR="000C54E4" w:rsidRPr="00455859">
        <w:rPr>
          <w:rFonts w:ascii="Times New Roman" w:hAnsi="Times New Roman" w:cs="Times New Roman"/>
        </w:rPr>
        <w:t xml:space="preserve"> </w:t>
      </w:r>
    </w:p>
    <w:p w14:paraId="6B3C617B"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Will additional faculty members be needed?  No </w:t>
      </w:r>
    </w:p>
    <w:p w14:paraId="0674A765"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44467CF9" w14:textId="77777777" w:rsidR="000C54E4" w:rsidRPr="00455859" w:rsidRDefault="000C54E4" w:rsidP="000C54E4">
      <w:pPr>
        <w:rPr>
          <w:rFonts w:ascii="Times New Roman" w:hAnsi="Times New Roman" w:cs="Times New Roman"/>
        </w:rPr>
      </w:pPr>
      <w:proofErr w:type="gramStart"/>
      <w:r w:rsidRPr="00455859">
        <w:rPr>
          <w:rFonts w:ascii="Times New Roman" w:hAnsi="Times New Roman" w:cs="Times New Roman"/>
        </w:rPr>
        <w:t>10.</w:t>
      </w:r>
      <w:r w:rsidRPr="00455859">
        <w:rPr>
          <w:rFonts w:ascii="Times New Roman" w:hAnsi="Times New Roman" w:cs="Times New Roman"/>
        </w:rPr>
        <w:tab/>
        <w:t>Are</w:t>
      </w:r>
      <w:proofErr w:type="gramEnd"/>
      <w:r w:rsidRPr="00455859">
        <w:rPr>
          <w:rFonts w:ascii="Times New Roman" w:hAnsi="Times New Roman" w:cs="Times New Roman"/>
        </w:rPr>
        <w:t xml:space="preserve"> there alternative faculty available to teach this course to ensure stability of the course over time?  If necessary, pre-education foundations faculty could be used. </w:t>
      </w:r>
    </w:p>
    <w:p w14:paraId="5F352789"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153A8CC3"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11.</w:t>
      </w:r>
      <w:r w:rsidRPr="00455859">
        <w:rPr>
          <w:rFonts w:ascii="Times New Roman" w:hAnsi="Times New Roman" w:cs="Times New Roman"/>
        </w:rPr>
        <w:tab/>
        <w:t>How does this course contribute to the existing or proposed program?  Helps meets PSC standards for this degree field.</w:t>
      </w:r>
    </w:p>
    <w:p w14:paraId="0236CE17"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0B8CF325"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12.</w:t>
      </w:r>
      <w:r w:rsidRPr="00455859">
        <w:rPr>
          <w:rFonts w:ascii="Times New Roman" w:hAnsi="Times New Roman" w:cs="Times New Roman"/>
        </w:rPr>
        <w:tab/>
        <w:t xml:space="preserve">How </w:t>
      </w:r>
      <w:proofErr w:type="gramStart"/>
      <w:r w:rsidRPr="00455859">
        <w:rPr>
          <w:rFonts w:ascii="Times New Roman" w:hAnsi="Times New Roman" w:cs="Times New Roman"/>
        </w:rPr>
        <w:t>will an existing program</w:t>
      </w:r>
      <w:proofErr w:type="gramEnd"/>
      <w:r w:rsidRPr="00455859">
        <w:rPr>
          <w:rFonts w:ascii="Times New Roman" w:hAnsi="Times New Roman" w:cs="Times New Roman"/>
        </w:rPr>
        <w:t xml:space="preserve"> of study change as a result of this course? As this is a new degree, a new program of study will be developed. </w:t>
      </w:r>
    </w:p>
    <w:p w14:paraId="39587B0E"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1275A3CB"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13.</w:t>
      </w:r>
      <w:r w:rsidRPr="00455859">
        <w:rPr>
          <w:rFonts w:ascii="Times New Roman" w:hAnsi="Times New Roman" w:cs="Times New Roman"/>
        </w:rPr>
        <w:tab/>
        <w:t xml:space="preserve">Does the proposed course duplicate other courses on this campus? If yes, explain:  No </w:t>
      </w:r>
    </w:p>
    <w:p w14:paraId="46195386"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54A61F09"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14.</w:t>
      </w:r>
      <w:r w:rsidRPr="00455859">
        <w:rPr>
          <w:rFonts w:ascii="Times New Roman" w:hAnsi="Times New Roman" w:cs="Times New Roman"/>
        </w:rPr>
        <w:tab/>
        <w:t xml:space="preserve">How will the demand be met for additional library and technology resources, if any?  </w:t>
      </w:r>
      <w:r w:rsidRPr="00455859">
        <w:rPr>
          <w:rFonts w:ascii="Times New Roman" w:hAnsi="Times New Roman" w:cs="Times New Roman"/>
        </w:rPr>
        <w:tab/>
      </w:r>
    </w:p>
    <w:p w14:paraId="04017091"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No additional demand is anticipated. </w:t>
      </w:r>
    </w:p>
    <w:p w14:paraId="46482B6A"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59B658F3" w14:textId="77777777" w:rsidR="000C54E4" w:rsidRPr="00455859" w:rsidRDefault="000C54E4" w:rsidP="000C54E4">
      <w:pPr>
        <w:rPr>
          <w:rFonts w:ascii="Times New Roman" w:hAnsi="Times New Roman" w:cs="Times New Roman"/>
        </w:rPr>
      </w:pPr>
      <w:proofErr w:type="gramStart"/>
      <w:r w:rsidRPr="00455859">
        <w:rPr>
          <w:rFonts w:ascii="Times New Roman" w:hAnsi="Times New Roman" w:cs="Times New Roman"/>
        </w:rPr>
        <w:t>15.</w:t>
      </w:r>
      <w:r w:rsidRPr="00455859">
        <w:rPr>
          <w:rFonts w:ascii="Times New Roman" w:hAnsi="Times New Roman" w:cs="Times New Roman"/>
        </w:rPr>
        <w:tab/>
        <w:t>Will any additional library or other resources be required by the student</w:t>
      </w:r>
      <w:proofErr w:type="gramEnd"/>
      <w:r w:rsidRPr="00455859">
        <w:rPr>
          <w:rFonts w:ascii="Times New Roman" w:hAnsi="Times New Roman" w:cs="Times New Roman"/>
        </w:rPr>
        <w:t xml:space="preserve">?  No </w:t>
      </w:r>
    </w:p>
    <w:p w14:paraId="437F3B24"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030CBE41"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16.</w:t>
      </w:r>
      <w:r w:rsidRPr="00455859">
        <w:rPr>
          <w:rFonts w:ascii="Times New Roman" w:hAnsi="Times New Roman" w:cs="Times New Roman"/>
        </w:rPr>
        <w:tab/>
        <w:t xml:space="preserve">Attach course syllabus and proposed catalogue description to this form.  </w:t>
      </w:r>
    </w:p>
    <w:p w14:paraId="1AEB85DA"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587AC58D"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Date____________________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Signature___________________________ </w:t>
      </w:r>
    </w:p>
    <w:p w14:paraId="78F99C65"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Department Chairperson </w:t>
      </w:r>
    </w:p>
    <w:p w14:paraId="1AF1B74B"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4611819A"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Date____________________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Signature___________________________ </w:t>
      </w:r>
      <w:r w:rsidRPr="00455859">
        <w:rPr>
          <w:rFonts w:ascii="Times New Roman" w:hAnsi="Times New Roman" w:cs="Times New Roman"/>
        </w:rPr>
        <w:tab/>
        <w:t xml:space="preserve"> </w:t>
      </w:r>
    </w:p>
    <w:p w14:paraId="28A5C41E"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Dean of School </w:t>
      </w:r>
    </w:p>
    <w:p w14:paraId="7A617E33"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71D50A69" w14:textId="143BECC5" w:rsidR="000C54E4" w:rsidRPr="00455859" w:rsidRDefault="000C54E4" w:rsidP="000C54E4">
      <w:pPr>
        <w:rPr>
          <w:rFonts w:ascii="Times New Roman" w:hAnsi="Times New Roman" w:cs="Times New Roman"/>
        </w:rPr>
      </w:pPr>
      <w:r w:rsidRPr="00455859">
        <w:rPr>
          <w:rFonts w:ascii="Times New Roman" w:hAnsi="Times New Roman" w:cs="Times New Roman"/>
        </w:rPr>
        <w:lastRenderedPageBreak/>
        <w:t xml:space="preserve"> 1.</w:t>
      </w:r>
      <w:r w:rsidRPr="00455859">
        <w:rPr>
          <w:rFonts w:ascii="Times New Roman" w:hAnsi="Times New Roman" w:cs="Times New Roman"/>
        </w:rPr>
        <w:tab/>
        <w:t xml:space="preserve">Course Title and Proposed Number </w:t>
      </w:r>
    </w:p>
    <w:p w14:paraId="14FD5821" w14:textId="60D718CE"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EDTL 7102 </w:t>
      </w:r>
      <w:r w:rsidR="00841188">
        <w:rPr>
          <w:rFonts w:ascii="Times New Roman" w:hAnsi="Times New Roman" w:cs="Times New Roman"/>
        </w:rPr>
        <w:t>(4)</w:t>
      </w:r>
      <w:r w:rsidRPr="00455859">
        <w:rPr>
          <w:rFonts w:ascii="Times New Roman" w:hAnsi="Times New Roman" w:cs="Times New Roman"/>
        </w:rPr>
        <w:t xml:space="preserve">  </w:t>
      </w:r>
      <w:r w:rsidRPr="00455859">
        <w:rPr>
          <w:rFonts w:ascii="Times New Roman" w:hAnsi="Times New Roman" w:cs="Times New Roman"/>
        </w:rPr>
        <w:tab/>
        <w:t>Inquiry Into Professional Practices</w:t>
      </w:r>
    </w:p>
    <w:p w14:paraId="562AB8BD"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3FFE00D4"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Catalog Description:   </w:t>
      </w:r>
    </w:p>
    <w:p w14:paraId="0E729A83"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The focus in this class is inquiry.  Students will learn to access and analyze a variety of research and apply research to critical decision making in the school and classroom.  Students will collaborate with each other to plan and conduct research on their content area using a Lesson Study protocol.    </w:t>
      </w:r>
    </w:p>
    <w:p w14:paraId="5D9E50BB"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1D8BF82B"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2.</w:t>
      </w:r>
      <w:r w:rsidRPr="00455859">
        <w:rPr>
          <w:rFonts w:ascii="Times New Roman" w:hAnsi="Times New Roman" w:cs="Times New Roman"/>
        </w:rPr>
        <w:tab/>
        <w:t xml:space="preserve">Course Function:  This course is a required core course in the proposed Teacher Leadership Education Specialist (EDS) degree program. </w:t>
      </w:r>
    </w:p>
    <w:p w14:paraId="1DBC421F"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377C114B" w14:textId="77777777" w:rsidR="00841188" w:rsidRDefault="000C54E4" w:rsidP="000C54E4">
      <w:pPr>
        <w:rPr>
          <w:rFonts w:ascii="Times New Roman" w:hAnsi="Times New Roman" w:cs="Times New Roman"/>
        </w:rPr>
      </w:pPr>
      <w:r w:rsidRPr="00455859">
        <w:rPr>
          <w:rFonts w:ascii="Times New Roman" w:hAnsi="Times New Roman" w:cs="Times New Roman"/>
        </w:rPr>
        <w:t>3.</w:t>
      </w:r>
      <w:r w:rsidRPr="00455859">
        <w:rPr>
          <w:rFonts w:ascii="Times New Roman" w:hAnsi="Times New Roman" w:cs="Times New Roman"/>
        </w:rPr>
        <w:tab/>
        <w:t xml:space="preserve">Course Topics:   </w:t>
      </w:r>
    </w:p>
    <w:p w14:paraId="16D0B12E" w14:textId="2DB038FF" w:rsidR="000C54E4" w:rsidRPr="00455859" w:rsidRDefault="000C54E4" w:rsidP="000C54E4">
      <w:pPr>
        <w:rPr>
          <w:rFonts w:ascii="Times New Roman" w:hAnsi="Times New Roman" w:cs="Times New Roman"/>
        </w:rPr>
      </w:pPr>
      <w:r w:rsidRPr="00455859">
        <w:rPr>
          <w:rFonts w:ascii="Times New Roman" w:hAnsi="Times New Roman" w:cs="Times New Roman"/>
        </w:rPr>
        <w:t>Lesson Study</w:t>
      </w:r>
    </w:p>
    <w:p w14:paraId="5F29F2AC"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Analyzing research</w:t>
      </w:r>
    </w:p>
    <w:p w14:paraId="674F9CD4"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Research-driven </w:t>
      </w:r>
      <w:proofErr w:type="gramStart"/>
      <w:r w:rsidRPr="00455859">
        <w:rPr>
          <w:rFonts w:ascii="Times New Roman" w:hAnsi="Times New Roman" w:cs="Times New Roman"/>
        </w:rPr>
        <w:t>decision making</w:t>
      </w:r>
      <w:proofErr w:type="gramEnd"/>
    </w:p>
    <w:p w14:paraId="744063E1"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Legal Issues regarding research</w:t>
      </w:r>
    </w:p>
    <w:p w14:paraId="65449A09" w14:textId="77777777" w:rsidR="000C54E4" w:rsidRPr="00455859" w:rsidRDefault="000C54E4" w:rsidP="000C54E4">
      <w:pPr>
        <w:rPr>
          <w:rFonts w:ascii="Times New Roman" w:hAnsi="Times New Roman" w:cs="Times New Roman"/>
        </w:rPr>
      </w:pPr>
    </w:p>
    <w:p w14:paraId="13D6294F"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Expected Student Outcomes (6:i-vi):</w:t>
      </w:r>
    </w:p>
    <w:p w14:paraId="19FB6D9B"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The candidate will:</w:t>
      </w:r>
    </w:p>
    <w:p w14:paraId="5DA885BC"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1.Guide colleagues to relevant research to find the appropriate method and solutions to instructional problems and challenges;</w:t>
      </w:r>
    </w:p>
    <w:p w14:paraId="251F6081"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2.Conduct and engages others in appropriate research to improve educational outcomes and to help address critical educational issues;</w:t>
      </w:r>
    </w:p>
    <w:p w14:paraId="3FC5FB39"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3.Follow appropriate legal and ethical procedures when conducting research</w:t>
      </w:r>
      <w:proofErr w:type="gramStart"/>
      <w:r w:rsidRPr="00455859">
        <w:rPr>
          <w:rFonts w:ascii="Times New Roman" w:hAnsi="Times New Roman" w:cs="Times New Roman"/>
        </w:rPr>
        <w:t>;</w:t>
      </w:r>
      <w:proofErr w:type="gramEnd"/>
    </w:p>
    <w:p w14:paraId="294382B0"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4.Read and stays informed of current educational research, trends, and innovations; and shares current research with the school community;</w:t>
      </w:r>
    </w:p>
    <w:p w14:paraId="1DF970A2"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5.Analyze a variety of valid, reliable, and published research before making decisions</w:t>
      </w:r>
      <w:proofErr w:type="gramStart"/>
      <w:r w:rsidRPr="00455859">
        <w:rPr>
          <w:rFonts w:ascii="Times New Roman" w:hAnsi="Times New Roman" w:cs="Times New Roman"/>
        </w:rPr>
        <w:t>;</w:t>
      </w:r>
      <w:proofErr w:type="gramEnd"/>
    </w:p>
    <w:p w14:paraId="0562B067"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6.Implement original ideas based on valid, reliable, and systematic inquiry as a critical component of informed decision making; and</w:t>
      </w:r>
    </w:p>
    <w:p w14:paraId="3615FFB7" w14:textId="77777777" w:rsidR="000C54E4" w:rsidRPr="00455859" w:rsidRDefault="000C54E4" w:rsidP="000C54E4">
      <w:pPr>
        <w:rPr>
          <w:rFonts w:ascii="Times New Roman" w:hAnsi="Times New Roman" w:cs="Times New Roman"/>
        </w:rPr>
      </w:pPr>
    </w:p>
    <w:p w14:paraId="04FFCDF9" w14:textId="77777777" w:rsidR="000C54E4" w:rsidRPr="00455859" w:rsidRDefault="000C54E4" w:rsidP="000C54E4">
      <w:pPr>
        <w:rPr>
          <w:rFonts w:ascii="Times New Roman" w:hAnsi="Times New Roman" w:cs="Times New Roman"/>
        </w:rPr>
      </w:pPr>
    </w:p>
    <w:p w14:paraId="648D8FAA"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4.</w:t>
      </w:r>
      <w:r w:rsidRPr="00455859">
        <w:rPr>
          <w:rFonts w:ascii="Times New Roman" w:hAnsi="Times New Roman" w:cs="Times New Roman"/>
        </w:rPr>
        <w:tab/>
        <w:t xml:space="preserve">Grading Criteria: </w:t>
      </w:r>
    </w:p>
    <w:p w14:paraId="25CD4E2B"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Students will be assessed with course readings and assignments, online discussions and projects relating to the content of the course.  Course work will be scored with scoring guides or rubrics at the instructor’s discretion. </w:t>
      </w:r>
    </w:p>
    <w:p w14:paraId="503C8031"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3C0EB6F6"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5.</w:t>
      </w:r>
      <w:r w:rsidRPr="00455859">
        <w:rPr>
          <w:rFonts w:ascii="Times New Roman" w:hAnsi="Times New Roman" w:cs="Times New Roman"/>
        </w:rPr>
        <w:tab/>
        <w:t xml:space="preserve">All course work will foster independent thinking, enabling the graduate to contribute to her profession as a professional educator. </w:t>
      </w:r>
    </w:p>
    <w:p w14:paraId="1B8DC912"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296778E1"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6.</w:t>
      </w:r>
      <w:r w:rsidRPr="00455859">
        <w:rPr>
          <w:rFonts w:ascii="Times New Roman" w:hAnsi="Times New Roman" w:cs="Times New Roman"/>
        </w:rPr>
        <w:tab/>
        <w:t xml:space="preserve">Prerequisites:  EDTL 7100 and EDTL 7101 </w:t>
      </w:r>
    </w:p>
    <w:p w14:paraId="01951234"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4EE80CC9"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7.</w:t>
      </w:r>
      <w:r w:rsidRPr="00455859">
        <w:rPr>
          <w:rFonts w:ascii="Times New Roman" w:hAnsi="Times New Roman" w:cs="Times New Roman"/>
        </w:rPr>
        <w:tab/>
        <w:t xml:space="preserve">Advanced Graduate Content: </w:t>
      </w:r>
    </w:p>
    <w:p w14:paraId="373F6831"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Completion of Lesson Study protocol, IRB, Annotated Bibliography on critical education issue</w:t>
      </w:r>
    </w:p>
    <w:p w14:paraId="168CF7B2"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39071D9D"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p>
    <w:p w14:paraId="6107E17B"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Date _____________________________ </w:t>
      </w:r>
      <w:r w:rsidRPr="00455859">
        <w:rPr>
          <w:rFonts w:ascii="Times New Roman" w:hAnsi="Times New Roman" w:cs="Times New Roman"/>
        </w:rPr>
        <w:tab/>
        <w:t xml:space="preserve">Signature ______________________________ </w:t>
      </w:r>
    </w:p>
    <w:p w14:paraId="06621689"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p>
    <w:p w14:paraId="7C0739FE" w14:textId="36CCAF0B"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00E40CF2" w:rsidRPr="00455859">
        <w:rPr>
          <w:rFonts w:ascii="Times New Roman" w:hAnsi="Times New Roman" w:cs="Times New Roman"/>
        </w:rPr>
        <w:t xml:space="preserve">                                                               </w:t>
      </w:r>
      <w:r w:rsidRPr="00455859">
        <w:rPr>
          <w:rFonts w:ascii="Times New Roman" w:hAnsi="Times New Roman" w:cs="Times New Roman"/>
        </w:rPr>
        <w:t xml:space="preserve">Department Chair </w:t>
      </w:r>
    </w:p>
    <w:p w14:paraId="3C48B644"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Date _____________________________ </w:t>
      </w:r>
      <w:r w:rsidRPr="00455859">
        <w:rPr>
          <w:rFonts w:ascii="Times New Roman" w:hAnsi="Times New Roman" w:cs="Times New Roman"/>
        </w:rPr>
        <w:tab/>
        <w:t xml:space="preserve">Signature ______________________________ </w:t>
      </w:r>
    </w:p>
    <w:p w14:paraId="4C85253F" w14:textId="77777777" w:rsidR="000C54E4" w:rsidRPr="00455859" w:rsidRDefault="000C54E4" w:rsidP="000C54E4">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Dean of School </w:t>
      </w:r>
    </w:p>
    <w:p w14:paraId="2A5E9484" w14:textId="77777777" w:rsidR="004768E6" w:rsidRPr="00455859" w:rsidRDefault="000C54E4"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p>
    <w:p w14:paraId="2FEE1E85" w14:textId="5018FDF0" w:rsidR="006C0E36" w:rsidRPr="00455859" w:rsidRDefault="006C0E36" w:rsidP="004768E6">
      <w:pPr>
        <w:jc w:val="center"/>
        <w:rPr>
          <w:rFonts w:ascii="Times New Roman" w:hAnsi="Times New Roman" w:cs="Times New Roman"/>
        </w:rPr>
      </w:pPr>
      <w:r w:rsidRPr="00455859">
        <w:rPr>
          <w:rFonts w:ascii="Times New Roman" w:hAnsi="Times New Roman" w:cs="Times New Roman"/>
        </w:rPr>
        <w:lastRenderedPageBreak/>
        <w:t>Georgia College &amp; State University</w:t>
      </w:r>
    </w:p>
    <w:p w14:paraId="5D15A862" w14:textId="69D2B561" w:rsidR="006C0E36" w:rsidRPr="00455859" w:rsidRDefault="006C0E36" w:rsidP="004768E6">
      <w:pPr>
        <w:jc w:val="center"/>
        <w:rPr>
          <w:rFonts w:ascii="Times New Roman" w:hAnsi="Times New Roman" w:cs="Times New Roman"/>
        </w:rPr>
      </w:pPr>
      <w:r w:rsidRPr="00455859">
        <w:rPr>
          <w:rFonts w:ascii="Times New Roman" w:hAnsi="Times New Roman" w:cs="Times New Roman"/>
        </w:rPr>
        <w:t>Form for Proposal of New Graduate Courses</w:t>
      </w:r>
    </w:p>
    <w:p w14:paraId="22E9B02A"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7A17F8B2"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w:t>
      </w:r>
      <w:r w:rsidRPr="00455859">
        <w:rPr>
          <w:rFonts w:ascii="Times New Roman" w:hAnsi="Times New Roman" w:cs="Times New Roman"/>
        </w:rPr>
        <w:tab/>
        <w:t xml:space="preserve">Department: Professional Learning and Innovation.  Discipline: Foundations of Ed. </w:t>
      </w:r>
    </w:p>
    <w:p w14:paraId="04ACC2C6"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72B8CE03"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2.</w:t>
      </w:r>
      <w:r w:rsidRPr="00455859">
        <w:rPr>
          <w:rFonts w:ascii="Times New Roman" w:hAnsi="Times New Roman" w:cs="Times New Roman"/>
        </w:rPr>
        <w:tab/>
        <w:t xml:space="preserve">Number of credit hours and formula for courses requiring lab or field experience:  4, 1 hour of field experience will be required in this course and will be completed in the candidates classroom and assessed with class assignments. This </w:t>
      </w:r>
      <w:proofErr w:type="gramStart"/>
      <w:r w:rsidRPr="00455859">
        <w:rPr>
          <w:rFonts w:ascii="Times New Roman" w:hAnsi="Times New Roman" w:cs="Times New Roman"/>
        </w:rPr>
        <w:t>1 hour</w:t>
      </w:r>
      <w:proofErr w:type="gramEnd"/>
      <w:r w:rsidRPr="00455859">
        <w:rPr>
          <w:rFonts w:ascii="Times New Roman" w:hAnsi="Times New Roman" w:cs="Times New Roman"/>
        </w:rPr>
        <w:t xml:space="preserve"> is part of the 4 credit hours. </w:t>
      </w:r>
    </w:p>
    <w:p w14:paraId="36C4501D"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2442284D"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3.</w:t>
      </w:r>
      <w:r w:rsidRPr="00455859">
        <w:rPr>
          <w:rFonts w:ascii="Times New Roman" w:hAnsi="Times New Roman" w:cs="Times New Roman"/>
        </w:rPr>
        <w:tab/>
        <w:t xml:space="preserve">Hours 3-1-4                              Repeatable or </w:t>
      </w:r>
      <w:proofErr w:type="spellStart"/>
      <w:r w:rsidRPr="00455859">
        <w:rPr>
          <w:rFonts w:ascii="Times New Roman" w:hAnsi="Times New Roman" w:cs="Times New Roman"/>
        </w:rPr>
        <w:t>Nonrepeatable</w:t>
      </w:r>
      <w:proofErr w:type="spellEnd"/>
      <w:r w:rsidRPr="00455859">
        <w:rPr>
          <w:rFonts w:ascii="Times New Roman" w:hAnsi="Times New Roman" w:cs="Times New Roman"/>
        </w:rPr>
        <w:t xml:space="preserve">:  </w:t>
      </w:r>
      <w:proofErr w:type="spellStart"/>
      <w:r w:rsidRPr="00455859">
        <w:rPr>
          <w:rFonts w:ascii="Times New Roman" w:hAnsi="Times New Roman" w:cs="Times New Roman"/>
        </w:rPr>
        <w:t>nonrepeatable</w:t>
      </w:r>
      <w:proofErr w:type="spellEnd"/>
      <w:r w:rsidRPr="00455859">
        <w:rPr>
          <w:rFonts w:ascii="Times New Roman" w:hAnsi="Times New Roman" w:cs="Times New Roman"/>
        </w:rPr>
        <w:t xml:space="preserve"> </w:t>
      </w:r>
    </w:p>
    <w:p w14:paraId="1910DB8E"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36C3984D"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4.</w:t>
      </w:r>
      <w:r w:rsidRPr="00455859">
        <w:rPr>
          <w:rFonts w:ascii="Times New Roman" w:hAnsi="Times New Roman" w:cs="Times New Roman"/>
        </w:rPr>
        <w:tab/>
        <w:t xml:space="preserve">Grade Type: Normal or Satisfactory/Unsatisfactory:  Normal </w:t>
      </w:r>
    </w:p>
    <w:p w14:paraId="08B680EB"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5C7C5AA9"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5.</w:t>
      </w:r>
      <w:r w:rsidRPr="00455859">
        <w:rPr>
          <w:rFonts w:ascii="Times New Roman" w:hAnsi="Times New Roman" w:cs="Times New Roman"/>
        </w:rPr>
        <w:tab/>
        <w:t xml:space="preserve">Prerequisite or Co-requisite: EDTL 7100 and 7101 </w:t>
      </w:r>
    </w:p>
    <w:p w14:paraId="29AEF471"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37E44DDF"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6.</w:t>
      </w:r>
      <w:r w:rsidRPr="00455859">
        <w:rPr>
          <w:rFonts w:ascii="Times New Roman" w:hAnsi="Times New Roman" w:cs="Times New Roman"/>
        </w:rPr>
        <w:tab/>
        <w:t xml:space="preserve">Required or elective in what program: required </w:t>
      </w:r>
    </w:p>
    <w:p w14:paraId="4C8C2E0A" w14:textId="77777777" w:rsidR="006C0E36" w:rsidRPr="00455859" w:rsidRDefault="006C0E36" w:rsidP="006C0E36">
      <w:pPr>
        <w:rPr>
          <w:rFonts w:ascii="Times New Roman" w:hAnsi="Times New Roman" w:cs="Times New Roman"/>
        </w:rPr>
      </w:pPr>
    </w:p>
    <w:p w14:paraId="38CF2128"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7.</w:t>
      </w:r>
      <w:r w:rsidRPr="00455859">
        <w:rPr>
          <w:rFonts w:ascii="Times New Roman" w:hAnsi="Times New Roman" w:cs="Times New Roman"/>
        </w:rPr>
        <w:tab/>
        <w:t xml:space="preserve">Provide rationale for this course:  this course is the third course in a new Teacher Leadership Education Specialist degree  </w:t>
      </w:r>
    </w:p>
    <w:p w14:paraId="7D37C81B"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6004A613"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8.</w:t>
      </w:r>
      <w:r w:rsidRPr="00455859">
        <w:rPr>
          <w:rFonts w:ascii="Times New Roman" w:hAnsi="Times New Roman" w:cs="Times New Roman"/>
        </w:rPr>
        <w:tab/>
        <w:t xml:space="preserve">How often is the course to be offered? Annually </w:t>
      </w:r>
    </w:p>
    <w:p w14:paraId="2D6400E5"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70830A6F"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9.</w:t>
      </w:r>
      <w:r w:rsidRPr="00455859">
        <w:rPr>
          <w:rFonts w:ascii="Times New Roman" w:hAnsi="Times New Roman" w:cs="Times New Roman"/>
        </w:rPr>
        <w:tab/>
        <w:t xml:space="preserve">Who will teach this course? </w:t>
      </w:r>
      <w:proofErr w:type="gramStart"/>
      <w:r w:rsidRPr="00455859">
        <w:rPr>
          <w:rFonts w:ascii="Times New Roman" w:hAnsi="Times New Roman" w:cs="Times New Roman"/>
        </w:rPr>
        <w:t>Members of the Foundations program.</w:t>
      </w:r>
      <w:proofErr w:type="gramEnd"/>
      <w:r w:rsidRPr="00455859">
        <w:rPr>
          <w:rFonts w:ascii="Times New Roman" w:hAnsi="Times New Roman" w:cs="Times New Roman"/>
        </w:rPr>
        <w:t xml:space="preserve"> </w:t>
      </w:r>
    </w:p>
    <w:p w14:paraId="6E343BD5" w14:textId="51330854"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Marcia Peck </w:t>
      </w:r>
      <w:r w:rsidRPr="00455859">
        <w:rPr>
          <w:rFonts w:ascii="Times New Roman" w:hAnsi="Times New Roman" w:cs="Times New Roman"/>
        </w:rPr>
        <w:tab/>
        <w:t xml:space="preserve"> </w:t>
      </w:r>
      <w:r w:rsidRPr="00455859">
        <w:rPr>
          <w:rFonts w:ascii="Times New Roman" w:hAnsi="Times New Roman" w:cs="Times New Roman"/>
        </w:rPr>
        <w:tab/>
      </w:r>
      <w:proofErr w:type="spellStart"/>
      <w:r w:rsidRPr="00455859">
        <w:rPr>
          <w:rFonts w:ascii="Times New Roman" w:hAnsi="Times New Roman" w:cs="Times New Roman"/>
        </w:rPr>
        <w:t>Yeprem</w:t>
      </w:r>
      <w:proofErr w:type="spellEnd"/>
      <w:r w:rsidRPr="00455859">
        <w:rPr>
          <w:rFonts w:ascii="Times New Roman" w:hAnsi="Times New Roman" w:cs="Times New Roman"/>
        </w:rPr>
        <w:t xml:space="preserve"> </w:t>
      </w:r>
      <w:proofErr w:type="spellStart"/>
      <w:r w:rsidRPr="00455859">
        <w:rPr>
          <w:rFonts w:ascii="Times New Roman" w:hAnsi="Times New Roman" w:cs="Times New Roman"/>
        </w:rPr>
        <w:t>Mehranian</w:t>
      </w:r>
      <w:proofErr w:type="spellEnd"/>
      <w:r w:rsidRPr="00455859">
        <w:rPr>
          <w:rFonts w:ascii="Times New Roman" w:hAnsi="Times New Roman" w:cs="Times New Roman"/>
        </w:rPr>
        <w:t xml:space="preserve"> </w:t>
      </w:r>
      <w:r w:rsidRPr="00455859">
        <w:rPr>
          <w:rFonts w:ascii="Times New Roman" w:hAnsi="Times New Roman" w:cs="Times New Roman"/>
        </w:rPr>
        <w:tab/>
      </w:r>
      <w:r w:rsidR="00841188">
        <w:rPr>
          <w:rFonts w:ascii="Times New Roman" w:hAnsi="Times New Roman" w:cs="Times New Roman"/>
        </w:rPr>
        <w:t>Jane Hinson</w:t>
      </w:r>
      <w:r w:rsidRPr="00455859">
        <w:rPr>
          <w:rFonts w:ascii="Times New Roman" w:hAnsi="Times New Roman" w:cs="Times New Roman"/>
        </w:rPr>
        <w:t xml:space="preserve"> </w:t>
      </w:r>
      <w:r w:rsidRPr="00455859">
        <w:rPr>
          <w:rFonts w:ascii="Times New Roman" w:hAnsi="Times New Roman" w:cs="Times New Roman"/>
        </w:rPr>
        <w:tab/>
        <w:t xml:space="preserve"> </w:t>
      </w:r>
    </w:p>
    <w:p w14:paraId="64E84FCA" w14:textId="1D607739" w:rsidR="006C0E36" w:rsidRPr="00455859" w:rsidRDefault="004768E6"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006C0E36" w:rsidRPr="00455859">
        <w:rPr>
          <w:rFonts w:ascii="Times New Roman" w:hAnsi="Times New Roman" w:cs="Times New Roman"/>
        </w:rPr>
        <w:t xml:space="preserve"> </w:t>
      </w:r>
      <w:r w:rsidR="006C0E36" w:rsidRPr="00455859">
        <w:rPr>
          <w:rFonts w:ascii="Times New Roman" w:hAnsi="Times New Roman" w:cs="Times New Roman"/>
        </w:rPr>
        <w:tab/>
        <w:t xml:space="preserve">  </w:t>
      </w:r>
      <w:r w:rsidRPr="00455859">
        <w:rPr>
          <w:rFonts w:ascii="Times New Roman" w:hAnsi="Times New Roman" w:cs="Times New Roman"/>
        </w:rPr>
        <w:t xml:space="preserve">            </w:t>
      </w:r>
      <w:r w:rsidR="006C0E36" w:rsidRPr="00455859">
        <w:rPr>
          <w:rFonts w:ascii="Times New Roman" w:hAnsi="Times New Roman" w:cs="Times New Roman"/>
        </w:rPr>
        <w:t xml:space="preserve"> </w:t>
      </w:r>
    </w:p>
    <w:p w14:paraId="3F49EA80"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Will additional faculty members be needed?  No </w:t>
      </w:r>
    </w:p>
    <w:p w14:paraId="11B5FC7B"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0DA3B535" w14:textId="77777777" w:rsidR="006C0E36" w:rsidRPr="00455859" w:rsidRDefault="006C0E36" w:rsidP="006C0E36">
      <w:pPr>
        <w:rPr>
          <w:rFonts w:ascii="Times New Roman" w:hAnsi="Times New Roman" w:cs="Times New Roman"/>
        </w:rPr>
      </w:pPr>
      <w:proofErr w:type="gramStart"/>
      <w:r w:rsidRPr="00455859">
        <w:rPr>
          <w:rFonts w:ascii="Times New Roman" w:hAnsi="Times New Roman" w:cs="Times New Roman"/>
        </w:rPr>
        <w:t>10.</w:t>
      </w:r>
      <w:r w:rsidRPr="00455859">
        <w:rPr>
          <w:rFonts w:ascii="Times New Roman" w:hAnsi="Times New Roman" w:cs="Times New Roman"/>
        </w:rPr>
        <w:tab/>
        <w:t>Are</w:t>
      </w:r>
      <w:proofErr w:type="gramEnd"/>
      <w:r w:rsidRPr="00455859">
        <w:rPr>
          <w:rFonts w:ascii="Times New Roman" w:hAnsi="Times New Roman" w:cs="Times New Roman"/>
        </w:rPr>
        <w:t xml:space="preserve"> there alternative faculty available to teach this course to ensure stability of the course over time?  If necessary, pre-education foundations faculty could be used. </w:t>
      </w:r>
    </w:p>
    <w:p w14:paraId="5C6B6069"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1E5E71CA"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11.</w:t>
      </w:r>
      <w:r w:rsidRPr="00455859">
        <w:rPr>
          <w:rFonts w:ascii="Times New Roman" w:hAnsi="Times New Roman" w:cs="Times New Roman"/>
        </w:rPr>
        <w:tab/>
        <w:t>How does this course contribute to the existing or proposed program?  Helps candidates meet PSC standards for this degree field.</w:t>
      </w:r>
    </w:p>
    <w:p w14:paraId="28401D76"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3EB711DB"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12.</w:t>
      </w:r>
      <w:r w:rsidRPr="00455859">
        <w:rPr>
          <w:rFonts w:ascii="Times New Roman" w:hAnsi="Times New Roman" w:cs="Times New Roman"/>
        </w:rPr>
        <w:tab/>
        <w:t xml:space="preserve">How </w:t>
      </w:r>
      <w:proofErr w:type="gramStart"/>
      <w:r w:rsidRPr="00455859">
        <w:rPr>
          <w:rFonts w:ascii="Times New Roman" w:hAnsi="Times New Roman" w:cs="Times New Roman"/>
        </w:rPr>
        <w:t>will an existing program</w:t>
      </w:r>
      <w:proofErr w:type="gramEnd"/>
      <w:r w:rsidRPr="00455859">
        <w:rPr>
          <w:rFonts w:ascii="Times New Roman" w:hAnsi="Times New Roman" w:cs="Times New Roman"/>
        </w:rPr>
        <w:t xml:space="preserve"> of study change as a result of this course? As this is a new degree, a new program of study will be developed. </w:t>
      </w:r>
    </w:p>
    <w:p w14:paraId="1034DE2C"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573BE8C4"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13.</w:t>
      </w:r>
      <w:r w:rsidRPr="00455859">
        <w:rPr>
          <w:rFonts w:ascii="Times New Roman" w:hAnsi="Times New Roman" w:cs="Times New Roman"/>
        </w:rPr>
        <w:tab/>
        <w:t xml:space="preserve">Does the proposed course duplicate other courses on this campus? If yes, explain:  No </w:t>
      </w:r>
    </w:p>
    <w:p w14:paraId="305D9C8B"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124B4535"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14.</w:t>
      </w:r>
      <w:r w:rsidRPr="00455859">
        <w:rPr>
          <w:rFonts w:ascii="Times New Roman" w:hAnsi="Times New Roman" w:cs="Times New Roman"/>
        </w:rPr>
        <w:tab/>
        <w:t xml:space="preserve">How will the demand be met for additional library and technology resources, if any?  </w:t>
      </w:r>
      <w:r w:rsidRPr="00455859">
        <w:rPr>
          <w:rFonts w:ascii="Times New Roman" w:hAnsi="Times New Roman" w:cs="Times New Roman"/>
        </w:rPr>
        <w:tab/>
      </w:r>
    </w:p>
    <w:p w14:paraId="6CAACB62"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No additional demand is anticipated. </w:t>
      </w:r>
    </w:p>
    <w:p w14:paraId="6F49533A"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6B0AD62C" w14:textId="77777777" w:rsidR="006C0E36" w:rsidRPr="00455859" w:rsidRDefault="006C0E36" w:rsidP="006C0E36">
      <w:pPr>
        <w:rPr>
          <w:rFonts w:ascii="Times New Roman" w:hAnsi="Times New Roman" w:cs="Times New Roman"/>
        </w:rPr>
      </w:pPr>
      <w:proofErr w:type="gramStart"/>
      <w:r w:rsidRPr="00455859">
        <w:rPr>
          <w:rFonts w:ascii="Times New Roman" w:hAnsi="Times New Roman" w:cs="Times New Roman"/>
        </w:rPr>
        <w:t>15.</w:t>
      </w:r>
      <w:r w:rsidRPr="00455859">
        <w:rPr>
          <w:rFonts w:ascii="Times New Roman" w:hAnsi="Times New Roman" w:cs="Times New Roman"/>
        </w:rPr>
        <w:tab/>
        <w:t>Will any additional library or other resources be required by the student</w:t>
      </w:r>
      <w:proofErr w:type="gramEnd"/>
      <w:r w:rsidRPr="00455859">
        <w:rPr>
          <w:rFonts w:ascii="Times New Roman" w:hAnsi="Times New Roman" w:cs="Times New Roman"/>
        </w:rPr>
        <w:t xml:space="preserve">?  No </w:t>
      </w:r>
    </w:p>
    <w:p w14:paraId="19C74ACD"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0D8D54D8"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16.</w:t>
      </w:r>
      <w:r w:rsidRPr="00455859">
        <w:rPr>
          <w:rFonts w:ascii="Times New Roman" w:hAnsi="Times New Roman" w:cs="Times New Roman"/>
        </w:rPr>
        <w:tab/>
        <w:t xml:space="preserve">Attach course syllabus and proposed catalogue description to this form.  </w:t>
      </w:r>
    </w:p>
    <w:p w14:paraId="01FCA90E"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54EE359B"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Date____________________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Signature___________________________ </w:t>
      </w:r>
    </w:p>
    <w:p w14:paraId="518B6C01"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Department Chairperson </w:t>
      </w:r>
    </w:p>
    <w:p w14:paraId="6CBB3408"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64C816A8"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Date____________________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Signature___________________________ </w:t>
      </w:r>
      <w:r w:rsidRPr="00455859">
        <w:rPr>
          <w:rFonts w:ascii="Times New Roman" w:hAnsi="Times New Roman" w:cs="Times New Roman"/>
        </w:rPr>
        <w:tab/>
        <w:t xml:space="preserve"> </w:t>
      </w:r>
    </w:p>
    <w:p w14:paraId="6B1A1FB1"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Dean of School </w:t>
      </w:r>
    </w:p>
    <w:p w14:paraId="685299B1" w14:textId="77777777" w:rsidR="004768E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4D99CBF6" w14:textId="43DEF896" w:rsidR="006C0E36" w:rsidRPr="00455859" w:rsidRDefault="006C0E36" w:rsidP="006C0E36">
      <w:pPr>
        <w:rPr>
          <w:rFonts w:ascii="Times New Roman" w:hAnsi="Times New Roman" w:cs="Times New Roman"/>
        </w:rPr>
      </w:pPr>
      <w:r w:rsidRPr="00455859">
        <w:rPr>
          <w:rFonts w:ascii="Times New Roman" w:hAnsi="Times New Roman" w:cs="Times New Roman"/>
        </w:rPr>
        <w:lastRenderedPageBreak/>
        <w:t>1.</w:t>
      </w:r>
      <w:r w:rsidRPr="00455859">
        <w:rPr>
          <w:rFonts w:ascii="Times New Roman" w:hAnsi="Times New Roman" w:cs="Times New Roman"/>
        </w:rPr>
        <w:tab/>
        <w:t xml:space="preserve">Course Title and Proposed Number </w:t>
      </w:r>
    </w:p>
    <w:p w14:paraId="20326952" w14:textId="5C8764CE"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EDTL 7103</w:t>
      </w:r>
      <w:r w:rsidR="00841188">
        <w:rPr>
          <w:rFonts w:ascii="Times New Roman" w:hAnsi="Times New Roman" w:cs="Times New Roman"/>
        </w:rPr>
        <w:t xml:space="preserve"> (4) </w:t>
      </w:r>
      <w:r w:rsidRPr="00455859">
        <w:rPr>
          <w:rFonts w:ascii="Times New Roman" w:hAnsi="Times New Roman" w:cs="Times New Roman"/>
        </w:rPr>
        <w:tab/>
        <w:t>Leaders of Authentic Learning Communities</w:t>
      </w:r>
    </w:p>
    <w:p w14:paraId="48FF372B"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01F4584C" w14:textId="77777777" w:rsidR="006C0E36" w:rsidRPr="00455859" w:rsidRDefault="006C0E36" w:rsidP="006C0E36">
      <w:pPr>
        <w:rPr>
          <w:rFonts w:ascii="Times New Roman" w:hAnsi="Times New Roman" w:cs="Times New Roman"/>
        </w:rPr>
      </w:pPr>
    </w:p>
    <w:p w14:paraId="15EC0FC3"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2.</w:t>
      </w:r>
      <w:r w:rsidRPr="00455859">
        <w:rPr>
          <w:rFonts w:ascii="Times New Roman" w:hAnsi="Times New Roman" w:cs="Times New Roman"/>
        </w:rPr>
        <w:tab/>
        <w:t xml:space="preserve">Course Function:  This course is a required core course in the proposed Teacher Leadership Education Specialist (EDS) degree program. </w:t>
      </w:r>
    </w:p>
    <w:p w14:paraId="1C256F81"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6333732A"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3.</w:t>
      </w:r>
      <w:r w:rsidRPr="00455859">
        <w:rPr>
          <w:rFonts w:ascii="Times New Roman" w:hAnsi="Times New Roman" w:cs="Times New Roman"/>
        </w:rPr>
        <w:tab/>
        <w:t xml:space="preserve">Course Topics:   </w:t>
      </w:r>
    </w:p>
    <w:p w14:paraId="47D60127"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Coaching and Mentoring </w:t>
      </w:r>
    </w:p>
    <w:p w14:paraId="77F70869"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Designing Professional Development</w:t>
      </w:r>
    </w:p>
    <w:p w14:paraId="5B0A9CC7"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Observation</w:t>
      </w:r>
    </w:p>
    <w:p w14:paraId="412D6937"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Improving student achievement </w:t>
      </w:r>
      <w:r w:rsidRPr="00455859">
        <w:rPr>
          <w:rFonts w:ascii="Times New Roman" w:hAnsi="Times New Roman" w:cs="Times New Roman"/>
        </w:rPr>
        <w:tab/>
      </w:r>
    </w:p>
    <w:p w14:paraId="062A448A"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ab/>
        <w:t xml:space="preserve">  </w:t>
      </w:r>
    </w:p>
    <w:p w14:paraId="1E9428A5"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Expected Student Outcomes (</w:t>
      </w:r>
      <w:proofErr w:type="gramStart"/>
      <w:r w:rsidRPr="00455859">
        <w:rPr>
          <w:rFonts w:ascii="Times New Roman" w:hAnsi="Times New Roman" w:cs="Times New Roman"/>
        </w:rPr>
        <w:t>1:iv  1:v</w:t>
      </w:r>
      <w:proofErr w:type="gramEnd"/>
      <w:r w:rsidRPr="00455859">
        <w:rPr>
          <w:rFonts w:ascii="Times New Roman" w:hAnsi="Times New Roman" w:cs="Times New Roman"/>
        </w:rPr>
        <w:t xml:space="preserve">  1:viii-xi   4:i-vi):</w:t>
      </w:r>
    </w:p>
    <w:p w14:paraId="34E7F27F" w14:textId="77777777" w:rsidR="006C0E36" w:rsidRPr="00455859" w:rsidRDefault="006C0E36" w:rsidP="006C0E36">
      <w:pPr>
        <w:rPr>
          <w:rFonts w:ascii="Times New Roman" w:hAnsi="Times New Roman" w:cs="Times New Roman"/>
        </w:rPr>
      </w:pPr>
    </w:p>
    <w:p w14:paraId="414EC096"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The candidate will:</w:t>
      </w:r>
    </w:p>
    <w:p w14:paraId="053F1B27" w14:textId="77777777" w:rsidR="006C0E36" w:rsidRPr="00455859" w:rsidRDefault="006C0E36" w:rsidP="006C0E36">
      <w:pPr>
        <w:rPr>
          <w:rFonts w:ascii="Times New Roman" w:hAnsi="Times New Roman" w:cs="Times New Roman"/>
        </w:rPr>
      </w:pPr>
    </w:p>
    <w:p w14:paraId="610166C8"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1.Identify staff needs, works with administrators to implement strategies to address needs, and provides ongoing support</w:t>
      </w:r>
      <w:proofErr w:type="gramStart"/>
      <w:r w:rsidRPr="00455859">
        <w:rPr>
          <w:rFonts w:ascii="Times New Roman" w:hAnsi="Times New Roman" w:cs="Times New Roman"/>
        </w:rPr>
        <w:t>;</w:t>
      </w:r>
      <w:proofErr w:type="gramEnd"/>
    </w:p>
    <w:p w14:paraId="0DD0E8AA"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2.Advance the professional skills of colleagues by demonstrating and applying expertise in observational skills utilizing predetermined clear criteria and</w:t>
      </w:r>
    </w:p>
    <w:p w14:paraId="227A8BB7"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roofErr w:type="gramStart"/>
      <w:r w:rsidRPr="00455859">
        <w:rPr>
          <w:rFonts w:ascii="Times New Roman" w:hAnsi="Times New Roman" w:cs="Times New Roman"/>
        </w:rPr>
        <w:t>providing</w:t>
      </w:r>
      <w:proofErr w:type="gramEnd"/>
      <w:r w:rsidRPr="00455859">
        <w:rPr>
          <w:rFonts w:ascii="Times New Roman" w:hAnsi="Times New Roman" w:cs="Times New Roman"/>
        </w:rPr>
        <w:t xml:space="preserve"> effective, descriptive feedback;</w:t>
      </w:r>
    </w:p>
    <w:p w14:paraId="524EA9AC"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3.Teach and model changes in teacher practices that are necessary for improvement in student learning</w:t>
      </w:r>
      <w:proofErr w:type="gramStart"/>
      <w:r w:rsidRPr="00455859">
        <w:rPr>
          <w:rFonts w:ascii="Times New Roman" w:hAnsi="Times New Roman" w:cs="Times New Roman"/>
        </w:rPr>
        <w:t>;</w:t>
      </w:r>
      <w:proofErr w:type="gramEnd"/>
    </w:p>
    <w:p w14:paraId="2ECFFC2F"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4.Apply the knowledge and skills of effective mentoring and coaching to provide support for teacher learning and practice</w:t>
      </w:r>
      <w:proofErr w:type="gramStart"/>
      <w:r w:rsidRPr="00455859">
        <w:rPr>
          <w:rFonts w:ascii="Times New Roman" w:hAnsi="Times New Roman" w:cs="Times New Roman"/>
        </w:rPr>
        <w:t>;</w:t>
      </w:r>
      <w:proofErr w:type="gramEnd"/>
    </w:p>
    <w:p w14:paraId="7C0A6299"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5.Utilize multiple methods to assess the effectiveness of professional learning activities and uses evidence of student leaning to make adjustments</w:t>
      </w:r>
      <w:proofErr w:type="gramStart"/>
      <w:r w:rsidRPr="00455859">
        <w:rPr>
          <w:rFonts w:ascii="Times New Roman" w:hAnsi="Times New Roman" w:cs="Times New Roman"/>
        </w:rPr>
        <w:t>;</w:t>
      </w:r>
      <w:proofErr w:type="gramEnd"/>
      <w:r w:rsidRPr="00455859">
        <w:rPr>
          <w:rFonts w:ascii="Times New Roman" w:hAnsi="Times New Roman" w:cs="Times New Roman"/>
        </w:rPr>
        <w:t xml:space="preserve"> </w:t>
      </w:r>
    </w:p>
    <w:p w14:paraId="35758B62"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6.Design, facilitate, and implement professional development aligned to state and national professional learning standards.</w:t>
      </w:r>
    </w:p>
    <w:p w14:paraId="7970F58E"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7. Model and articulate exemplary instructional practices and strategies based on current research;</w:t>
      </w:r>
    </w:p>
    <w:p w14:paraId="7D89494F"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8. Model the effective application of curriculum standards, instructional choices, student engagement, </w:t>
      </w:r>
      <w:proofErr w:type="gramStart"/>
      <w:r w:rsidRPr="00455859">
        <w:rPr>
          <w:rFonts w:ascii="Times New Roman" w:hAnsi="Times New Roman" w:cs="Times New Roman"/>
        </w:rPr>
        <w:t>monitoring</w:t>
      </w:r>
      <w:proofErr w:type="gramEnd"/>
      <w:r w:rsidRPr="00455859">
        <w:rPr>
          <w:rFonts w:ascii="Times New Roman" w:hAnsi="Times New Roman" w:cs="Times New Roman"/>
        </w:rPr>
        <w:t xml:space="preserve"> student learning;</w:t>
      </w:r>
    </w:p>
    <w:p w14:paraId="16CE5E4D"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9. Guide and assist teachers in designing and planning quality and meaningful student work and learning experiences;</w:t>
      </w:r>
    </w:p>
    <w:p w14:paraId="06047A88"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10. Promote and encourage teachers in developing higher order questions, thoughtful discourse, and critical thinking in the classroom;</w:t>
      </w:r>
    </w:p>
    <w:p w14:paraId="74DD5C9D"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11. Guide teachers in the in-depth understanding of lesson planning and delivery of content in clear and meaningful ways</w:t>
      </w:r>
      <w:proofErr w:type="gramStart"/>
      <w:r w:rsidRPr="00455859">
        <w:rPr>
          <w:rFonts w:ascii="Times New Roman" w:hAnsi="Times New Roman" w:cs="Times New Roman"/>
        </w:rPr>
        <w:t>;</w:t>
      </w:r>
      <w:proofErr w:type="gramEnd"/>
      <w:r w:rsidRPr="00455859">
        <w:rPr>
          <w:rFonts w:ascii="Times New Roman" w:hAnsi="Times New Roman" w:cs="Times New Roman"/>
        </w:rPr>
        <w:t xml:space="preserve"> </w:t>
      </w:r>
    </w:p>
    <w:p w14:paraId="6B36EF7D"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12. Model and assist teachers in the integration of technology to support classroom instruction and student learning.</w:t>
      </w:r>
    </w:p>
    <w:p w14:paraId="358E8360" w14:textId="77777777" w:rsidR="006C0E36" w:rsidRPr="00455859" w:rsidRDefault="006C0E36" w:rsidP="006C0E36">
      <w:pPr>
        <w:rPr>
          <w:rFonts w:ascii="Times New Roman" w:hAnsi="Times New Roman" w:cs="Times New Roman"/>
        </w:rPr>
      </w:pPr>
    </w:p>
    <w:p w14:paraId="3752C22F"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4.</w:t>
      </w:r>
      <w:r w:rsidRPr="00455859">
        <w:rPr>
          <w:rFonts w:ascii="Times New Roman" w:hAnsi="Times New Roman" w:cs="Times New Roman"/>
        </w:rPr>
        <w:tab/>
        <w:t xml:space="preserve">Grading Criteria: </w:t>
      </w:r>
    </w:p>
    <w:p w14:paraId="7CF04369"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Students will be assessed with course readings and assignments, online discussions and projects relating to the content of the course.  Course work will be scored with scoring guides or rubrics at the instructor’s discretion. </w:t>
      </w:r>
    </w:p>
    <w:p w14:paraId="28571825"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304606CE"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5.</w:t>
      </w:r>
      <w:r w:rsidRPr="00455859">
        <w:rPr>
          <w:rFonts w:ascii="Times New Roman" w:hAnsi="Times New Roman" w:cs="Times New Roman"/>
        </w:rPr>
        <w:tab/>
        <w:t xml:space="preserve">All course work will foster independent thinking, enabling the graduate to contribute to her profession as a professional educator. </w:t>
      </w:r>
    </w:p>
    <w:p w14:paraId="097FCBA1"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06B39B36"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6.</w:t>
      </w:r>
      <w:r w:rsidRPr="00455859">
        <w:rPr>
          <w:rFonts w:ascii="Times New Roman" w:hAnsi="Times New Roman" w:cs="Times New Roman"/>
        </w:rPr>
        <w:tab/>
        <w:t xml:space="preserve">Prerequisites:  EDTL 7100, EDTL 7101, EDTL 7102 </w:t>
      </w:r>
    </w:p>
    <w:p w14:paraId="3356112D"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07DDCBC9"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lastRenderedPageBreak/>
        <w:t>7.</w:t>
      </w:r>
      <w:r w:rsidRPr="00455859">
        <w:rPr>
          <w:rFonts w:ascii="Times New Roman" w:hAnsi="Times New Roman" w:cs="Times New Roman"/>
        </w:rPr>
        <w:tab/>
        <w:t>Advanced Graduate Content: Coaching/Mentoring plan, Professional Development Plan</w:t>
      </w:r>
    </w:p>
    <w:p w14:paraId="62DF88BA"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348D35F1"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285B2762"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Date _____________________________ </w:t>
      </w:r>
      <w:r w:rsidRPr="00455859">
        <w:rPr>
          <w:rFonts w:ascii="Times New Roman" w:hAnsi="Times New Roman" w:cs="Times New Roman"/>
        </w:rPr>
        <w:tab/>
        <w:t xml:space="preserve">Signature ______________________________ </w:t>
      </w:r>
    </w:p>
    <w:p w14:paraId="4C02A35B"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p>
    <w:p w14:paraId="1C41C236" w14:textId="69E2A479"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00E40CF2" w:rsidRPr="00455859">
        <w:rPr>
          <w:rFonts w:ascii="Times New Roman" w:hAnsi="Times New Roman" w:cs="Times New Roman"/>
        </w:rPr>
        <w:t xml:space="preserve">                                                               </w:t>
      </w:r>
      <w:r w:rsidRPr="00455859">
        <w:rPr>
          <w:rFonts w:ascii="Times New Roman" w:hAnsi="Times New Roman" w:cs="Times New Roman"/>
        </w:rPr>
        <w:t xml:space="preserve">Department Chair </w:t>
      </w:r>
    </w:p>
    <w:p w14:paraId="21C45787"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Date _____________________________ </w:t>
      </w:r>
      <w:r w:rsidRPr="00455859">
        <w:rPr>
          <w:rFonts w:ascii="Times New Roman" w:hAnsi="Times New Roman" w:cs="Times New Roman"/>
        </w:rPr>
        <w:tab/>
        <w:t xml:space="preserve">Signature ______________________________ </w:t>
      </w:r>
    </w:p>
    <w:p w14:paraId="045E9B95"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Dean of School </w:t>
      </w:r>
    </w:p>
    <w:p w14:paraId="3C8345D2"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p>
    <w:p w14:paraId="131A66F4"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76EC5410"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6361D735" w14:textId="77777777" w:rsidR="006C0E36" w:rsidRPr="00455859" w:rsidRDefault="006C0E36" w:rsidP="006C0E36">
      <w:pPr>
        <w:rPr>
          <w:rFonts w:ascii="Times New Roman" w:hAnsi="Times New Roman" w:cs="Times New Roman"/>
        </w:rPr>
      </w:pPr>
    </w:p>
    <w:p w14:paraId="3B89ED96" w14:textId="77777777" w:rsidR="006C0E36" w:rsidRPr="00455859" w:rsidRDefault="006C0E36" w:rsidP="006C0E36">
      <w:pPr>
        <w:rPr>
          <w:rFonts w:ascii="Times New Roman" w:hAnsi="Times New Roman" w:cs="Times New Roman"/>
        </w:rPr>
      </w:pPr>
    </w:p>
    <w:p w14:paraId="356C6B75" w14:textId="77777777" w:rsidR="006C0E36" w:rsidRPr="00455859" w:rsidRDefault="006C0E36" w:rsidP="006C0E36">
      <w:pPr>
        <w:rPr>
          <w:rFonts w:ascii="Times New Roman" w:hAnsi="Times New Roman" w:cs="Times New Roman"/>
        </w:rPr>
      </w:pPr>
    </w:p>
    <w:p w14:paraId="5BF371CD" w14:textId="77777777" w:rsidR="004768E6" w:rsidRPr="00455859" w:rsidRDefault="004768E6" w:rsidP="006C0E36">
      <w:pPr>
        <w:rPr>
          <w:rFonts w:ascii="Times New Roman" w:hAnsi="Times New Roman" w:cs="Times New Roman"/>
        </w:rPr>
      </w:pPr>
    </w:p>
    <w:p w14:paraId="2561A11D" w14:textId="77777777" w:rsidR="004768E6" w:rsidRPr="00455859" w:rsidRDefault="004768E6" w:rsidP="006C0E36">
      <w:pPr>
        <w:rPr>
          <w:rFonts w:ascii="Times New Roman" w:hAnsi="Times New Roman" w:cs="Times New Roman"/>
        </w:rPr>
      </w:pPr>
    </w:p>
    <w:p w14:paraId="2D6E8EA2" w14:textId="77777777" w:rsidR="004768E6" w:rsidRPr="00455859" w:rsidRDefault="004768E6" w:rsidP="006C0E36">
      <w:pPr>
        <w:rPr>
          <w:rFonts w:ascii="Times New Roman" w:hAnsi="Times New Roman" w:cs="Times New Roman"/>
        </w:rPr>
      </w:pPr>
    </w:p>
    <w:p w14:paraId="0562A011" w14:textId="77777777" w:rsidR="004768E6" w:rsidRPr="00455859" w:rsidRDefault="004768E6" w:rsidP="006C0E36">
      <w:pPr>
        <w:rPr>
          <w:rFonts w:ascii="Times New Roman" w:hAnsi="Times New Roman" w:cs="Times New Roman"/>
        </w:rPr>
      </w:pPr>
    </w:p>
    <w:p w14:paraId="33A35D08" w14:textId="77777777" w:rsidR="004768E6" w:rsidRPr="00455859" w:rsidRDefault="004768E6" w:rsidP="006C0E36">
      <w:pPr>
        <w:rPr>
          <w:rFonts w:ascii="Times New Roman" w:hAnsi="Times New Roman" w:cs="Times New Roman"/>
        </w:rPr>
      </w:pPr>
    </w:p>
    <w:p w14:paraId="1D34BFDE" w14:textId="77777777" w:rsidR="004768E6" w:rsidRPr="00455859" w:rsidRDefault="004768E6" w:rsidP="006C0E36">
      <w:pPr>
        <w:rPr>
          <w:rFonts w:ascii="Times New Roman" w:hAnsi="Times New Roman" w:cs="Times New Roman"/>
        </w:rPr>
      </w:pPr>
    </w:p>
    <w:p w14:paraId="0BB177D3" w14:textId="77777777" w:rsidR="004768E6" w:rsidRPr="00455859" w:rsidRDefault="004768E6" w:rsidP="006C0E36">
      <w:pPr>
        <w:rPr>
          <w:rFonts w:ascii="Times New Roman" w:hAnsi="Times New Roman" w:cs="Times New Roman"/>
        </w:rPr>
      </w:pPr>
    </w:p>
    <w:p w14:paraId="324E9AC4" w14:textId="77777777" w:rsidR="004768E6" w:rsidRPr="00455859" w:rsidRDefault="004768E6" w:rsidP="006C0E36">
      <w:pPr>
        <w:rPr>
          <w:rFonts w:ascii="Times New Roman" w:hAnsi="Times New Roman" w:cs="Times New Roman"/>
        </w:rPr>
      </w:pPr>
    </w:p>
    <w:p w14:paraId="0C942520" w14:textId="77777777" w:rsidR="004768E6" w:rsidRPr="00455859" w:rsidRDefault="004768E6" w:rsidP="006C0E36">
      <w:pPr>
        <w:rPr>
          <w:rFonts w:ascii="Times New Roman" w:hAnsi="Times New Roman" w:cs="Times New Roman"/>
        </w:rPr>
      </w:pPr>
    </w:p>
    <w:p w14:paraId="2A6100E3" w14:textId="77777777" w:rsidR="004768E6" w:rsidRPr="00455859" w:rsidRDefault="004768E6" w:rsidP="006C0E36">
      <w:pPr>
        <w:rPr>
          <w:rFonts w:ascii="Times New Roman" w:hAnsi="Times New Roman" w:cs="Times New Roman"/>
        </w:rPr>
      </w:pPr>
    </w:p>
    <w:p w14:paraId="666BCA25" w14:textId="77777777" w:rsidR="004768E6" w:rsidRPr="00455859" w:rsidRDefault="004768E6" w:rsidP="006C0E36">
      <w:pPr>
        <w:rPr>
          <w:rFonts w:ascii="Times New Roman" w:hAnsi="Times New Roman" w:cs="Times New Roman"/>
        </w:rPr>
      </w:pPr>
    </w:p>
    <w:p w14:paraId="5036EACC" w14:textId="77777777" w:rsidR="004768E6" w:rsidRPr="00455859" w:rsidRDefault="004768E6" w:rsidP="006C0E36">
      <w:pPr>
        <w:rPr>
          <w:rFonts w:ascii="Times New Roman" w:hAnsi="Times New Roman" w:cs="Times New Roman"/>
        </w:rPr>
      </w:pPr>
    </w:p>
    <w:p w14:paraId="65DA6987" w14:textId="77777777" w:rsidR="004768E6" w:rsidRPr="00455859" w:rsidRDefault="004768E6" w:rsidP="006C0E36">
      <w:pPr>
        <w:rPr>
          <w:rFonts w:ascii="Times New Roman" w:hAnsi="Times New Roman" w:cs="Times New Roman"/>
        </w:rPr>
      </w:pPr>
    </w:p>
    <w:p w14:paraId="070F3C95" w14:textId="77777777" w:rsidR="004768E6" w:rsidRPr="00455859" w:rsidRDefault="004768E6" w:rsidP="006C0E36">
      <w:pPr>
        <w:rPr>
          <w:rFonts w:ascii="Times New Roman" w:hAnsi="Times New Roman" w:cs="Times New Roman"/>
        </w:rPr>
      </w:pPr>
    </w:p>
    <w:p w14:paraId="6E93E01D" w14:textId="77777777" w:rsidR="004768E6" w:rsidRPr="00455859" w:rsidRDefault="004768E6" w:rsidP="006C0E36">
      <w:pPr>
        <w:rPr>
          <w:rFonts w:ascii="Times New Roman" w:hAnsi="Times New Roman" w:cs="Times New Roman"/>
        </w:rPr>
      </w:pPr>
    </w:p>
    <w:p w14:paraId="3A09BD62" w14:textId="77777777" w:rsidR="004768E6" w:rsidRPr="00455859" w:rsidRDefault="004768E6" w:rsidP="006C0E36">
      <w:pPr>
        <w:rPr>
          <w:rFonts w:ascii="Times New Roman" w:hAnsi="Times New Roman" w:cs="Times New Roman"/>
        </w:rPr>
      </w:pPr>
    </w:p>
    <w:p w14:paraId="22B33464" w14:textId="77777777" w:rsidR="004768E6" w:rsidRPr="00455859" w:rsidRDefault="004768E6" w:rsidP="006C0E36">
      <w:pPr>
        <w:rPr>
          <w:rFonts w:ascii="Times New Roman" w:hAnsi="Times New Roman" w:cs="Times New Roman"/>
        </w:rPr>
      </w:pPr>
    </w:p>
    <w:p w14:paraId="4FEDA75C" w14:textId="77777777" w:rsidR="004768E6" w:rsidRPr="00455859" w:rsidRDefault="004768E6" w:rsidP="006C0E36">
      <w:pPr>
        <w:rPr>
          <w:rFonts w:ascii="Times New Roman" w:hAnsi="Times New Roman" w:cs="Times New Roman"/>
        </w:rPr>
      </w:pPr>
    </w:p>
    <w:p w14:paraId="6B3A55C0" w14:textId="77777777" w:rsidR="004768E6" w:rsidRPr="00455859" w:rsidRDefault="004768E6" w:rsidP="006C0E36">
      <w:pPr>
        <w:rPr>
          <w:rFonts w:ascii="Times New Roman" w:hAnsi="Times New Roman" w:cs="Times New Roman"/>
        </w:rPr>
      </w:pPr>
    </w:p>
    <w:p w14:paraId="37F8A514" w14:textId="77777777" w:rsidR="004768E6" w:rsidRPr="00455859" w:rsidRDefault="004768E6" w:rsidP="006C0E36">
      <w:pPr>
        <w:rPr>
          <w:rFonts w:ascii="Times New Roman" w:hAnsi="Times New Roman" w:cs="Times New Roman"/>
        </w:rPr>
      </w:pPr>
    </w:p>
    <w:p w14:paraId="58E1D3B2" w14:textId="77777777" w:rsidR="004768E6" w:rsidRPr="00455859" w:rsidRDefault="004768E6" w:rsidP="006C0E36">
      <w:pPr>
        <w:rPr>
          <w:rFonts w:ascii="Times New Roman" w:hAnsi="Times New Roman" w:cs="Times New Roman"/>
        </w:rPr>
      </w:pPr>
    </w:p>
    <w:p w14:paraId="6A832EED" w14:textId="77777777" w:rsidR="004768E6" w:rsidRPr="00455859" w:rsidRDefault="004768E6" w:rsidP="006C0E36">
      <w:pPr>
        <w:rPr>
          <w:rFonts w:ascii="Times New Roman" w:hAnsi="Times New Roman" w:cs="Times New Roman"/>
        </w:rPr>
      </w:pPr>
    </w:p>
    <w:p w14:paraId="45AC1D14" w14:textId="77777777" w:rsidR="004768E6" w:rsidRPr="00455859" w:rsidRDefault="004768E6" w:rsidP="006C0E36">
      <w:pPr>
        <w:rPr>
          <w:rFonts w:ascii="Times New Roman" w:hAnsi="Times New Roman" w:cs="Times New Roman"/>
        </w:rPr>
      </w:pPr>
    </w:p>
    <w:p w14:paraId="76E46014" w14:textId="77777777" w:rsidR="004768E6" w:rsidRPr="00455859" w:rsidRDefault="004768E6" w:rsidP="006C0E36">
      <w:pPr>
        <w:rPr>
          <w:rFonts w:ascii="Times New Roman" w:hAnsi="Times New Roman" w:cs="Times New Roman"/>
        </w:rPr>
      </w:pPr>
    </w:p>
    <w:p w14:paraId="3246DAF9" w14:textId="77777777" w:rsidR="004768E6" w:rsidRPr="00455859" w:rsidRDefault="004768E6" w:rsidP="006C0E36">
      <w:pPr>
        <w:rPr>
          <w:rFonts w:ascii="Times New Roman" w:hAnsi="Times New Roman" w:cs="Times New Roman"/>
        </w:rPr>
      </w:pPr>
    </w:p>
    <w:p w14:paraId="634B5819" w14:textId="77777777" w:rsidR="004768E6" w:rsidRPr="00455859" w:rsidRDefault="004768E6" w:rsidP="006C0E36">
      <w:pPr>
        <w:rPr>
          <w:rFonts w:ascii="Times New Roman" w:hAnsi="Times New Roman" w:cs="Times New Roman"/>
        </w:rPr>
      </w:pPr>
    </w:p>
    <w:p w14:paraId="5C7FA886" w14:textId="77777777" w:rsidR="004768E6" w:rsidRPr="00455859" w:rsidRDefault="004768E6" w:rsidP="006C0E36">
      <w:pPr>
        <w:rPr>
          <w:rFonts w:ascii="Times New Roman" w:hAnsi="Times New Roman" w:cs="Times New Roman"/>
        </w:rPr>
      </w:pPr>
    </w:p>
    <w:p w14:paraId="2870F6AC" w14:textId="77777777" w:rsidR="004768E6" w:rsidRPr="00455859" w:rsidRDefault="004768E6" w:rsidP="006C0E36">
      <w:pPr>
        <w:rPr>
          <w:rFonts w:ascii="Times New Roman" w:hAnsi="Times New Roman" w:cs="Times New Roman"/>
        </w:rPr>
      </w:pPr>
    </w:p>
    <w:p w14:paraId="10B3DDBC" w14:textId="77777777" w:rsidR="004768E6" w:rsidRPr="00455859" w:rsidRDefault="004768E6" w:rsidP="006C0E36">
      <w:pPr>
        <w:rPr>
          <w:rFonts w:ascii="Times New Roman" w:hAnsi="Times New Roman" w:cs="Times New Roman"/>
        </w:rPr>
      </w:pPr>
    </w:p>
    <w:p w14:paraId="5F4E2014" w14:textId="77777777" w:rsidR="004768E6" w:rsidRPr="00455859" w:rsidRDefault="004768E6" w:rsidP="006C0E36">
      <w:pPr>
        <w:rPr>
          <w:rFonts w:ascii="Times New Roman" w:hAnsi="Times New Roman" w:cs="Times New Roman"/>
        </w:rPr>
      </w:pPr>
    </w:p>
    <w:p w14:paraId="5331949A" w14:textId="77777777" w:rsidR="004768E6" w:rsidRPr="00455859" w:rsidRDefault="004768E6" w:rsidP="006C0E36">
      <w:pPr>
        <w:rPr>
          <w:rFonts w:ascii="Times New Roman" w:hAnsi="Times New Roman" w:cs="Times New Roman"/>
        </w:rPr>
      </w:pPr>
    </w:p>
    <w:p w14:paraId="301EC305" w14:textId="77777777" w:rsidR="004768E6" w:rsidRPr="00455859" w:rsidRDefault="004768E6" w:rsidP="006C0E36">
      <w:pPr>
        <w:rPr>
          <w:rFonts w:ascii="Times New Roman" w:hAnsi="Times New Roman" w:cs="Times New Roman"/>
        </w:rPr>
      </w:pPr>
    </w:p>
    <w:p w14:paraId="272C5FF3" w14:textId="77777777" w:rsidR="004768E6" w:rsidRPr="00455859" w:rsidRDefault="004768E6" w:rsidP="006C0E36">
      <w:pPr>
        <w:rPr>
          <w:rFonts w:ascii="Times New Roman" w:hAnsi="Times New Roman" w:cs="Times New Roman"/>
        </w:rPr>
      </w:pPr>
    </w:p>
    <w:p w14:paraId="6C69AB8A" w14:textId="77777777" w:rsidR="004768E6" w:rsidRPr="00455859" w:rsidRDefault="004768E6" w:rsidP="006C0E36">
      <w:pPr>
        <w:rPr>
          <w:rFonts w:ascii="Times New Roman" w:hAnsi="Times New Roman" w:cs="Times New Roman"/>
        </w:rPr>
      </w:pPr>
    </w:p>
    <w:p w14:paraId="2CE6CB2A" w14:textId="77777777" w:rsidR="004768E6" w:rsidRPr="00455859" w:rsidRDefault="004768E6" w:rsidP="006C0E36">
      <w:pPr>
        <w:rPr>
          <w:rFonts w:ascii="Times New Roman" w:hAnsi="Times New Roman" w:cs="Times New Roman"/>
        </w:rPr>
      </w:pPr>
    </w:p>
    <w:p w14:paraId="2D0CD1D1" w14:textId="77777777" w:rsidR="004768E6" w:rsidRPr="00455859" w:rsidRDefault="004768E6" w:rsidP="006C0E36">
      <w:pPr>
        <w:rPr>
          <w:rFonts w:ascii="Times New Roman" w:hAnsi="Times New Roman" w:cs="Times New Roman"/>
        </w:rPr>
      </w:pPr>
    </w:p>
    <w:p w14:paraId="5FDA044F" w14:textId="77777777" w:rsidR="004768E6" w:rsidRPr="00455859" w:rsidRDefault="004768E6" w:rsidP="006C0E36">
      <w:pPr>
        <w:rPr>
          <w:rFonts w:ascii="Times New Roman" w:hAnsi="Times New Roman" w:cs="Times New Roman"/>
        </w:rPr>
      </w:pPr>
    </w:p>
    <w:p w14:paraId="750B8D77" w14:textId="49E42C2E" w:rsidR="006C0E36" w:rsidRPr="00455859" w:rsidRDefault="006C0E36" w:rsidP="004768E6">
      <w:pPr>
        <w:jc w:val="center"/>
        <w:rPr>
          <w:rFonts w:ascii="Times New Roman" w:hAnsi="Times New Roman" w:cs="Times New Roman"/>
        </w:rPr>
      </w:pPr>
      <w:r w:rsidRPr="00455859">
        <w:rPr>
          <w:rFonts w:ascii="Times New Roman" w:hAnsi="Times New Roman" w:cs="Times New Roman"/>
        </w:rPr>
        <w:lastRenderedPageBreak/>
        <w:t>Georgia College &amp; State University</w:t>
      </w:r>
    </w:p>
    <w:p w14:paraId="573EF781" w14:textId="517FC69D" w:rsidR="006C0E36" w:rsidRPr="00455859" w:rsidRDefault="006C0E36" w:rsidP="004768E6">
      <w:pPr>
        <w:jc w:val="center"/>
        <w:rPr>
          <w:rFonts w:ascii="Times New Roman" w:hAnsi="Times New Roman" w:cs="Times New Roman"/>
        </w:rPr>
      </w:pPr>
      <w:r w:rsidRPr="00455859">
        <w:rPr>
          <w:rFonts w:ascii="Times New Roman" w:hAnsi="Times New Roman" w:cs="Times New Roman"/>
        </w:rPr>
        <w:t>Form for Proposal of New Graduate Courses</w:t>
      </w:r>
    </w:p>
    <w:p w14:paraId="25A9F1A6" w14:textId="2DF35013" w:rsidR="006C0E36" w:rsidRPr="00455859" w:rsidRDefault="006C0E36" w:rsidP="004768E6">
      <w:pPr>
        <w:jc w:val="center"/>
        <w:rPr>
          <w:rFonts w:ascii="Times New Roman" w:hAnsi="Times New Roman" w:cs="Times New Roman"/>
        </w:rPr>
      </w:pPr>
    </w:p>
    <w:p w14:paraId="03A8225C"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w:t>
      </w:r>
      <w:r w:rsidRPr="00455859">
        <w:rPr>
          <w:rFonts w:ascii="Times New Roman" w:hAnsi="Times New Roman" w:cs="Times New Roman"/>
        </w:rPr>
        <w:tab/>
        <w:t xml:space="preserve">Department: Professional Learning and Innovation.  Discipline: Foundations of Ed. </w:t>
      </w:r>
    </w:p>
    <w:p w14:paraId="643AC79C"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3E08A19C"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2.</w:t>
      </w:r>
      <w:r w:rsidRPr="00455859">
        <w:rPr>
          <w:rFonts w:ascii="Times New Roman" w:hAnsi="Times New Roman" w:cs="Times New Roman"/>
        </w:rPr>
        <w:tab/>
        <w:t xml:space="preserve">Number of credit hours and formula for courses requiring lab or field experience:  4, 1 hour of field experience will be required in this course and will be completed in the candidates classroom and assessed with class assignments. This </w:t>
      </w:r>
      <w:proofErr w:type="gramStart"/>
      <w:r w:rsidRPr="00455859">
        <w:rPr>
          <w:rFonts w:ascii="Times New Roman" w:hAnsi="Times New Roman" w:cs="Times New Roman"/>
        </w:rPr>
        <w:t>1 hour</w:t>
      </w:r>
      <w:proofErr w:type="gramEnd"/>
      <w:r w:rsidRPr="00455859">
        <w:rPr>
          <w:rFonts w:ascii="Times New Roman" w:hAnsi="Times New Roman" w:cs="Times New Roman"/>
        </w:rPr>
        <w:t xml:space="preserve"> is part of the 4 credit hours. </w:t>
      </w:r>
    </w:p>
    <w:p w14:paraId="6C2CB3C3"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09F934BB"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3.</w:t>
      </w:r>
      <w:r w:rsidRPr="00455859">
        <w:rPr>
          <w:rFonts w:ascii="Times New Roman" w:hAnsi="Times New Roman" w:cs="Times New Roman"/>
        </w:rPr>
        <w:tab/>
        <w:t xml:space="preserve">Hours 3-1-4                              Repeatable or </w:t>
      </w:r>
      <w:proofErr w:type="spellStart"/>
      <w:r w:rsidRPr="00455859">
        <w:rPr>
          <w:rFonts w:ascii="Times New Roman" w:hAnsi="Times New Roman" w:cs="Times New Roman"/>
        </w:rPr>
        <w:t>Nonrepeatable</w:t>
      </w:r>
      <w:proofErr w:type="spellEnd"/>
      <w:r w:rsidRPr="00455859">
        <w:rPr>
          <w:rFonts w:ascii="Times New Roman" w:hAnsi="Times New Roman" w:cs="Times New Roman"/>
        </w:rPr>
        <w:t xml:space="preserve">:  </w:t>
      </w:r>
      <w:proofErr w:type="spellStart"/>
      <w:r w:rsidRPr="00455859">
        <w:rPr>
          <w:rFonts w:ascii="Times New Roman" w:hAnsi="Times New Roman" w:cs="Times New Roman"/>
        </w:rPr>
        <w:t>nonrepeatable</w:t>
      </w:r>
      <w:proofErr w:type="spellEnd"/>
      <w:r w:rsidRPr="00455859">
        <w:rPr>
          <w:rFonts w:ascii="Times New Roman" w:hAnsi="Times New Roman" w:cs="Times New Roman"/>
        </w:rPr>
        <w:t xml:space="preserve"> </w:t>
      </w:r>
    </w:p>
    <w:p w14:paraId="3868AB32"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227C7F06"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4.</w:t>
      </w:r>
      <w:r w:rsidRPr="00455859">
        <w:rPr>
          <w:rFonts w:ascii="Times New Roman" w:hAnsi="Times New Roman" w:cs="Times New Roman"/>
        </w:rPr>
        <w:tab/>
        <w:t xml:space="preserve">Grade Type: Normal or Satisfactory/Unsatisfactory:  Normal </w:t>
      </w:r>
    </w:p>
    <w:p w14:paraId="1D21C533"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3396FBF6"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5.</w:t>
      </w:r>
      <w:r w:rsidRPr="00455859">
        <w:rPr>
          <w:rFonts w:ascii="Times New Roman" w:hAnsi="Times New Roman" w:cs="Times New Roman"/>
        </w:rPr>
        <w:tab/>
        <w:t xml:space="preserve">Prerequisite or Co-requisite: EDTL 7100, EDTL 7101, EDTL 7102, EDTL 7103 </w:t>
      </w:r>
    </w:p>
    <w:p w14:paraId="424CDC51"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19ACE200"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6.</w:t>
      </w:r>
      <w:r w:rsidRPr="00455859">
        <w:rPr>
          <w:rFonts w:ascii="Times New Roman" w:hAnsi="Times New Roman" w:cs="Times New Roman"/>
        </w:rPr>
        <w:tab/>
        <w:t xml:space="preserve">Required or elective in what program: required </w:t>
      </w:r>
    </w:p>
    <w:p w14:paraId="1866D3EC" w14:textId="77777777" w:rsidR="006C0E36" w:rsidRPr="00455859" w:rsidRDefault="006C0E36" w:rsidP="006C0E36">
      <w:pPr>
        <w:rPr>
          <w:rFonts w:ascii="Times New Roman" w:hAnsi="Times New Roman" w:cs="Times New Roman"/>
        </w:rPr>
      </w:pPr>
    </w:p>
    <w:p w14:paraId="3BDCC7DF"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7.</w:t>
      </w:r>
      <w:r w:rsidRPr="00455859">
        <w:rPr>
          <w:rFonts w:ascii="Times New Roman" w:hAnsi="Times New Roman" w:cs="Times New Roman"/>
        </w:rPr>
        <w:tab/>
        <w:t xml:space="preserve">Provide rationale for this course:  this course fulfills the practicum requirement in the new Teacher Leadership Education Specialist degree  </w:t>
      </w:r>
    </w:p>
    <w:p w14:paraId="1FEC8643"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4FE7806C"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8.</w:t>
      </w:r>
      <w:r w:rsidRPr="00455859">
        <w:rPr>
          <w:rFonts w:ascii="Times New Roman" w:hAnsi="Times New Roman" w:cs="Times New Roman"/>
        </w:rPr>
        <w:tab/>
        <w:t xml:space="preserve">How often is the course to be offered? Annually </w:t>
      </w:r>
    </w:p>
    <w:p w14:paraId="7F367F08"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68B440E7"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9.</w:t>
      </w:r>
      <w:r w:rsidRPr="00455859">
        <w:rPr>
          <w:rFonts w:ascii="Times New Roman" w:hAnsi="Times New Roman" w:cs="Times New Roman"/>
        </w:rPr>
        <w:tab/>
        <w:t xml:space="preserve">Who will teach this course? </w:t>
      </w:r>
      <w:proofErr w:type="gramStart"/>
      <w:r w:rsidRPr="00455859">
        <w:rPr>
          <w:rFonts w:ascii="Times New Roman" w:hAnsi="Times New Roman" w:cs="Times New Roman"/>
        </w:rPr>
        <w:t>Members of the Foundations program.</w:t>
      </w:r>
      <w:proofErr w:type="gramEnd"/>
      <w:r w:rsidRPr="00455859">
        <w:rPr>
          <w:rFonts w:ascii="Times New Roman" w:hAnsi="Times New Roman" w:cs="Times New Roman"/>
        </w:rPr>
        <w:t xml:space="preserve"> </w:t>
      </w:r>
    </w:p>
    <w:p w14:paraId="662AC671" w14:textId="18CA7789"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Marcia Peck </w:t>
      </w:r>
      <w:r w:rsidRPr="00455859">
        <w:rPr>
          <w:rFonts w:ascii="Times New Roman" w:hAnsi="Times New Roman" w:cs="Times New Roman"/>
        </w:rPr>
        <w:tab/>
        <w:t xml:space="preserve"> </w:t>
      </w:r>
      <w:r w:rsidRPr="00455859">
        <w:rPr>
          <w:rFonts w:ascii="Times New Roman" w:hAnsi="Times New Roman" w:cs="Times New Roman"/>
        </w:rPr>
        <w:tab/>
      </w:r>
      <w:proofErr w:type="spellStart"/>
      <w:r w:rsidRPr="00455859">
        <w:rPr>
          <w:rFonts w:ascii="Times New Roman" w:hAnsi="Times New Roman" w:cs="Times New Roman"/>
        </w:rPr>
        <w:t>Yeprem</w:t>
      </w:r>
      <w:proofErr w:type="spellEnd"/>
      <w:r w:rsidRPr="00455859">
        <w:rPr>
          <w:rFonts w:ascii="Times New Roman" w:hAnsi="Times New Roman" w:cs="Times New Roman"/>
        </w:rPr>
        <w:t xml:space="preserve"> </w:t>
      </w:r>
      <w:proofErr w:type="spellStart"/>
      <w:r w:rsidRPr="00455859">
        <w:rPr>
          <w:rFonts w:ascii="Times New Roman" w:hAnsi="Times New Roman" w:cs="Times New Roman"/>
        </w:rPr>
        <w:t>Mehranian</w:t>
      </w:r>
      <w:proofErr w:type="spellEnd"/>
      <w:r w:rsidRPr="00455859">
        <w:rPr>
          <w:rFonts w:ascii="Times New Roman" w:hAnsi="Times New Roman" w:cs="Times New Roman"/>
        </w:rPr>
        <w:t xml:space="preserve"> </w:t>
      </w:r>
      <w:r w:rsidRPr="00455859">
        <w:rPr>
          <w:rFonts w:ascii="Times New Roman" w:hAnsi="Times New Roman" w:cs="Times New Roman"/>
        </w:rPr>
        <w:tab/>
        <w:t xml:space="preserve"> </w:t>
      </w:r>
      <w:r w:rsidR="00841188">
        <w:rPr>
          <w:rFonts w:ascii="Times New Roman" w:hAnsi="Times New Roman" w:cs="Times New Roman"/>
        </w:rPr>
        <w:t>Jane Hinson</w:t>
      </w:r>
      <w:r w:rsidRPr="00455859">
        <w:rPr>
          <w:rFonts w:ascii="Times New Roman" w:hAnsi="Times New Roman" w:cs="Times New Roman"/>
        </w:rPr>
        <w:tab/>
        <w:t xml:space="preserve"> </w:t>
      </w:r>
    </w:p>
    <w:p w14:paraId="120BC5CE" w14:textId="43C1C9C3" w:rsidR="006C0E36" w:rsidRPr="00455859" w:rsidRDefault="004768E6"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006C0E36" w:rsidRPr="00455859">
        <w:rPr>
          <w:rFonts w:ascii="Times New Roman" w:hAnsi="Times New Roman" w:cs="Times New Roman"/>
        </w:rPr>
        <w:t xml:space="preserve"> </w:t>
      </w:r>
      <w:r w:rsidR="006C0E36" w:rsidRPr="00455859">
        <w:rPr>
          <w:rFonts w:ascii="Times New Roman" w:hAnsi="Times New Roman" w:cs="Times New Roman"/>
        </w:rPr>
        <w:tab/>
        <w:t xml:space="preserve">  </w:t>
      </w:r>
      <w:r w:rsidRPr="00455859">
        <w:rPr>
          <w:rFonts w:ascii="Times New Roman" w:hAnsi="Times New Roman" w:cs="Times New Roman"/>
        </w:rPr>
        <w:t xml:space="preserve">    </w:t>
      </w:r>
    </w:p>
    <w:p w14:paraId="68B020C3"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Will additional faculty members be needed?  No </w:t>
      </w:r>
    </w:p>
    <w:p w14:paraId="47E5CA22"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55884667" w14:textId="77777777" w:rsidR="006C0E36" w:rsidRPr="00455859" w:rsidRDefault="006C0E36" w:rsidP="006C0E36">
      <w:pPr>
        <w:rPr>
          <w:rFonts w:ascii="Times New Roman" w:hAnsi="Times New Roman" w:cs="Times New Roman"/>
        </w:rPr>
      </w:pPr>
      <w:proofErr w:type="gramStart"/>
      <w:r w:rsidRPr="00455859">
        <w:rPr>
          <w:rFonts w:ascii="Times New Roman" w:hAnsi="Times New Roman" w:cs="Times New Roman"/>
        </w:rPr>
        <w:t>10.</w:t>
      </w:r>
      <w:r w:rsidRPr="00455859">
        <w:rPr>
          <w:rFonts w:ascii="Times New Roman" w:hAnsi="Times New Roman" w:cs="Times New Roman"/>
        </w:rPr>
        <w:tab/>
        <w:t>Are</w:t>
      </w:r>
      <w:proofErr w:type="gramEnd"/>
      <w:r w:rsidRPr="00455859">
        <w:rPr>
          <w:rFonts w:ascii="Times New Roman" w:hAnsi="Times New Roman" w:cs="Times New Roman"/>
        </w:rPr>
        <w:t xml:space="preserve"> there alternative faculty available to teach this course to ensure stability of the course over time?  If necessary, pre-education foundations faculty could be used. </w:t>
      </w:r>
    </w:p>
    <w:p w14:paraId="6801C544"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26F9B877"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11.</w:t>
      </w:r>
      <w:r w:rsidRPr="00455859">
        <w:rPr>
          <w:rFonts w:ascii="Times New Roman" w:hAnsi="Times New Roman" w:cs="Times New Roman"/>
        </w:rPr>
        <w:tab/>
        <w:t xml:space="preserve">How does this course contribute to the existing or proposed program?  </w:t>
      </w:r>
      <w:proofErr w:type="gramStart"/>
      <w:r w:rsidRPr="00455859">
        <w:rPr>
          <w:rFonts w:ascii="Times New Roman" w:hAnsi="Times New Roman" w:cs="Times New Roman"/>
        </w:rPr>
        <w:t>this</w:t>
      </w:r>
      <w:proofErr w:type="gramEnd"/>
      <w:r w:rsidRPr="00455859">
        <w:rPr>
          <w:rFonts w:ascii="Times New Roman" w:hAnsi="Times New Roman" w:cs="Times New Roman"/>
        </w:rPr>
        <w:t xml:space="preserve"> course provides the practicum component</w:t>
      </w:r>
    </w:p>
    <w:p w14:paraId="5526833F"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4185F5CF"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12.</w:t>
      </w:r>
      <w:r w:rsidRPr="00455859">
        <w:rPr>
          <w:rFonts w:ascii="Times New Roman" w:hAnsi="Times New Roman" w:cs="Times New Roman"/>
        </w:rPr>
        <w:tab/>
        <w:t xml:space="preserve">How </w:t>
      </w:r>
      <w:proofErr w:type="gramStart"/>
      <w:r w:rsidRPr="00455859">
        <w:rPr>
          <w:rFonts w:ascii="Times New Roman" w:hAnsi="Times New Roman" w:cs="Times New Roman"/>
        </w:rPr>
        <w:t>will an existing program</w:t>
      </w:r>
      <w:proofErr w:type="gramEnd"/>
      <w:r w:rsidRPr="00455859">
        <w:rPr>
          <w:rFonts w:ascii="Times New Roman" w:hAnsi="Times New Roman" w:cs="Times New Roman"/>
        </w:rPr>
        <w:t xml:space="preserve"> of study change as a result of this course? As this is a new degree, a new program of study will be developed. </w:t>
      </w:r>
    </w:p>
    <w:p w14:paraId="4B33CB95"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1D15F49D"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13.</w:t>
      </w:r>
      <w:r w:rsidRPr="00455859">
        <w:rPr>
          <w:rFonts w:ascii="Times New Roman" w:hAnsi="Times New Roman" w:cs="Times New Roman"/>
        </w:rPr>
        <w:tab/>
        <w:t xml:space="preserve">Does the proposed course duplicate other courses on this campus? If yes, explain:  No </w:t>
      </w:r>
    </w:p>
    <w:p w14:paraId="6E55EA92"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7114E470"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14.</w:t>
      </w:r>
      <w:r w:rsidRPr="00455859">
        <w:rPr>
          <w:rFonts w:ascii="Times New Roman" w:hAnsi="Times New Roman" w:cs="Times New Roman"/>
        </w:rPr>
        <w:tab/>
        <w:t xml:space="preserve">How will the demand be met for additional library and technology resources, if any?  </w:t>
      </w:r>
      <w:r w:rsidRPr="00455859">
        <w:rPr>
          <w:rFonts w:ascii="Times New Roman" w:hAnsi="Times New Roman" w:cs="Times New Roman"/>
        </w:rPr>
        <w:tab/>
      </w:r>
    </w:p>
    <w:p w14:paraId="498C9133"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No additional demand is anticipated. </w:t>
      </w:r>
    </w:p>
    <w:p w14:paraId="30AB3CC0"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344668D1" w14:textId="77777777" w:rsidR="006C0E36" w:rsidRPr="00455859" w:rsidRDefault="006C0E36" w:rsidP="006C0E36">
      <w:pPr>
        <w:rPr>
          <w:rFonts w:ascii="Times New Roman" w:hAnsi="Times New Roman" w:cs="Times New Roman"/>
        </w:rPr>
      </w:pPr>
      <w:proofErr w:type="gramStart"/>
      <w:r w:rsidRPr="00455859">
        <w:rPr>
          <w:rFonts w:ascii="Times New Roman" w:hAnsi="Times New Roman" w:cs="Times New Roman"/>
        </w:rPr>
        <w:t>15.</w:t>
      </w:r>
      <w:r w:rsidRPr="00455859">
        <w:rPr>
          <w:rFonts w:ascii="Times New Roman" w:hAnsi="Times New Roman" w:cs="Times New Roman"/>
        </w:rPr>
        <w:tab/>
        <w:t>Will any additional library or other resources be required by the student</w:t>
      </w:r>
      <w:proofErr w:type="gramEnd"/>
      <w:r w:rsidRPr="00455859">
        <w:rPr>
          <w:rFonts w:ascii="Times New Roman" w:hAnsi="Times New Roman" w:cs="Times New Roman"/>
        </w:rPr>
        <w:t xml:space="preserve">?  No </w:t>
      </w:r>
    </w:p>
    <w:p w14:paraId="0C2FF651"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2709337B"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16.</w:t>
      </w:r>
      <w:r w:rsidRPr="00455859">
        <w:rPr>
          <w:rFonts w:ascii="Times New Roman" w:hAnsi="Times New Roman" w:cs="Times New Roman"/>
        </w:rPr>
        <w:tab/>
        <w:t xml:space="preserve">Attach course syllabus and proposed catalogue description to this form.  </w:t>
      </w:r>
    </w:p>
    <w:p w14:paraId="2708B60D"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143CC553"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Date____________________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Signature___________________________ </w:t>
      </w:r>
    </w:p>
    <w:p w14:paraId="7A6AC842"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Department Chairperson </w:t>
      </w:r>
    </w:p>
    <w:p w14:paraId="6D917446"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00269BA4"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Date____________________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Signature___________________________ </w:t>
      </w:r>
      <w:r w:rsidRPr="00455859">
        <w:rPr>
          <w:rFonts w:ascii="Times New Roman" w:hAnsi="Times New Roman" w:cs="Times New Roman"/>
        </w:rPr>
        <w:tab/>
        <w:t xml:space="preserve"> </w:t>
      </w:r>
    </w:p>
    <w:p w14:paraId="642D9FF1"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Dean of School </w:t>
      </w:r>
    </w:p>
    <w:p w14:paraId="7969E9D7" w14:textId="3E1D9FA8"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6F3CCE9F"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lastRenderedPageBreak/>
        <w:t>1.</w:t>
      </w:r>
      <w:r w:rsidRPr="00455859">
        <w:rPr>
          <w:rFonts w:ascii="Times New Roman" w:hAnsi="Times New Roman" w:cs="Times New Roman"/>
        </w:rPr>
        <w:tab/>
        <w:t xml:space="preserve">Course Title and Proposed Number </w:t>
      </w:r>
    </w:p>
    <w:p w14:paraId="0ACF8ACC" w14:textId="71401B8E" w:rsidR="006C0E36" w:rsidRPr="00455859" w:rsidRDefault="00841188" w:rsidP="006C0E36">
      <w:pPr>
        <w:rPr>
          <w:rFonts w:ascii="Times New Roman" w:hAnsi="Times New Roman" w:cs="Times New Roman"/>
        </w:rPr>
      </w:pPr>
      <w:r>
        <w:rPr>
          <w:rFonts w:ascii="Times New Roman" w:hAnsi="Times New Roman" w:cs="Times New Roman"/>
        </w:rPr>
        <w:t xml:space="preserve"> EDTL 7104 (4) </w:t>
      </w:r>
      <w:r w:rsidR="006C0E36" w:rsidRPr="00455859">
        <w:rPr>
          <w:rFonts w:ascii="Times New Roman" w:hAnsi="Times New Roman" w:cs="Times New Roman"/>
        </w:rPr>
        <w:tab/>
        <w:t xml:space="preserve">Practicum in Teacher Leadership  </w:t>
      </w:r>
    </w:p>
    <w:p w14:paraId="570C7047"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133C282A"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2.</w:t>
      </w:r>
      <w:r w:rsidRPr="00455859">
        <w:rPr>
          <w:rFonts w:ascii="Times New Roman" w:hAnsi="Times New Roman" w:cs="Times New Roman"/>
        </w:rPr>
        <w:tab/>
        <w:t xml:space="preserve">Catalog Description: </w:t>
      </w:r>
    </w:p>
    <w:p w14:paraId="05DD9AF8"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In this course, students will complete a </w:t>
      </w:r>
      <w:proofErr w:type="gramStart"/>
      <w:r w:rsidRPr="00455859">
        <w:rPr>
          <w:rFonts w:ascii="Times New Roman" w:hAnsi="Times New Roman" w:cs="Times New Roman"/>
        </w:rPr>
        <w:t>36 hour</w:t>
      </w:r>
      <w:proofErr w:type="gramEnd"/>
      <w:r w:rsidRPr="00455859">
        <w:rPr>
          <w:rFonts w:ascii="Times New Roman" w:hAnsi="Times New Roman" w:cs="Times New Roman"/>
        </w:rPr>
        <w:t xml:space="preserve"> practicum in a school outside of their regular work hours.  This practicum experience will be supervised by qualified individuals and will provide opportunities for candidates to observe and practice teacher leadership skills in a real-world setting. Supervision of this practicum will conform to PSC regulations (see appendix for further information).     </w:t>
      </w:r>
    </w:p>
    <w:p w14:paraId="218EC90E"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7DC3D0F5"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3.</w:t>
      </w:r>
      <w:r w:rsidRPr="00455859">
        <w:rPr>
          <w:rFonts w:ascii="Times New Roman" w:hAnsi="Times New Roman" w:cs="Times New Roman"/>
        </w:rPr>
        <w:tab/>
        <w:t xml:space="preserve">Course Function:  This course is a required core course in the proposed Teacher Leadership Education Specialist (EDS) degree program. </w:t>
      </w:r>
    </w:p>
    <w:p w14:paraId="5C345404"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5E8817F6"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4.</w:t>
      </w:r>
      <w:r w:rsidRPr="00455859">
        <w:rPr>
          <w:rFonts w:ascii="Times New Roman" w:hAnsi="Times New Roman" w:cs="Times New Roman"/>
        </w:rPr>
        <w:tab/>
        <w:t xml:space="preserve">Course Topics:   </w:t>
      </w:r>
    </w:p>
    <w:p w14:paraId="260C1189"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roofErr w:type="gramStart"/>
      <w:r w:rsidRPr="00455859">
        <w:rPr>
          <w:rFonts w:ascii="Times New Roman" w:hAnsi="Times New Roman" w:cs="Times New Roman"/>
        </w:rPr>
        <w:t>Implementation of skills and strategies as a teacher leader.</w:t>
      </w:r>
      <w:proofErr w:type="gramEnd"/>
      <w:r w:rsidRPr="00455859">
        <w:rPr>
          <w:rFonts w:ascii="Times New Roman" w:hAnsi="Times New Roman" w:cs="Times New Roman"/>
        </w:rPr>
        <w:tab/>
      </w:r>
    </w:p>
    <w:p w14:paraId="38096E17" w14:textId="77777777" w:rsidR="006C0E36" w:rsidRPr="00455859" w:rsidRDefault="006C0E36" w:rsidP="006C0E36">
      <w:pPr>
        <w:rPr>
          <w:rFonts w:ascii="Times New Roman" w:hAnsi="Times New Roman" w:cs="Times New Roman"/>
        </w:rPr>
      </w:pPr>
    </w:p>
    <w:p w14:paraId="5CD14078"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5.Expected Student Outcomes (5:i-vi):</w:t>
      </w:r>
    </w:p>
    <w:p w14:paraId="62A32CCF"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The candidate will:</w:t>
      </w:r>
    </w:p>
    <w:p w14:paraId="28FAECA6"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w:t>
      </w:r>
      <w:r w:rsidRPr="00455859">
        <w:rPr>
          <w:rFonts w:ascii="Times New Roman" w:hAnsi="Times New Roman" w:cs="Times New Roman"/>
        </w:rPr>
        <w:tab/>
        <w:t>Guides teachers in the selection of appropriate assessment instruments and practical assessment strategies to improve instruction and monitor student learning;</w:t>
      </w:r>
    </w:p>
    <w:p w14:paraId="3D5561EA"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2.</w:t>
      </w:r>
      <w:r w:rsidRPr="00455859">
        <w:rPr>
          <w:rFonts w:ascii="Times New Roman" w:hAnsi="Times New Roman" w:cs="Times New Roman"/>
        </w:rPr>
        <w:tab/>
        <w:t>Assists teachers in identifying resources and providing appropriate support services for specific student needs;</w:t>
      </w:r>
    </w:p>
    <w:p w14:paraId="0F9A1E09"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3.</w:t>
      </w:r>
      <w:r w:rsidRPr="00455859">
        <w:rPr>
          <w:rFonts w:ascii="Times New Roman" w:hAnsi="Times New Roman" w:cs="Times New Roman"/>
        </w:rPr>
        <w:tab/>
        <w:t>Assists teachers in using formative and summative data to assess student progress toward and attainment of expected outcomes</w:t>
      </w:r>
      <w:proofErr w:type="gramStart"/>
      <w:r w:rsidRPr="00455859">
        <w:rPr>
          <w:rFonts w:ascii="Times New Roman" w:hAnsi="Times New Roman" w:cs="Times New Roman"/>
        </w:rPr>
        <w:t>;</w:t>
      </w:r>
      <w:proofErr w:type="gramEnd"/>
    </w:p>
    <w:p w14:paraId="267EF273"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4.</w:t>
      </w:r>
      <w:r w:rsidRPr="00455859">
        <w:rPr>
          <w:rFonts w:ascii="Times New Roman" w:hAnsi="Times New Roman" w:cs="Times New Roman"/>
        </w:rPr>
        <w:tab/>
      </w:r>
      <w:proofErr w:type="gramStart"/>
      <w:r w:rsidRPr="00455859">
        <w:rPr>
          <w:rFonts w:ascii="Times New Roman" w:hAnsi="Times New Roman" w:cs="Times New Roman"/>
        </w:rPr>
        <w:t>Facilitates  teachers</w:t>
      </w:r>
      <w:proofErr w:type="gramEnd"/>
      <w:r w:rsidRPr="00455859">
        <w:rPr>
          <w:rFonts w:ascii="Times New Roman" w:hAnsi="Times New Roman" w:cs="Times New Roman"/>
        </w:rPr>
        <w:t xml:space="preserve">  in  the  collection,  analysis,  use,  and  interpretation  of  varied assessment data for instructional decisions and changes;</w:t>
      </w:r>
    </w:p>
    <w:p w14:paraId="6F27DB93"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5.</w:t>
      </w:r>
      <w:r w:rsidRPr="00455859">
        <w:rPr>
          <w:rFonts w:ascii="Times New Roman" w:hAnsi="Times New Roman" w:cs="Times New Roman"/>
        </w:rPr>
        <w:tab/>
        <w:t>Facilitates the use of multiple sources of evidence to monitor and evaluate teaching and learning; and</w:t>
      </w:r>
    </w:p>
    <w:p w14:paraId="671F8046"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6.</w:t>
      </w:r>
      <w:r w:rsidRPr="00455859">
        <w:rPr>
          <w:rFonts w:ascii="Times New Roman" w:hAnsi="Times New Roman" w:cs="Times New Roman"/>
        </w:rPr>
        <w:tab/>
        <w:t>Facilitates the use of technology and research to demonstrate valid and reliable use of assessment instruments and appropriate tools and techniques of data analysis.</w:t>
      </w:r>
    </w:p>
    <w:p w14:paraId="3E88F098" w14:textId="77777777" w:rsidR="006C0E36" w:rsidRPr="00455859" w:rsidRDefault="006C0E36" w:rsidP="006C0E36">
      <w:pPr>
        <w:rPr>
          <w:rFonts w:ascii="Times New Roman" w:hAnsi="Times New Roman" w:cs="Times New Roman"/>
        </w:rPr>
      </w:pPr>
    </w:p>
    <w:p w14:paraId="2682D807" w14:textId="77777777" w:rsidR="006C0E36" w:rsidRPr="00455859" w:rsidRDefault="006C0E36" w:rsidP="006C0E36">
      <w:pPr>
        <w:rPr>
          <w:rFonts w:ascii="Times New Roman" w:hAnsi="Times New Roman" w:cs="Times New Roman"/>
        </w:rPr>
      </w:pPr>
    </w:p>
    <w:p w14:paraId="04A65219"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w:t>
      </w:r>
      <w:r w:rsidRPr="00455859">
        <w:rPr>
          <w:rFonts w:ascii="Times New Roman" w:hAnsi="Times New Roman" w:cs="Times New Roman"/>
        </w:rPr>
        <w:tab/>
        <w:t xml:space="preserve">Grading Criteria: </w:t>
      </w:r>
    </w:p>
    <w:p w14:paraId="7BA83C7B"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Students will be assessed with course readings and assignments, online discussions and projects relating to the content of the course.  Course work will be scored with scoring guides or rubrics at the instructor’s discretion. Practicum evaluation from school supervisor and university supervisor will be incorporated as well.</w:t>
      </w:r>
    </w:p>
    <w:p w14:paraId="00252BC1"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2D0C4256"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2.</w:t>
      </w:r>
      <w:r w:rsidRPr="00455859">
        <w:rPr>
          <w:rFonts w:ascii="Times New Roman" w:hAnsi="Times New Roman" w:cs="Times New Roman"/>
        </w:rPr>
        <w:tab/>
        <w:t xml:space="preserve">All course work will foster independent thinking, enabling the graduate to contribute to her profession as a professional educator. </w:t>
      </w:r>
    </w:p>
    <w:p w14:paraId="4A59B210"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6E10E959"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3.</w:t>
      </w:r>
      <w:r w:rsidRPr="00455859">
        <w:rPr>
          <w:rFonts w:ascii="Times New Roman" w:hAnsi="Times New Roman" w:cs="Times New Roman"/>
        </w:rPr>
        <w:tab/>
        <w:t>Prerequisites:  EDTL 7100, EDTL 7101, EDTL 7102, EDTL 7103</w:t>
      </w:r>
    </w:p>
    <w:p w14:paraId="19D4FDDC"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1B1BA496"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4.</w:t>
      </w:r>
      <w:r w:rsidRPr="00455859">
        <w:rPr>
          <w:rFonts w:ascii="Times New Roman" w:hAnsi="Times New Roman" w:cs="Times New Roman"/>
        </w:rPr>
        <w:tab/>
        <w:t>Advanced Graduate Content: Completion of Individual Growth Plan.</w:t>
      </w:r>
    </w:p>
    <w:p w14:paraId="0E85C2CC"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3C8EB758"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4A1C7D64"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Date _____________________________ </w:t>
      </w:r>
      <w:r w:rsidRPr="00455859">
        <w:rPr>
          <w:rFonts w:ascii="Times New Roman" w:hAnsi="Times New Roman" w:cs="Times New Roman"/>
        </w:rPr>
        <w:tab/>
        <w:t xml:space="preserve">Signature ______________________________ </w:t>
      </w:r>
    </w:p>
    <w:p w14:paraId="420337AD"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p>
    <w:p w14:paraId="107BB33B" w14:textId="6117D210"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00E40CF2" w:rsidRPr="00455859">
        <w:rPr>
          <w:rFonts w:ascii="Times New Roman" w:hAnsi="Times New Roman" w:cs="Times New Roman"/>
        </w:rPr>
        <w:t xml:space="preserve">                                                               </w:t>
      </w:r>
      <w:r w:rsidRPr="00455859">
        <w:rPr>
          <w:rFonts w:ascii="Times New Roman" w:hAnsi="Times New Roman" w:cs="Times New Roman"/>
        </w:rPr>
        <w:t xml:space="preserve"> Department Chair </w:t>
      </w:r>
    </w:p>
    <w:p w14:paraId="74978791"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Date _____________________________ </w:t>
      </w:r>
      <w:r w:rsidRPr="00455859">
        <w:rPr>
          <w:rFonts w:ascii="Times New Roman" w:hAnsi="Times New Roman" w:cs="Times New Roman"/>
        </w:rPr>
        <w:tab/>
        <w:t xml:space="preserve">Signature ______________________________ </w:t>
      </w:r>
    </w:p>
    <w:p w14:paraId="7438BB29"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Dean of School </w:t>
      </w:r>
    </w:p>
    <w:p w14:paraId="45AC4E34" w14:textId="77777777" w:rsidR="000159F2" w:rsidRPr="00455859" w:rsidRDefault="004768E6" w:rsidP="000159F2">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p>
    <w:p w14:paraId="7DF4FFC4" w14:textId="20B6E8E3" w:rsidR="000159F2" w:rsidRPr="00455859" w:rsidRDefault="000159F2" w:rsidP="000159F2">
      <w:pPr>
        <w:jc w:val="center"/>
        <w:rPr>
          <w:rFonts w:ascii="Times New Roman" w:hAnsi="Times New Roman" w:cs="Times New Roman"/>
        </w:rPr>
      </w:pPr>
      <w:r w:rsidRPr="00455859">
        <w:rPr>
          <w:rFonts w:ascii="Times New Roman" w:hAnsi="Times New Roman" w:cs="Times New Roman"/>
        </w:rPr>
        <w:lastRenderedPageBreak/>
        <w:t>Georgia College &amp; State University</w:t>
      </w:r>
    </w:p>
    <w:p w14:paraId="3B04EDCD" w14:textId="24111F1D" w:rsidR="000159F2" w:rsidRPr="00455859" w:rsidRDefault="000159F2" w:rsidP="000159F2">
      <w:pPr>
        <w:jc w:val="center"/>
        <w:rPr>
          <w:rFonts w:ascii="Times New Roman" w:hAnsi="Times New Roman" w:cs="Times New Roman"/>
        </w:rPr>
      </w:pPr>
      <w:r w:rsidRPr="00455859">
        <w:rPr>
          <w:rFonts w:ascii="Times New Roman" w:hAnsi="Times New Roman" w:cs="Times New Roman"/>
        </w:rPr>
        <w:t>Form for Proposal of New Graduate Courses</w:t>
      </w:r>
    </w:p>
    <w:p w14:paraId="4723A505" w14:textId="3FE35C6C" w:rsidR="000159F2" w:rsidRPr="00455859" w:rsidRDefault="000159F2" w:rsidP="000159F2">
      <w:pPr>
        <w:jc w:val="center"/>
        <w:rPr>
          <w:rFonts w:ascii="Times New Roman" w:hAnsi="Times New Roman" w:cs="Times New Roman"/>
        </w:rPr>
      </w:pPr>
    </w:p>
    <w:p w14:paraId="3D7E7899"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1.</w:t>
      </w:r>
      <w:r w:rsidRPr="00455859">
        <w:rPr>
          <w:rFonts w:ascii="Times New Roman" w:hAnsi="Times New Roman" w:cs="Times New Roman"/>
        </w:rPr>
        <w:tab/>
        <w:t xml:space="preserve">Department: Professional Learning and Innovation.  Discipline: Foundations of Ed. </w:t>
      </w:r>
    </w:p>
    <w:p w14:paraId="37E55FDF"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759BC321"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2.</w:t>
      </w:r>
      <w:r w:rsidRPr="00455859">
        <w:rPr>
          <w:rFonts w:ascii="Times New Roman" w:hAnsi="Times New Roman" w:cs="Times New Roman"/>
        </w:rPr>
        <w:tab/>
        <w:t xml:space="preserve">Number of credit hours and formula for courses requiring lab or field experience:  4, 1 hour of field experience will be required in this course and will be completed in the candidates classroom and assessed with class assignments. This </w:t>
      </w:r>
      <w:proofErr w:type="gramStart"/>
      <w:r w:rsidRPr="00455859">
        <w:rPr>
          <w:rFonts w:ascii="Times New Roman" w:hAnsi="Times New Roman" w:cs="Times New Roman"/>
        </w:rPr>
        <w:t>1 hour</w:t>
      </w:r>
      <w:proofErr w:type="gramEnd"/>
      <w:r w:rsidRPr="00455859">
        <w:rPr>
          <w:rFonts w:ascii="Times New Roman" w:hAnsi="Times New Roman" w:cs="Times New Roman"/>
        </w:rPr>
        <w:t xml:space="preserve"> is part of the 4 credit hours. </w:t>
      </w:r>
    </w:p>
    <w:p w14:paraId="7399B003"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6A025A00"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3.</w:t>
      </w:r>
      <w:r w:rsidRPr="00455859">
        <w:rPr>
          <w:rFonts w:ascii="Times New Roman" w:hAnsi="Times New Roman" w:cs="Times New Roman"/>
        </w:rPr>
        <w:tab/>
        <w:t xml:space="preserve">Hours 3-1-4                              Repeatable or </w:t>
      </w:r>
      <w:proofErr w:type="spellStart"/>
      <w:r w:rsidRPr="00455859">
        <w:rPr>
          <w:rFonts w:ascii="Times New Roman" w:hAnsi="Times New Roman" w:cs="Times New Roman"/>
        </w:rPr>
        <w:t>Nonrepeatable</w:t>
      </w:r>
      <w:proofErr w:type="spellEnd"/>
      <w:r w:rsidRPr="00455859">
        <w:rPr>
          <w:rFonts w:ascii="Times New Roman" w:hAnsi="Times New Roman" w:cs="Times New Roman"/>
        </w:rPr>
        <w:t xml:space="preserve">:  </w:t>
      </w:r>
      <w:proofErr w:type="spellStart"/>
      <w:r w:rsidRPr="00455859">
        <w:rPr>
          <w:rFonts w:ascii="Times New Roman" w:hAnsi="Times New Roman" w:cs="Times New Roman"/>
        </w:rPr>
        <w:t>nonrepeatable</w:t>
      </w:r>
      <w:proofErr w:type="spellEnd"/>
      <w:r w:rsidRPr="00455859">
        <w:rPr>
          <w:rFonts w:ascii="Times New Roman" w:hAnsi="Times New Roman" w:cs="Times New Roman"/>
        </w:rPr>
        <w:t xml:space="preserve"> </w:t>
      </w:r>
    </w:p>
    <w:p w14:paraId="77439607"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76DF7730"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4.</w:t>
      </w:r>
      <w:r w:rsidRPr="00455859">
        <w:rPr>
          <w:rFonts w:ascii="Times New Roman" w:hAnsi="Times New Roman" w:cs="Times New Roman"/>
        </w:rPr>
        <w:tab/>
        <w:t xml:space="preserve">Grade Type: Normal or Satisfactory/Unsatisfactory:  Normal </w:t>
      </w:r>
    </w:p>
    <w:p w14:paraId="75EC54F6"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06844A32"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5.</w:t>
      </w:r>
      <w:r w:rsidRPr="00455859">
        <w:rPr>
          <w:rFonts w:ascii="Times New Roman" w:hAnsi="Times New Roman" w:cs="Times New Roman"/>
        </w:rPr>
        <w:tab/>
        <w:t>Prerequisite or Co-requisite: EDTL 7100, EDTL 7101, EDTL 7102, EDTL 7103, EDTL 7104</w:t>
      </w:r>
    </w:p>
    <w:p w14:paraId="1C1F1823"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6FEDC47D"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6.</w:t>
      </w:r>
      <w:r w:rsidRPr="00455859">
        <w:rPr>
          <w:rFonts w:ascii="Times New Roman" w:hAnsi="Times New Roman" w:cs="Times New Roman"/>
        </w:rPr>
        <w:tab/>
        <w:t xml:space="preserve">Required or elective in what program: required </w:t>
      </w:r>
    </w:p>
    <w:p w14:paraId="0F97DE15" w14:textId="77777777" w:rsidR="000159F2" w:rsidRPr="00455859" w:rsidRDefault="000159F2" w:rsidP="000159F2">
      <w:pPr>
        <w:rPr>
          <w:rFonts w:ascii="Times New Roman" w:hAnsi="Times New Roman" w:cs="Times New Roman"/>
        </w:rPr>
      </w:pPr>
    </w:p>
    <w:p w14:paraId="502F8A0B"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7.</w:t>
      </w:r>
      <w:r w:rsidRPr="00455859">
        <w:rPr>
          <w:rFonts w:ascii="Times New Roman" w:hAnsi="Times New Roman" w:cs="Times New Roman"/>
        </w:rPr>
        <w:tab/>
        <w:t xml:space="preserve">Provide rationale for this course:  this course is the final course in a new Teacher Leadership Education Specialist degree  </w:t>
      </w:r>
    </w:p>
    <w:p w14:paraId="4ACFAD99"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1C43AC1D"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8.</w:t>
      </w:r>
      <w:r w:rsidRPr="00455859">
        <w:rPr>
          <w:rFonts w:ascii="Times New Roman" w:hAnsi="Times New Roman" w:cs="Times New Roman"/>
        </w:rPr>
        <w:tab/>
        <w:t xml:space="preserve">How often is the course to be offered? Annually </w:t>
      </w:r>
    </w:p>
    <w:p w14:paraId="6B2E8CBB"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73D9C49C"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9.</w:t>
      </w:r>
      <w:r w:rsidRPr="00455859">
        <w:rPr>
          <w:rFonts w:ascii="Times New Roman" w:hAnsi="Times New Roman" w:cs="Times New Roman"/>
        </w:rPr>
        <w:tab/>
        <w:t xml:space="preserve">Who will teach this course? </w:t>
      </w:r>
      <w:proofErr w:type="gramStart"/>
      <w:r w:rsidRPr="00455859">
        <w:rPr>
          <w:rFonts w:ascii="Times New Roman" w:hAnsi="Times New Roman" w:cs="Times New Roman"/>
        </w:rPr>
        <w:t>Members of the Foundations program.</w:t>
      </w:r>
      <w:proofErr w:type="gramEnd"/>
      <w:r w:rsidRPr="00455859">
        <w:rPr>
          <w:rFonts w:ascii="Times New Roman" w:hAnsi="Times New Roman" w:cs="Times New Roman"/>
        </w:rPr>
        <w:t xml:space="preserve"> </w:t>
      </w:r>
    </w:p>
    <w:p w14:paraId="714A96AE" w14:textId="77777777" w:rsidR="00841188" w:rsidRDefault="000159F2" w:rsidP="000159F2">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Marcia Peck </w:t>
      </w:r>
      <w:r w:rsidRPr="00455859">
        <w:rPr>
          <w:rFonts w:ascii="Times New Roman" w:hAnsi="Times New Roman" w:cs="Times New Roman"/>
        </w:rPr>
        <w:tab/>
        <w:t xml:space="preserve"> </w:t>
      </w:r>
      <w:r w:rsidRPr="00455859">
        <w:rPr>
          <w:rFonts w:ascii="Times New Roman" w:hAnsi="Times New Roman" w:cs="Times New Roman"/>
        </w:rPr>
        <w:tab/>
      </w:r>
      <w:proofErr w:type="spellStart"/>
      <w:r w:rsidRPr="00455859">
        <w:rPr>
          <w:rFonts w:ascii="Times New Roman" w:hAnsi="Times New Roman" w:cs="Times New Roman"/>
        </w:rPr>
        <w:t>Yeprem</w:t>
      </w:r>
      <w:proofErr w:type="spellEnd"/>
      <w:r w:rsidRPr="00455859">
        <w:rPr>
          <w:rFonts w:ascii="Times New Roman" w:hAnsi="Times New Roman" w:cs="Times New Roman"/>
        </w:rPr>
        <w:t xml:space="preserve"> </w:t>
      </w:r>
      <w:proofErr w:type="spellStart"/>
      <w:r w:rsidRPr="00455859">
        <w:rPr>
          <w:rFonts w:ascii="Times New Roman" w:hAnsi="Times New Roman" w:cs="Times New Roman"/>
        </w:rPr>
        <w:t>Mehranian</w:t>
      </w:r>
      <w:proofErr w:type="spellEnd"/>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00841188">
        <w:rPr>
          <w:rFonts w:ascii="Times New Roman" w:hAnsi="Times New Roman" w:cs="Times New Roman"/>
        </w:rPr>
        <w:t>Jane Hinson</w:t>
      </w:r>
    </w:p>
    <w:p w14:paraId="30522527" w14:textId="77777777" w:rsidR="00841188" w:rsidRDefault="000159F2" w:rsidP="000159F2">
      <w:pPr>
        <w:rPr>
          <w:rFonts w:ascii="Times New Roman" w:hAnsi="Times New Roman" w:cs="Times New Roman"/>
        </w:rPr>
      </w:pPr>
      <w:r w:rsidRPr="00455859">
        <w:rPr>
          <w:rFonts w:ascii="Times New Roman" w:hAnsi="Times New Roman" w:cs="Times New Roman"/>
        </w:rPr>
        <w:t xml:space="preserve">              </w:t>
      </w:r>
    </w:p>
    <w:p w14:paraId="68B1EE49" w14:textId="77777777" w:rsidR="00841188" w:rsidRDefault="00841188" w:rsidP="000159F2">
      <w:pPr>
        <w:rPr>
          <w:rFonts w:ascii="Times New Roman" w:hAnsi="Times New Roman" w:cs="Times New Roman"/>
        </w:rPr>
      </w:pPr>
    </w:p>
    <w:p w14:paraId="33C8D828" w14:textId="5A682720"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Will additional faculty members be needed?  No </w:t>
      </w:r>
    </w:p>
    <w:p w14:paraId="3B1944FB"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537831D7" w14:textId="77777777" w:rsidR="000159F2" w:rsidRPr="00455859" w:rsidRDefault="000159F2" w:rsidP="000159F2">
      <w:pPr>
        <w:rPr>
          <w:rFonts w:ascii="Times New Roman" w:hAnsi="Times New Roman" w:cs="Times New Roman"/>
        </w:rPr>
      </w:pPr>
      <w:proofErr w:type="gramStart"/>
      <w:r w:rsidRPr="00455859">
        <w:rPr>
          <w:rFonts w:ascii="Times New Roman" w:hAnsi="Times New Roman" w:cs="Times New Roman"/>
        </w:rPr>
        <w:t>10.</w:t>
      </w:r>
      <w:r w:rsidRPr="00455859">
        <w:rPr>
          <w:rFonts w:ascii="Times New Roman" w:hAnsi="Times New Roman" w:cs="Times New Roman"/>
        </w:rPr>
        <w:tab/>
        <w:t>Are</w:t>
      </w:r>
      <w:proofErr w:type="gramEnd"/>
      <w:r w:rsidRPr="00455859">
        <w:rPr>
          <w:rFonts w:ascii="Times New Roman" w:hAnsi="Times New Roman" w:cs="Times New Roman"/>
        </w:rPr>
        <w:t xml:space="preserve"> there alternative faculty available to teach this course to ensure stability of the course over time?  If necessary, pre-education foundations faculty could be used. </w:t>
      </w:r>
    </w:p>
    <w:p w14:paraId="451CEB15"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017366A4"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11.</w:t>
      </w:r>
      <w:r w:rsidRPr="00455859">
        <w:rPr>
          <w:rFonts w:ascii="Times New Roman" w:hAnsi="Times New Roman" w:cs="Times New Roman"/>
        </w:rPr>
        <w:tab/>
        <w:t>How does this course contribute to the existing or proposed program?  Provides introduction to the degree field and helps meets PSC standards for this degree field.</w:t>
      </w:r>
    </w:p>
    <w:p w14:paraId="4335452B"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6DAB672C"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12.</w:t>
      </w:r>
      <w:r w:rsidRPr="00455859">
        <w:rPr>
          <w:rFonts w:ascii="Times New Roman" w:hAnsi="Times New Roman" w:cs="Times New Roman"/>
        </w:rPr>
        <w:tab/>
        <w:t xml:space="preserve">How </w:t>
      </w:r>
      <w:proofErr w:type="gramStart"/>
      <w:r w:rsidRPr="00455859">
        <w:rPr>
          <w:rFonts w:ascii="Times New Roman" w:hAnsi="Times New Roman" w:cs="Times New Roman"/>
        </w:rPr>
        <w:t>will an existing program</w:t>
      </w:r>
      <w:proofErr w:type="gramEnd"/>
      <w:r w:rsidRPr="00455859">
        <w:rPr>
          <w:rFonts w:ascii="Times New Roman" w:hAnsi="Times New Roman" w:cs="Times New Roman"/>
        </w:rPr>
        <w:t xml:space="preserve"> of study change as a result of this course? As this is a new degree, a new program of study will be developed. </w:t>
      </w:r>
    </w:p>
    <w:p w14:paraId="63A20582"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59BA3640"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13.</w:t>
      </w:r>
      <w:r w:rsidRPr="00455859">
        <w:rPr>
          <w:rFonts w:ascii="Times New Roman" w:hAnsi="Times New Roman" w:cs="Times New Roman"/>
        </w:rPr>
        <w:tab/>
        <w:t xml:space="preserve">Does the proposed course duplicate other courses on this campus? If yes, explain:  No </w:t>
      </w:r>
    </w:p>
    <w:p w14:paraId="57C00FE9"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7E2F559A"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14.</w:t>
      </w:r>
      <w:r w:rsidRPr="00455859">
        <w:rPr>
          <w:rFonts w:ascii="Times New Roman" w:hAnsi="Times New Roman" w:cs="Times New Roman"/>
        </w:rPr>
        <w:tab/>
        <w:t xml:space="preserve">How will the demand be met for additional library and technology resources, if any?  </w:t>
      </w:r>
      <w:r w:rsidRPr="00455859">
        <w:rPr>
          <w:rFonts w:ascii="Times New Roman" w:hAnsi="Times New Roman" w:cs="Times New Roman"/>
        </w:rPr>
        <w:tab/>
      </w:r>
    </w:p>
    <w:p w14:paraId="78F3EDBA"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No additional demand is anticipated. </w:t>
      </w:r>
    </w:p>
    <w:p w14:paraId="40F3F148"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697C229B" w14:textId="77777777" w:rsidR="000159F2" w:rsidRPr="00455859" w:rsidRDefault="000159F2" w:rsidP="000159F2">
      <w:pPr>
        <w:rPr>
          <w:rFonts w:ascii="Times New Roman" w:hAnsi="Times New Roman" w:cs="Times New Roman"/>
        </w:rPr>
      </w:pPr>
      <w:proofErr w:type="gramStart"/>
      <w:r w:rsidRPr="00455859">
        <w:rPr>
          <w:rFonts w:ascii="Times New Roman" w:hAnsi="Times New Roman" w:cs="Times New Roman"/>
        </w:rPr>
        <w:t>15.</w:t>
      </w:r>
      <w:r w:rsidRPr="00455859">
        <w:rPr>
          <w:rFonts w:ascii="Times New Roman" w:hAnsi="Times New Roman" w:cs="Times New Roman"/>
        </w:rPr>
        <w:tab/>
        <w:t>Will any additional library or other resources be required by the student</w:t>
      </w:r>
      <w:proofErr w:type="gramEnd"/>
      <w:r w:rsidRPr="00455859">
        <w:rPr>
          <w:rFonts w:ascii="Times New Roman" w:hAnsi="Times New Roman" w:cs="Times New Roman"/>
        </w:rPr>
        <w:t xml:space="preserve">?  No </w:t>
      </w:r>
    </w:p>
    <w:p w14:paraId="5A489123"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2CF4DD15"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16.</w:t>
      </w:r>
      <w:r w:rsidRPr="00455859">
        <w:rPr>
          <w:rFonts w:ascii="Times New Roman" w:hAnsi="Times New Roman" w:cs="Times New Roman"/>
        </w:rPr>
        <w:tab/>
        <w:t xml:space="preserve">Attach course syllabus and proposed catalogue description to this form.  </w:t>
      </w:r>
    </w:p>
    <w:p w14:paraId="48D241A6"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452D6109"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Date____________________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Signature___________________________ </w:t>
      </w:r>
    </w:p>
    <w:p w14:paraId="78F0670A"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Department Chairperson </w:t>
      </w:r>
    </w:p>
    <w:p w14:paraId="39ADE37E"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5EFD3229"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Date____________________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Signature___________________________ </w:t>
      </w:r>
      <w:r w:rsidRPr="00455859">
        <w:rPr>
          <w:rFonts w:ascii="Times New Roman" w:hAnsi="Times New Roman" w:cs="Times New Roman"/>
        </w:rPr>
        <w:tab/>
        <w:t xml:space="preserve"> </w:t>
      </w:r>
    </w:p>
    <w:p w14:paraId="327A437C"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Dean of School </w:t>
      </w:r>
    </w:p>
    <w:p w14:paraId="503F8AEA" w14:textId="047CED26" w:rsidR="000159F2" w:rsidRPr="00455859" w:rsidRDefault="000159F2" w:rsidP="000159F2">
      <w:pPr>
        <w:rPr>
          <w:rFonts w:ascii="Times New Roman" w:hAnsi="Times New Roman" w:cs="Times New Roman"/>
        </w:rPr>
      </w:pPr>
      <w:r w:rsidRPr="00455859">
        <w:rPr>
          <w:rFonts w:ascii="Times New Roman" w:hAnsi="Times New Roman" w:cs="Times New Roman"/>
        </w:rPr>
        <w:lastRenderedPageBreak/>
        <w:t xml:space="preserve"> </w:t>
      </w:r>
    </w:p>
    <w:p w14:paraId="30C1170A"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1.</w:t>
      </w:r>
      <w:r w:rsidRPr="00455859">
        <w:rPr>
          <w:rFonts w:ascii="Times New Roman" w:hAnsi="Times New Roman" w:cs="Times New Roman"/>
        </w:rPr>
        <w:tab/>
        <w:t xml:space="preserve">Course Title and Proposed Number </w:t>
      </w:r>
    </w:p>
    <w:p w14:paraId="7A9DA0EA" w14:textId="1D9AB5CB"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EDTL 7105</w:t>
      </w:r>
      <w:r w:rsidR="00841188">
        <w:rPr>
          <w:rFonts w:ascii="Times New Roman" w:hAnsi="Times New Roman" w:cs="Times New Roman"/>
        </w:rPr>
        <w:t xml:space="preserve">  (4)</w:t>
      </w:r>
      <w:r w:rsidRPr="00455859">
        <w:rPr>
          <w:rFonts w:ascii="Times New Roman" w:hAnsi="Times New Roman" w:cs="Times New Roman"/>
        </w:rPr>
        <w:tab/>
        <w:t xml:space="preserve">Teacher Leadership Capstone  </w:t>
      </w:r>
    </w:p>
    <w:p w14:paraId="0C331963"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1F619F7E"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2.</w:t>
      </w:r>
      <w:r w:rsidRPr="00455859">
        <w:rPr>
          <w:rFonts w:ascii="Times New Roman" w:hAnsi="Times New Roman" w:cs="Times New Roman"/>
        </w:rPr>
        <w:tab/>
        <w:t xml:space="preserve">Catalog Description:  </w:t>
      </w:r>
    </w:p>
    <w:p w14:paraId="7F3064E9"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Students in this final course of the teacher leadership core will apply their learning to help shape the local and national discourse on educational improvement.  Candidates will complete an electronic portfolio, finalize their research report and share their learning through publication, conference presentation or professional development proposal.  </w:t>
      </w:r>
    </w:p>
    <w:p w14:paraId="7E9C2B10"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482CFEB8"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3.</w:t>
      </w:r>
      <w:r w:rsidRPr="00455859">
        <w:rPr>
          <w:rFonts w:ascii="Times New Roman" w:hAnsi="Times New Roman" w:cs="Times New Roman"/>
        </w:rPr>
        <w:tab/>
        <w:t xml:space="preserve">Course Function:  This course is a required core course in the proposed Teacher Leadership Education Specialist (EDS) degree program. </w:t>
      </w:r>
    </w:p>
    <w:p w14:paraId="0134C711"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60C59211"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4.</w:t>
      </w:r>
      <w:r w:rsidRPr="00455859">
        <w:rPr>
          <w:rFonts w:ascii="Times New Roman" w:hAnsi="Times New Roman" w:cs="Times New Roman"/>
        </w:rPr>
        <w:tab/>
        <w:t xml:space="preserve">Course Topics:   </w:t>
      </w:r>
    </w:p>
    <w:p w14:paraId="16818D8A"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Research on Educational Issues</w:t>
      </w:r>
    </w:p>
    <w:p w14:paraId="031FB3A3"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School Improvement</w:t>
      </w:r>
    </w:p>
    <w:p w14:paraId="723B3925"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Community Relations</w:t>
      </w:r>
    </w:p>
    <w:p w14:paraId="650C44D7"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Student Learning Improvements</w:t>
      </w:r>
      <w:r w:rsidRPr="00455859">
        <w:rPr>
          <w:rFonts w:ascii="Times New Roman" w:hAnsi="Times New Roman" w:cs="Times New Roman"/>
        </w:rPr>
        <w:tab/>
        <w:t xml:space="preserve"> </w:t>
      </w:r>
    </w:p>
    <w:p w14:paraId="22B9DB60"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4F21C199"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5.</w:t>
      </w:r>
      <w:r w:rsidRPr="00455859">
        <w:rPr>
          <w:rFonts w:ascii="Times New Roman" w:hAnsi="Times New Roman" w:cs="Times New Roman"/>
        </w:rPr>
        <w:tab/>
        <w:t>Expected Student Outcomes (</w:t>
      </w:r>
      <w:proofErr w:type="gramStart"/>
      <w:r w:rsidRPr="00455859">
        <w:rPr>
          <w:rFonts w:ascii="Times New Roman" w:hAnsi="Times New Roman" w:cs="Times New Roman"/>
        </w:rPr>
        <w:t>6:vii  7:vii</w:t>
      </w:r>
      <w:proofErr w:type="gramEnd"/>
      <w:r w:rsidRPr="00455859">
        <w:rPr>
          <w:rFonts w:ascii="Times New Roman" w:hAnsi="Times New Roman" w:cs="Times New Roman"/>
        </w:rPr>
        <w:t xml:space="preserve">  7:ix  7:x):</w:t>
      </w:r>
    </w:p>
    <w:p w14:paraId="5D0CEE9C"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1.</w:t>
      </w:r>
      <w:r w:rsidRPr="00455859">
        <w:rPr>
          <w:rFonts w:ascii="Times New Roman" w:hAnsi="Times New Roman" w:cs="Times New Roman"/>
        </w:rPr>
        <w:tab/>
        <w:t>Engages and supports colleagues in collaborating with institutes of higher learning and other organizations involved in researching critical educational issues.</w:t>
      </w:r>
    </w:p>
    <w:p w14:paraId="542AC351"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2.</w:t>
      </w:r>
      <w:r w:rsidRPr="00455859">
        <w:rPr>
          <w:rFonts w:ascii="Times New Roman" w:hAnsi="Times New Roman" w:cs="Times New Roman"/>
        </w:rPr>
        <w:tab/>
        <w:t>Articulates and advocates to various audiences the rationale and various processes of school improvement.</w:t>
      </w:r>
    </w:p>
    <w:p w14:paraId="0793E2CE"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3.</w:t>
      </w:r>
      <w:r w:rsidRPr="00455859">
        <w:rPr>
          <w:rFonts w:ascii="Times New Roman" w:hAnsi="Times New Roman" w:cs="Times New Roman"/>
        </w:rPr>
        <w:tab/>
        <w:t>Identifies and utilizes resources to promote school and community relations.</w:t>
      </w:r>
    </w:p>
    <w:p w14:paraId="4F70AD49"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4.</w:t>
      </w:r>
      <w:r w:rsidRPr="00455859">
        <w:rPr>
          <w:rFonts w:ascii="Times New Roman" w:hAnsi="Times New Roman" w:cs="Times New Roman"/>
        </w:rPr>
        <w:tab/>
        <w:t>Advocates for students needs and for practices that promote student achievement.</w:t>
      </w:r>
    </w:p>
    <w:p w14:paraId="30B4A90E" w14:textId="77777777" w:rsidR="000159F2" w:rsidRPr="00455859" w:rsidRDefault="000159F2" w:rsidP="000159F2">
      <w:pPr>
        <w:rPr>
          <w:rFonts w:ascii="Times New Roman" w:hAnsi="Times New Roman" w:cs="Times New Roman"/>
        </w:rPr>
      </w:pPr>
    </w:p>
    <w:p w14:paraId="1DC64844"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6.</w:t>
      </w:r>
      <w:r w:rsidRPr="00455859">
        <w:rPr>
          <w:rFonts w:ascii="Times New Roman" w:hAnsi="Times New Roman" w:cs="Times New Roman"/>
        </w:rPr>
        <w:tab/>
        <w:t xml:space="preserve">Grading Criteria: </w:t>
      </w:r>
    </w:p>
    <w:p w14:paraId="5ACF2BCC"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Students will be assessed with course readings and assignments, online discussions and projects relating to the content of the course.  Course work will be scored with scoring guides or rubrics at the instructor’s discretion. </w:t>
      </w:r>
    </w:p>
    <w:p w14:paraId="58D01BCE"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42C7A0DA"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7.</w:t>
      </w:r>
      <w:r w:rsidRPr="00455859">
        <w:rPr>
          <w:rFonts w:ascii="Times New Roman" w:hAnsi="Times New Roman" w:cs="Times New Roman"/>
        </w:rPr>
        <w:tab/>
        <w:t xml:space="preserve">All course work will foster independent thinking, enabling the graduate to contribute to her profession as a professional educator. </w:t>
      </w:r>
    </w:p>
    <w:p w14:paraId="7F729E10"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6B26C7F7"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8.</w:t>
      </w:r>
      <w:r w:rsidRPr="00455859">
        <w:rPr>
          <w:rFonts w:ascii="Times New Roman" w:hAnsi="Times New Roman" w:cs="Times New Roman"/>
        </w:rPr>
        <w:tab/>
        <w:t xml:space="preserve">Prerequisites:  EDTL 7100, EDTL 7101, EDTL 7102, EDTL 7103, EDTL 7104 </w:t>
      </w:r>
    </w:p>
    <w:p w14:paraId="49D24E2F"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240E39DE"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9.</w:t>
      </w:r>
      <w:r w:rsidRPr="00455859">
        <w:rPr>
          <w:rFonts w:ascii="Times New Roman" w:hAnsi="Times New Roman" w:cs="Times New Roman"/>
        </w:rPr>
        <w:tab/>
        <w:t>Advanced Graduate Content: Electronic Portfolio, Evaluation of Field Hours, Community Project</w:t>
      </w:r>
    </w:p>
    <w:p w14:paraId="50CEB67D"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253BC622"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012CCF56"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Date _____________________________ </w:t>
      </w:r>
      <w:r w:rsidRPr="00455859">
        <w:rPr>
          <w:rFonts w:ascii="Times New Roman" w:hAnsi="Times New Roman" w:cs="Times New Roman"/>
        </w:rPr>
        <w:tab/>
        <w:t xml:space="preserve">Signature ______________________________ </w:t>
      </w:r>
    </w:p>
    <w:p w14:paraId="2F1AC693"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p>
    <w:p w14:paraId="3140AEF3" w14:textId="4B644780"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00E40CF2" w:rsidRPr="00455859">
        <w:rPr>
          <w:rFonts w:ascii="Times New Roman" w:hAnsi="Times New Roman" w:cs="Times New Roman"/>
        </w:rPr>
        <w:t xml:space="preserve">                                                               </w:t>
      </w:r>
      <w:r w:rsidRPr="00455859">
        <w:rPr>
          <w:rFonts w:ascii="Times New Roman" w:hAnsi="Times New Roman" w:cs="Times New Roman"/>
        </w:rPr>
        <w:t xml:space="preserve">Department Chair </w:t>
      </w:r>
    </w:p>
    <w:p w14:paraId="19847270"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Date _____________________________ </w:t>
      </w:r>
      <w:r w:rsidRPr="00455859">
        <w:rPr>
          <w:rFonts w:ascii="Times New Roman" w:hAnsi="Times New Roman" w:cs="Times New Roman"/>
        </w:rPr>
        <w:tab/>
        <w:t xml:space="preserve">Signature ______________________________ </w:t>
      </w:r>
    </w:p>
    <w:p w14:paraId="0926FFD4"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Dean of School </w:t>
      </w:r>
    </w:p>
    <w:p w14:paraId="38312EA3"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p>
    <w:p w14:paraId="51D6F167"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3DF7D7D5" w14:textId="77777777" w:rsidR="000159F2" w:rsidRPr="00455859" w:rsidRDefault="000159F2" w:rsidP="000159F2">
      <w:pPr>
        <w:rPr>
          <w:rFonts w:ascii="Times New Roman" w:hAnsi="Times New Roman" w:cs="Times New Roman"/>
        </w:rPr>
      </w:pPr>
      <w:r w:rsidRPr="00455859">
        <w:rPr>
          <w:rFonts w:ascii="Times New Roman" w:hAnsi="Times New Roman" w:cs="Times New Roman"/>
        </w:rPr>
        <w:t xml:space="preserve"> </w:t>
      </w:r>
    </w:p>
    <w:p w14:paraId="681FD0EE" w14:textId="77777777" w:rsidR="000159F2" w:rsidRPr="00455859" w:rsidRDefault="000159F2" w:rsidP="000159F2">
      <w:pPr>
        <w:rPr>
          <w:rFonts w:ascii="Times New Roman" w:hAnsi="Times New Roman" w:cs="Times New Roman"/>
        </w:rPr>
      </w:pPr>
    </w:p>
    <w:p w14:paraId="279F3066" w14:textId="77777777" w:rsidR="000159F2" w:rsidRPr="00455859" w:rsidRDefault="000159F2" w:rsidP="000159F2">
      <w:pPr>
        <w:rPr>
          <w:rFonts w:ascii="Times New Roman" w:hAnsi="Times New Roman" w:cs="Times New Roman"/>
        </w:rPr>
      </w:pPr>
    </w:p>
    <w:p w14:paraId="32E1E8D5" w14:textId="41549080" w:rsidR="006C0E36" w:rsidRPr="00455859" w:rsidRDefault="006C0E36" w:rsidP="006C0E36">
      <w:pPr>
        <w:rPr>
          <w:rFonts w:ascii="Times New Roman" w:hAnsi="Times New Roman" w:cs="Times New Roman"/>
        </w:rPr>
      </w:pPr>
    </w:p>
    <w:p w14:paraId="643848C1" w14:textId="77777777" w:rsidR="000159F2" w:rsidRPr="00455859" w:rsidRDefault="000159F2" w:rsidP="006C0E36">
      <w:pPr>
        <w:rPr>
          <w:rFonts w:ascii="Times New Roman" w:hAnsi="Times New Roman" w:cs="Times New Roman"/>
        </w:rPr>
      </w:pPr>
    </w:p>
    <w:p w14:paraId="071C823D" w14:textId="05FEC321" w:rsidR="006C0E36" w:rsidRPr="00455859" w:rsidRDefault="006C0E36" w:rsidP="004B21FC">
      <w:pPr>
        <w:jc w:val="center"/>
        <w:rPr>
          <w:rFonts w:ascii="Times New Roman" w:hAnsi="Times New Roman" w:cs="Times New Roman"/>
        </w:rPr>
      </w:pPr>
      <w:r w:rsidRPr="00455859">
        <w:rPr>
          <w:rFonts w:ascii="Times New Roman" w:hAnsi="Times New Roman" w:cs="Times New Roman"/>
        </w:rPr>
        <w:t>Georgia College &amp; State University</w:t>
      </w:r>
    </w:p>
    <w:p w14:paraId="6BBD1754" w14:textId="199071FA" w:rsidR="006C0E36" w:rsidRPr="00455859" w:rsidRDefault="006C0E36" w:rsidP="004B21FC">
      <w:pPr>
        <w:jc w:val="center"/>
        <w:rPr>
          <w:rFonts w:ascii="Times New Roman" w:hAnsi="Times New Roman" w:cs="Times New Roman"/>
        </w:rPr>
      </w:pPr>
      <w:r w:rsidRPr="00455859">
        <w:rPr>
          <w:rFonts w:ascii="Times New Roman" w:hAnsi="Times New Roman" w:cs="Times New Roman"/>
        </w:rPr>
        <w:t>Form for Proposal of New Graduate Courses</w:t>
      </w:r>
    </w:p>
    <w:p w14:paraId="5034E20F"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17D12CB3"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w:t>
      </w:r>
      <w:r w:rsidRPr="00455859">
        <w:rPr>
          <w:rFonts w:ascii="Times New Roman" w:hAnsi="Times New Roman" w:cs="Times New Roman"/>
        </w:rPr>
        <w:tab/>
        <w:t xml:space="preserve">Department: Professional Learning and Innovation.  Discipline: Foundations of Ed. </w:t>
      </w:r>
    </w:p>
    <w:p w14:paraId="4EAC7AEF"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49F50D99"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2.</w:t>
      </w:r>
      <w:r w:rsidRPr="00455859">
        <w:rPr>
          <w:rFonts w:ascii="Times New Roman" w:hAnsi="Times New Roman" w:cs="Times New Roman"/>
        </w:rPr>
        <w:tab/>
        <w:t xml:space="preserve">Number of credit hours and formula for courses requiring lab or field experience:  4, 1 hour of field experience will be required in this course and will be completed in the candidates classroom and assessed with class assignments. This </w:t>
      </w:r>
      <w:proofErr w:type="gramStart"/>
      <w:r w:rsidRPr="00455859">
        <w:rPr>
          <w:rFonts w:ascii="Times New Roman" w:hAnsi="Times New Roman" w:cs="Times New Roman"/>
        </w:rPr>
        <w:t>1 hour</w:t>
      </w:r>
      <w:proofErr w:type="gramEnd"/>
      <w:r w:rsidRPr="00455859">
        <w:rPr>
          <w:rFonts w:ascii="Times New Roman" w:hAnsi="Times New Roman" w:cs="Times New Roman"/>
        </w:rPr>
        <w:t xml:space="preserve"> is part of the 4 credit hours. </w:t>
      </w:r>
    </w:p>
    <w:p w14:paraId="59177A33"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74B7EBA3"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3.</w:t>
      </w:r>
      <w:r w:rsidRPr="00455859">
        <w:rPr>
          <w:rFonts w:ascii="Times New Roman" w:hAnsi="Times New Roman" w:cs="Times New Roman"/>
        </w:rPr>
        <w:tab/>
        <w:t xml:space="preserve">Hours 3-1-4                              Repeatable or </w:t>
      </w:r>
      <w:proofErr w:type="spellStart"/>
      <w:r w:rsidRPr="00455859">
        <w:rPr>
          <w:rFonts w:ascii="Times New Roman" w:hAnsi="Times New Roman" w:cs="Times New Roman"/>
        </w:rPr>
        <w:t>Nonrepeatable</w:t>
      </w:r>
      <w:proofErr w:type="spellEnd"/>
      <w:r w:rsidRPr="00455859">
        <w:rPr>
          <w:rFonts w:ascii="Times New Roman" w:hAnsi="Times New Roman" w:cs="Times New Roman"/>
        </w:rPr>
        <w:t xml:space="preserve">:  </w:t>
      </w:r>
      <w:proofErr w:type="spellStart"/>
      <w:r w:rsidRPr="00455859">
        <w:rPr>
          <w:rFonts w:ascii="Times New Roman" w:hAnsi="Times New Roman" w:cs="Times New Roman"/>
        </w:rPr>
        <w:t>nonrepeatable</w:t>
      </w:r>
      <w:proofErr w:type="spellEnd"/>
      <w:r w:rsidRPr="00455859">
        <w:rPr>
          <w:rFonts w:ascii="Times New Roman" w:hAnsi="Times New Roman" w:cs="Times New Roman"/>
        </w:rPr>
        <w:t xml:space="preserve"> </w:t>
      </w:r>
    </w:p>
    <w:p w14:paraId="4ED7C8BF"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473D1D08"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4.</w:t>
      </w:r>
      <w:r w:rsidRPr="00455859">
        <w:rPr>
          <w:rFonts w:ascii="Times New Roman" w:hAnsi="Times New Roman" w:cs="Times New Roman"/>
        </w:rPr>
        <w:tab/>
        <w:t xml:space="preserve">Grade Type: Normal or Satisfactory/Unsatisfactory:  Normal </w:t>
      </w:r>
    </w:p>
    <w:p w14:paraId="0E8F86FD"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333A4B89"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5.</w:t>
      </w:r>
      <w:r w:rsidRPr="00455859">
        <w:rPr>
          <w:rFonts w:ascii="Times New Roman" w:hAnsi="Times New Roman" w:cs="Times New Roman"/>
        </w:rPr>
        <w:tab/>
        <w:t xml:space="preserve">Prerequisite or Co-requisite: admissions to program </w:t>
      </w:r>
    </w:p>
    <w:p w14:paraId="5E70A660"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2E67ACF1" w14:textId="08760746" w:rsidR="006C0E36" w:rsidRDefault="006C0E36" w:rsidP="006C0E36">
      <w:pPr>
        <w:rPr>
          <w:rFonts w:ascii="Times New Roman" w:hAnsi="Times New Roman" w:cs="Times New Roman"/>
        </w:rPr>
      </w:pPr>
      <w:r w:rsidRPr="00455859">
        <w:rPr>
          <w:rFonts w:ascii="Times New Roman" w:hAnsi="Times New Roman" w:cs="Times New Roman"/>
        </w:rPr>
        <w:t>6.</w:t>
      </w:r>
      <w:r w:rsidRPr="00455859">
        <w:rPr>
          <w:rFonts w:ascii="Times New Roman" w:hAnsi="Times New Roman" w:cs="Times New Roman"/>
        </w:rPr>
        <w:tab/>
        <w:t>Required or ele</w:t>
      </w:r>
      <w:r w:rsidR="00920BCA">
        <w:rPr>
          <w:rFonts w:ascii="Times New Roman" w:hAnsi="Times New Roman" w:cs="Times New Roman"/>
        </w:rPr>
        <w:t>ctive in what program: required</w:t>
      </w:r>
    </w:p>
    <w:p w14:paraId="3301C725" w14:textId="77777777" w:rsidR="00920BCA" w:rsidRPr="00455859" w:rsidRDefault="00920BCA" w:rsidP="006C0E36">
      <w:pPr>
        <w:rPr>
          <w:rFonts w:ascii="Times New Roman" w:hAnsi="Times New Roman" w:cs="Times New Roman"/>
        </w:rPr>
      </w:pPr>
    </w:p>
    <w:p w14:paraId="5A625E42" w14:textId="23604608" w:rsidR="006C0E36" w:rsidRPr="00455859" w:rsidRDefault="006C0E36" w:rsidP="006C0E36">
      <w:pPr>
        <w:rPr>
          <w:rFonts w:ascii="Times New Roman" w:hAnsi="Times New Roman" w:cs="Times New Roman"/>
        </w:rPr>
      </w:pPr>
      <w:r w:rsidRPr="00455859">
        <w:rPr>
          <w:rFonts w:ascii="Times New Roman" w:hAnsi="Times New Roman" w:cs="Times New Roman"/>
        </w:rPr>
        <w:t>7.</w:t>
      </w:r>
      <w:r w:rsidRPr="00455859">
        <w:rPr>
          <w:rFonts w:ascii="Times New Roman" w:hAnsi="Times New Roman" w:cs="Times New Roman"/>
        </w:rPr>
        <w:tab/>
        <w:t>Provide rationale for this c</w:t>
      </w:r>
      <w:r w:rsidR="00920BCA">
        <w:rPr>
          <w:rFonts w:ascii="Times New Roman" w:hAnsi="Times New Roman" w:cs="Times New Roman"/>
        </w:rPr>
        <w:t xml:space="preserve">ourse:  this course is </w:t>
      </w:r>
      <w:proofErr w:type="gramStart"/>
      <w:r w:rsidR="00920BCA">
        <w:rPr>
          <w:rFonts w:ascii="Times New Roman" w:hAnsi="Times New Roman" w:cs="Times New Roman"/>
        </w:rPr>
        <w:t>a content</w:t>
      </w:r>
      <w:proofErr w:type="gramEnd"/>
      <w:r w:rsidR="00920BCA">
        <w:rPr>
          <w:rFonts w:ascii="Times New Roman" w:hAnsi="Times New Roman" w:cs="Times New Roman"/>
        </w:rPr>
        <w:t xml:space="preserve"> elective</w:t>
      </w:r>
      <w:r w:rsidRPr="00455859">
        <w:rPr>
          <w:rFonts w:ascii="Times New Roman" w:hAnsi="Times New Roman" w:cs="Times New Roman"/>
        </w:rPr>
        <w:t xml:space="preserve"> in a new Teacher Leadership Education Specialist degree  </w:t>
      </w:r>
    </w:p>
    <w:p w14:paraId="0AC6F979"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0E5D553A"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8.</w:t>
      </w:r>
      <w:r w:rsidRPr="00455859">
        <w:rPr>
          <w:rFonts w:ascii="Times New Roman" w:hAnsi="Times New Roman" w:cs="Times New Roman"/>
        </w:rPr>
        <w:tab/>
        <w:t xml:space="preserve">How often is the course to be offered? Annually </w:t>
      </w:r>
    </w:p>
    <w:p w14:paraId="2D9B4360"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38748148"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9.</w:t>
      </w:r>
      <w:r w:rsidRPr="00455859">
        <w:rPr>
          <w:rFonts w:ascii="Times New Roman" w:hAnsi="Times New Roman" w:cs="Times New Roman"/>
        </w:rPr>
        <w:tab/>
        <w:t xml:space="preserve">Who will teach this course? </w:t>
      </w:r>
      <w:proofErr w:type="gramStart"/>
      <w:r w:rsidRPr="00455859">
        <w:rPr>
          <w:rFonts w:ascii="Times New Roman" w:hAnsi="Times New Roman" w:cs="Times New Roman"/>
        </w:rPr>
        <w:t>Members of the Foundations program.</w:t>
      </w:r>
      <w:proofErr w:type="gramEnd"/>
      <w:r w:rsidRPr="00455859">
        <w:rPr>
          <w:rFonts w:ascii="Times New Roman" w:hAnsi="Times New Roman" w:cs="Times New Roman"/>
        </w:rPr>
        <w:t xml:space="preserve"> </w:t>
      </w:r>
    </w:p>
    <w:p w14:paraId="689084F7" w14:textId="4DD70675"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Marcia Peck </w:t>
      </w:r>
      <w:r w:rsidRPr="00455859">
        <w:rPr>
          <w:rFonts w:ascii="Times New Roman" w:hAnsi="Times New Roman" w:cs="Times New Roman"/>
        </w:rPr>
        <w:tab/>
        <w:t xml:space="preserve"> </w:t>
      </w:r>
      <w:r w:rsidRPr="00455859">
        <w:rPr>
          <w:rFonts w:ascii="Times New Roman" w:hAnsi="Times New Roman" w:cs="Times New Roman"/>
        </w:rPr>
        <w:tab/>
      </w:r>
      <w:proofErr w:type="spellStart"/>
      <w:r w:rsidRPr="00455859">
        <w:rPr>
          <w:rFonts w:ascii="Times New Roman" w:hAnsi="Times New Roman" w:cs="Times New Roman"/>
        </w:rPr>
        <w:t>Yeprem</w:t>
      </w:r>
      <w:proofErr w:type="spellEnd"/>
      <w:r w:rsidRPr="00455859">
        <w:rPr>
          <w:rFonts w:ascii="Times New Roman" w:hAnsi="Times New Roman" w:cs="Times New Roman"/>
        </w:rPr>
        <w:t xml:space="preserve"> </w:t>
      </w:r>
      <w:proofErr w:type="spellStart"/>
      <w:r w:rsidRPr="00455859">
        <w:rPr>
          <w:rFonts w:ascii="Times New Roman" w:hAnsi="Times New Roman" w:cs="Times New Roman"/>
        </w:rPr>
        <w:t>Mehranian</w:t>
      </w:r>
      <w:proofErr w:type="spellEnd"/>
      <w:r w:rsidRPr="00455859">
        <w:rPr>
          <w:rFonts w:ascii="Times New Roman" w:hAnsi="Times New Roman" w:cs="Times New Roman"/>
        </w:rPr>
        <w:t xml:space="preserve"> </w:t>
      </w:r>
      <w:r w:rsidR="00920BCA">
        <w:rPr>
          <w:rFonts w:ascii="Times New Roman" w:hAnsi="Times New Roman" w:cs="Times New Roman"/>
        </w:rPr>
        <w:t xml:space="preserve">       Jane Hinson</w:t>
      </w:r>
      <w:r w:rsidRPr="00455859">
        <w:rPr>
          <w:rFonts w:ascii="Times New Roman" w:hAnsi="Times New Roman" w:cs="Times New Roman"/>
        </w:rPr>
        <w:tab/>
        <w:t xml:space="preserve"> </w:t>
      </w:r>
      <w:r w:rsidRPr="00455859">
        <w:rPr>
          <w:rFonts w:ascii="Times New Roman" w:hAnsi="Times New Roman" w:cs="Times New Roman"/>
        </w:rPr>
        <w:tab/>
        <w:t xml:space="preserve"> </w:t>
      </w:r>
    </w:p>
    <w:p w14:paraId="0B49E175" w14:textId="7B32258A" w:rsidR="006C0E36" w:rsidRPr="00455859" w:rsidRDefault="004B21FC"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006C0E36" w:rsidRPr="00455859">
        <w:rPr>
          <w:rFonts w:ascii="Times New Roman" w:hAnsi="Times New Roman" w:cs="Times New Roman"/>
        </w:rPr>
        <w:t xml:space="preserve"> </w:t>
      </w:r>
      <w:r w:rsidR="006C0E36" w:rsidRPr="00455859">
        <w:rPr>
          <w:rFonts w:ascii="Times New Roman" w:hAnsi="Times New Roman" w:cs="Times New Roman"/>
        </w:rPr>
        <w:tab/>
        <w:t xml:space="preserve">  </w:t>
      </w:r>
      <w:r w:rsidRPr="00455859">
        <w:rPr>
          <w:rFonts w:ascii="Times New Roman" w:hAnsi="Times New Roman" w:cs="Times New Roman"/>
        </w:rPr>
        <w:t xml:space="preserve">            </w:t>
      </w:r>
    </w:p>
    <w:p w14:paraId="2C5B044C"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Will additional faculty members be needed?  No </w:t>
      </w:r>
    </w:p>
    <w:p w14:paraId="3AC09354"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08E0CE71" w14:textId="77777777" w:rsidR="006C0E36" w:rsidRPr="00455859" w:rsidRDefault="006C0E36" w:rsidP="006C0E36">
      <w:pPr>
        <w:rPr>
          <w:rFonts w:ascii="Times New Roman" w:hAnsi="Times New Roman" w:cs="Times New Roman"/>
        </w:rPr>
      </w:pPr>
      <w:proofErr w:type="gramStart"/>
      <w:r w:rsidRPr="00455859">
        <w:rPr>
          <w:rFonts w:ascii="Times New Roman" w:hAnsi="Times New Roman" w:cs="Times New Roman"/>
        </w:rPr>
        <w:t>10.</w:t>
      </w:r>
      <w:r w:rsidRPr="00455859">
        <w:rPr>
          <w:rFonts w:ascii="Times New Roman" w:hAnsi="Times New Roman" w:cs="Times New Roman"/>
        </w:rPr>
        <w:tab/>
        <w:t>Are</w:t>
      </w:r>
      <w:proofErr w:type="gramEnd"/>
      <w:r w:rsidRPr="00455859">
        <w:rPr>
          <w:rFonts w:ascii="Times New Roman" w:hAnsi="Times New Roman" w:cs="Times New Roman"/>
        </w:rPr>
        <w:t xml:space="preserve"> there alternative faculty available to teach this course to ensure stability of the course over time?  If necessary, pre-education foundations faculty could be used. </w:t>
      </w:r>
    </w:p>
    <w:p w14:paraId="335C7F1F"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7E859955"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11.</w:t>
      </w:r>
      <w:r w:rsidRPr="00455859">
        <w:rPr>
          <w:rFonts w:ascii="Times New Roman" w:hAnsi="Times New Roman" w:cs="Times New Roman"/>
        </w:rPr>
        <w:tab/>
        <w:t>How does this course contribute to the existing or proposed program?  Provides a content course and helps meets PSC standards for this degree field.</w:t>
      </w:r>
    </w:p>
    <w:p w14:paraId="6658403F"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62A5A027"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12.</w:t>
      </w:r>
      <w:r w:rsidRPr="00455859">
        <w:rPr>
          <w:rFonts w:ascii="Times New Roman" w:hAnsi="Times New Roman" w:cs="Times New Roman"/>
        </w:rPr>
        <w:tab/>
        <w:t xml:space="preserve">How </w:t>
      </w:r>
      <w:proofErr w:type="gramStart"/>
      <w:r w:rsidRPr="00455859">
        <w:rPr>
          <w:rFonts w:ascii="Times New Roman" w:hAnsi="Times New Roman" w:cs="Times New Roman"/>
        </w:rPr>
        <w:t>will an existing program</w:t>
      </w:r>
      <w:proofErr w:type="gramEnd"/>
      <w:r w:rsidRPr="00455859">
        <w:rPr>
          <w:rFonts w:ascii="Times New Roman" w:hAnsi="Times New Roman" w:cs="Times New Roman"/>
        </w:rPr>
        <w:t xml:space="preserve"> of study change as a result of this course? As this is a new degree, a new program of study will be developed. </w:t>
      </w:r>
    </w:p>
    <w:p w14:paraId="06FDEE42"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56AA17A4"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13.</w:t>
      </w:r>
      <w:r w:rsidRPr="00455859">
        <w:rPr>
          <w:rFonts w:ascii="Times New Roman" w:hAnsi="Times New Roman" w:cs="Times New Roman"/>
        </w:rPr>
        <w:tab/>
        <w:t xml:space="preserve">Does the proposed course duplicate other courses on this campus? If yes, explain:  No </w:t>
      </w:r>
    </w:p>
    <w:p w14:paraId="5659DB39"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503C0215"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14.</w:t>
      </w:r>
      <w:r w:rsidRPr="00455859">
        <w:rPr>
          <w:rFonts w:ascii="Times New Roman" w:hAnsi="Times New Roman" w:cs="Times New Roman"/>
        </w:rPr>
        <w:tab/>
        <w:t xml:space="preserve">How will the demand be met for additional library and technology resources, if any?  </w:t>
      </w:r>
      <w:r w:rsidRPr="00455859">
        <w:rPr>
          <w:rFonts w:ascii="Times New Roman" w:hAnsi="Times New Roman" w:cs="Times New Roman"/>
        </w:rPr>
        <w:tab/>
      </w:r>
    </w:p>
    <w:p w14:paraId="2928BA72"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No additional demand is anticipated. </w:t>
      </w:r>
    </w:p>
    <w:p w14:paraId="1A856096"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09D724AD" w14:textId="77777777" w:rsidR="006C0E36" w:rsidRPr="00455859" w:rsidRDefault="006C0E36" w:rsidP="006C0E36">
      <w:pPr>
        <w:rPr>
          <w:rFonts w:ascii="Times New Roman" w:hAnsi="Times New Roman" w:cs="Times New Roman"/>
        </w:rPr>
      </w:pPr>
      <w:proofErr w:type="gramStart"/>
      <w:r w:rsidRPr="00455859">
        <w:rPr>
          <w:rFonts w:ascii="Times New Roman" w:hAnsi="Times New Roman" w:cs="Times New Roman"/>
        </w:rPr>
        <w:t>15.</w:t>
      </w:r>
      <w:r w:rsidRPr="00455859">
        <w:rPr>
          <w:rFonts w:ascii="Times New Roman" w:hAnsi="Times New Roman" w:cs="Times New Roman"/>
        </w:rPr>
        <w:tab/>
        <w:t>Will any additional library or other resources be required by the student</w:t>
      </w:r>
      <w:proofErr w:type="gramEnd"/>
      <w:r w:rsidRPr="00455859">
        <w:rPr>
          <w:rFonts w:ascii="Times New Roman" w:hAnsi="Times New Roman" w:cs="Times New Roman"/>
        </w:rPr>
        <w:t xml:space="preserve">?  No </w:t>
      </w:r>
    </w:p>
    <w:p w14:paraId="1DA6AD95"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1E5DF177"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16.</w:t>
      </w:r>
      <w:r w:rsidRPr="00455859">
        <w:rPr>
          <w:rFonts w:ascii="Times New Roman" w:hAnsi="Times New Roman" w:cs="Times New Roman"/>
        </w:rPr>
        <w:tab/>
        <w:t xml:space="preserve">Attach course syllabus and proposed catalogue description to this form.  </w:t>
      </w:r>
    </w:p>
    <w:p w14:paraId="15052EE3"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02E466FA"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Date____________________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Signature___________________________ </w:t>
      </w:r>
    </w:p>
    <w:p w14:paraId="0F4F3441"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Department Chairperson </w:t>
      </w:r>
    </w:p>
    <w:p w14:paraId="6C945444"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11719D75"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Date____________________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Signature___________________________ </w:t>
      </w:r>
      <w:r w:rsidRPr="00455859">
        <w:rPr>
          <w:rFonts w:ascii="Times New Roman" w:hAnsi="Times New Roman" w:cs="Times New Roman"/>
        </w:rPr>
        <w:tab/>
        <w:t xml:space="preserve"> </w:t>
      </w:r>
    </w:p>
    <w:p w14:paraId="4EB24295"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Dean of School </w:t>
      </w:r>
    </w:p>
    <w:p w14:paraId="6A64B0CE" w14:textId="0F5390A2" w:rsidR="006C0E36" w:rsidRPr="00455859" w:rsidRDefault="006C0E36" w:rsidP="006C0E36">
      <w:pPr>
        <w:rPr>
          <w:rFonts w:ascii="Times New Roman" w:hAnsi="Times New Roman" w:cs="Times New Roman"/>
        </w:rPr>
      </w:pPr>
      <w:r w:rsidRPr="00455859">
        <w:rPr>
          <w:rFonts w:ascii="Times New Roman" w:hAnsi="Times New Roman" w:cs="Times New Roman"/>
        </w:rPr>
        <w:lastRenderedPageBreak/>
        <w:t xml:space="preserve"> </w:t>
      </w:r>
    </w:p>
    <w:p w14:paraId="33DFC85F"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1.</w:t>
      </w:r>
      <w:r w:rsidRPr="00455859">
        <w:rPr>
          <w:rFonts w:ascii="Times New Roman" w:hAnsi="Times New Roman" w:cs="Times New Roman"/>
        </w:rPr>
        <w:tab/>
        <w:t xml:space="preserve">Course Title and Proposed Number </w:t>
      </w:r>
    </w:p>
    <w:p w14:paraId="2B16AFD1"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EDTL 7200 </w:t>
      </w:r>
      <w:r w:rsidRPr="00455859">
        <w:rPr>
          <w:rFonts w:ascii="Times New Roman" w:hAnsi="Times New Roman" w:cs="Times New Roman"/>
        </w:rPr>
        <w:tab/>
        <w:t xml:space="preserve">Pedagogies for Teaching Children of Color </w:t>
      </w:r>
    </w:p>
    <w:p w14:paraId="2063AD75"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2B0234C0"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2.</w:t>
      </w:r>
      <w:r w:rsidRPr="00455859">
        <w:rPr>
          <w:rFonts w:ascii="Times New Roman" w:hAnsi="Times New Roman" w:cs="Times New Roman"/>
        </w:rPr>
        <w:tab/>
        <w:t xml:space="preserve">Catalog Description:       </w:t>
      </w:r>
    </w:p>
    <w:p w14:paraId="0EAE7C06"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Students in this content course will first focus on academic underperformance of children of color in order to help students gain an understanding of the educational significance of this topic.  Next, students will investigate research-based strategies and </w:t>
      </w:r>
      <w:proofErr w:type="gramStart"/>
      <w:r w:rsidRPr="00455859">
        <w:rPr>
          <w:rFonts w:ascii="Times New Roman" w:hAnsi="Times New Roman" w:cs="Times New Roman"/>
        </w:rPr>
        <w:t>dispositions which</w:t>
      </w:r>
      <w:proofErr w:type="gramEnd"/>
      <w:r w:rsidRPr="00455859">
        <w:rPr>
          <w:rFonts w:ascii="Times New Roman" w:hAnsi="Times New Roman" w:cs="Times New Roman"/>
        </w:rPr>
        <w:t xml:space="preserve"> may help bridge the achievement gap.  Students will then develop an intervention project based in the research and their </w:t>
      </w:r>
      <w:proofErr w:type="gramStart"/>
      <w:r w:rsidRPr="00455859">
        <w:rPr>
          <w:rFonts w:ascii="Times New Roman" w:hAnsi="Times New Roman" w:cs="Times New Roman"/>
        </w:rPr>
        <w:t>learning which</w:t>
      </w:r>
      <w:proofErr w:type="gramEnd"/>
      <w:r w:rsidRPr="00455859">
        <w:rPr>
          <w:rFonts w:ascii="Times New Roman" w:hAnsi="Times New Roman" w:cs="Times New Roman"/>
        </w:rPr>
        <w:t xml:space="preserve"> will be implemented in their specific content area and age level.</w:t>
      </w:r>
    </w:p>
    <w:p w14:paraId="56D8B697" w14:textId="77777777" w:rsidR="006C0E36" w:rsidRPr="00455859" w:rsidRDefault="006C0E36" w:rsidP="006C0E36">
      <w:pPr>
        <w:rPr>
          <w:rFonts w:ascii="Times New Roman" w:hAnsi="Times New Roman" w:cs="Times New Roman"/>
        </w:rPr>
      </w:pPr>
    </w:p>
    <w:p w14:paraId="52E1927A"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3.</w:t>
      </w:r>
      <w:r w:rsidRPr="00455859">
        <w:rPr>
          <w:rFonts w:ascii="Times New Roman" w:hAnsi="Times New Roman" w:cs="Times New Roman"/>
        </w:rPr>
        <w:tab/>
        <w:t xml:space="preserve">Course Function:  This course is a content course in the proposed Teacher Leadership Education Specialist (EDS) degree program. </w:t>
      </w:r>
    </w:p>
    <w:p w14:paraId="32BD2112"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1CAA85B6"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4.</w:t>
      </w:r>
      <w:r w:rsidRPr="00455859">
        <w:rPr>
          <w:rFonts w:ascii="Times New Roman" w:hAnsi="Times New Roman" w:cs="Times New Roman"/>
        </w:rPr>
        <w:tab/>
        <w:t xml:space="preserve">Course Topics:   </w:t>
      </w:r>
    </w:p>
    <w:p w14:paraId="54D8463F"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History of Education in America</w:t>
      </w:r>
    </w:p>
    <w:p w14:paraId="080BC265" w14:textId="13E04E8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Achievement Gap for Children of Color</w:t>
      </w:r>
      <w:r w:rsidR="004B21FC" w:rsidRPr="00455859">
        <w:rPr>
          <w:rFonts w:ascii="Times New Roman" w:hAnsi="Times New Roman" w:cs="Times New Roman"/>
        </w:rPr>
        <w:t>, Pedagogies</w:t>
      </w:r>
    </w:p>
    <w:p w14:paraId="54AB44CF" w14:textId="3FE216B4"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Explanations: stereotype threat, expectations, poverty, school culture, voluntary/involuntary minorities, etc.</w:t>
      </w:r>
      <w:r w:rsidRPr="00455859">
        <w:rPr>
          <w:rFonts w:ascii="Times New Roman" w:hAnsi="Times New Roman" w:cs="Times New Roman"/>
        </w:rPr>
        <w:tab/>
      </w:r>
    </w:p>
    <w:p w14:paraId="6007E5F0" w14:textId="77777777" w:rsidR="004B21FC" w:rsidRPr="00455859" w:rsidRDefault="006C0E36" w:rsidP="006C0E36">
      <w:pPr>
        <w:rPr>
          <w:rFonts w:ascii="Times New Roman" w:hAnsi="Times New Roman" w:cs="Times New Roman"/>
        </w:rPr>
      </w:pPr>
      <w:r w:rsidRPr="00455859">
        <w:rPr>
          <w:rFonts w:ascii="Times New Roman" w:hAnsi="Times New Roman" w:cs="Times New Roman"/>
        </w:rPr>
        <w:tab/>
        <w:t xml:space="preserve">  </w:t>
      </w:r>
    </w:p>
    <w:p w14:paraId="24857B27" w14:textId="2A0D1788" w:rsidR="006C0E36" w:rsidRPr="00455859" w:rsidRDefault="006C0E36" w:rsidP="006C0E36">
      <w:pPr>
        <w:rPr>
          <w:rFonts w:ascii="Times New Roman" w:hAnsi="Times New Roman" w:cs="Times New Roman"/>
        </w:rPr>
      </w:pPr>
      <w:r w:rsidRPr="00455859">
        <w:rPr>
          <w:rFonts w:ascii="Times New Roman" w:hAnsi="Times New Roman" w:cs="Times New Roman"/>
        </w:rPr>
        <w:t>5.</w:t>
      </w:r>
      <w:r w:rsidRPr="00455859">
        <w:rPr>
          <w:rFonts w:ascii="Times New Roman" w:hAnsi="Times New Roman" w:cs="Times New Roman"/>
        </w:rPr>
        <w:tab/>
        <w:t>Expected Student Outcomes (</w:t>
      </w:r>
      <w:proofErr w:type="gramStart"/>
      <w:r w:rsidRPr="00455859">
        <w:rPr>
          <w:rFonts w:ascii="Times New Roman" w:hAnsi="Times New Roman" w:cs="Times New Roman"/>
        </w:rPr>
        <w:t>2:i  7:iv</w:t>
      </w:r>
      <w:proofErr w:type="gramEnd"/>
      <w:r w:rsidRPr="00455859">
        <w:rPr>
          <w:rFonts w:ascii="Times New Roman" w:hAnsi="Times New Roman" w:cs="Times New Roman"/>
        </w:rPr>
        <w:t xml:space="preserve">  7:viii-xi)</w:t>
      </w:r>
    </w:p>
    <w:p w14:paraId="2FD24822"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Teacher Leaders will:</w:t>
      </w:r>
    </w:p>
    <w:p w14:paraId="31260656" w14:textId="77777777" w:rsidR="006C0E36" w:rsidRPr="00455859" w:rsidRDefault="006C0E36" w:rsidP="006C0E36">
      <w:pPr>
        <w:rPr>
          <w:rFonts w:ascii="Times New Roman" w:hAnsi="Times New Roman" w:cs="Times New Roman"/>
          <w:sz w:val="20"/>
          <w:szCs w:val="20"/>
        </w:rPr>
      </w:pPr>
      <w:r w:rsidRPr="00455859">
        <w:rPr>
          <w:rFonts w:ascii="Times New Roman" w:hAnsi="Times New Roman" w:cs="Times New Roman"/>
          <w:sz w:val="20"/>
          <w:szCs w:val="20"/>
        </w:rPr>
        <w:t>1. Work with others to create an environment where colleagues and students take learning risks, fear of initial failure is minimized, and mistakes are openly discussed</w:t>
      </w:r>
      <w:proofErr w:type="gramStart"/>
      <w:r w:rsidRPr="00455859">
        <w:rPr>
          <w:rFonts w:ascii="Times New Roman" w:hAnsi="Times New Roman" w:cs="Times New Roman"/>
          <w:sz w:val="20"/>
          <w:szCs w:val="20"/>
        </w:rPr>
        <w:t>;</w:t>
      </w:r>
      <w:proofErr w:type="gramEnd"/>
    </w:p>
    <w:p w14:paraId="1ACDDDBF" w14:textId="77777777" w:rsidR="006C0E36" w:rsidRPr="00455859" w:rsidRDefault="006C0E36" w:rsidP="006C0E36">
      <w:pPr>
        <w:rPr>
          <w:rFonts w:ascii="Times New Roman" w:hAnsi="Times New Roman" w:cs="Times New Roman"/>
          <w:sz w:val="20"/>
          <w:szCs w:val="20"/>
        </w:rPr>
      </w:pPr>
      <w:r w:rsidRPr="00455859">
        <w:rPr>
          <w:rFonts w:ascii="Times New Roman" w:hAnsi="Times New Roman" w:cs="Times New Roman"/>
          <w:sz w:val="20"/>
          <w:szCs w:val="20"/>
        </w:rPr>
        <w:t xml:space="preserve">      2. Develop and sustains trusting, productive, and supportive relationships with stakeholders;</w:t>
      </w:r>
    </w:p>
    <w:p w14:paraId="66C0AD52" w14:textId="77777777" w:rsidR="006C0E36" w:rsidRPr="00455859" w:rsidRDefault="006C0E36" w:rsidP="006C0E36">
      <w:pPr>
        <w:rPr>
          <w:rFonts w:ascii="Times New Roman" w:hAnsi="Times New Roman" w:cs="Times New Roman"/>
          <w:sz w:val="20"/>
          <w:szCs w:val="20"/>
        </w:rPr>
      </w:pPr>
      <w:r w:rsidRPr="00455859">
        <w:rPr>
          <w:rFonts w:ascii="Times New Roman" w:hAnsi="Times New Roman" w:cs="Times New Roman"/>
          <w:sz w:val="20"/>
          <w:szCs w:val="20"/>
        </w:rPr>
        <w:t xml:space="preserve">      3. Promote effective communication and collaboration with diverse groups of people</w:t>
      </w:r>
      <w:proofErr w:type="gramStart"/>
      <w:r w:rsidRPr="00455859">
        <w:rPr>
          <w:rFonts w:ascii="Times New Roman" w:hAnsi="Times New Roman" w:cs="Times New Roman"/>
          <w:sz w:val="20"/>
          <w:szCs w:val="20"/>
        </w:rPr>
        <w:t>;</w:t>
      </w:r>
      <w:proofErr w:type="gramEnd"/>
    </w:p>
    <w:p w14:paraId="08C600D4" w14:textId="77777777" w:rsidR="006C0E36" w:rsidRPr="00455859" w:rsidRDefault="006C0E36" w:rsidP="006C0E36">
      <w:pPr>
        <w:rPr>
          <w:rFonts w:ascii="Times New Roman" w:hAnsi="Times New Roman" w:cs="Times New Roman"/>
          <w:sz w:val="20"/>
          <w:szCs w:val="20"/>
        </w:rPr>
      </w:pPr>
      <w:r w:rsidRPr="00455859">
        <w:rPr>
          <w:rFonts w:ascii="Times New Roman" w:hAnsi="Times New Roman" w:cs="Times New Roman"/>
          <w:sz w:val="20"/>
          <w:szCs w:val="20"/>
        </w:rPr>
        <w:t xml:space="preserve">      4. Facilitate open dialogue of ideas and information that support student achievement goals and the change of teaching and learning practices; </w:t>
      </w:r>
    </w:p>
    <w:p w14:paraId="2F1A76EB" w14:textId="77777777" w:rsidR="006C0E36" w:rsidRPr="00455859" w:rsidRDefault="006C0E36" w:rsidP="006C0E36">
      <w:pPr>
        <w:rPr>
          <w:rFonts w:ascii="Times New Roman" w:hAnsi="Times New Roman" w:cs="Times New Roman"/>
          <w:sz w:val="20"/>
          <w:szCs w:val="20"/>
        </w:rPr>
      </w:pPr>
      <w:r w:rsidRPr="00455859">
        <w:rPr>
          <w:rFonts w:ascii="Times New Roman" w:hAnsi="Times New Roman" w:cs="Times New Roman"/>
          <w:sz w:val="20"/>
          <w:szCs w:val="20"/>
        </w:rPr>
        <w:t xml:space="preserve">      5. Identify and utilizes resources to promote school and community relations.</w:t>
      </w:r>
    </w:p>
    <w:p w14:paraId="2550EE2A" w14:textId="77777777" w:rsidR="006C0E36" w:rsidRPr="00455859" w:rsidRDefault="006C0E36" w:rsidP="006C0E36">
      <w:pPr>
        <w:rPr>
          <w:rFonts w:ascii="Times New Roman" w:hAnsi="Times New Roman" w:cs="Times New Roman"/>
          <w:sz w:val="20"/>
          <w:szCs w:val="20"/>
        </w:rPr>
      </w:pPr>
      <w:r w:rsidRPr="00455859">
        <w:rPr>
          <w:rFonts w:ascii="Times New Roman" w:hAnsi="Times New Roman" w:cs="Times New Roman"/>
          <w:sz w:val="20"/>
          <w:szCs w:val="20"/>
        </w:rPr>
        <w:t xml:space="preserve">      6. Advocate for student needs and for practices that promote student achievement.</w:t>
      </w:r>
    </w:p>
    <w:p w14:paraId="2CCD7E1A" w14:textId="77777777" w:rsidR="006C0E36" w:rsidRPr="00455859" w:rsidRDefault="006C0E36" w:rsidP="006C0E36">
      <w:pPr>
        <w:rPr>
          <w:rFonts w:ascii="Times New Roman" w:hAnsi="Times New Roman" w:cs="Times New Roman"/>
          <w:sz w:val="20"/>
          <w:szCs w:val="20"/>
        </w:rPr>
      </w:pPr>
      <w:r w:rsidRPr="00455859">
        <w:rPr>
          <w:rFonts w:ascii="Times New Roman" w:hAnsi="Times New Roman" w:cs="Times New Roman"/>
          <w:sz w:val="20"/>
          <w:szCs w:val="20"/>
        </w:rPr>
        <w:t xml:space="preserve">      7. Facilitate colleagues’ understanding of community culture and diversity and how culture and diversity enriches educational experiences of students to achieve high</w:t>
      </w:r>
    </w:p>
    <w:p w14:paraId="626B71CD" w14:textId="77777777" w:rsidR="006C0E36" w:rsidRPr="00455859" w:rsidRDefault="006C0E36" w:rsidP="006C0E36">
      <w:pPr>
        <w:rPr>
          <w:rFonts w:ascii="Times New Roman" w:hAnsi="Times New Roman" w:cs="Times New Roman"/>
          <w:sz w:val="20"/>
          <w:szCs w:val="20"/>
        </w:rPr>
      </w:pPr>
      <w:r w:rsidRPr="00455859">
        <w:rPr>
          <w:rFonts w:ascii="Times New Roman" w:hAnsi="Times New Roman" w:cs="Times New Roman"/>
          <w:sz w:val="20"/>
          <w:szCs w:val="20"/>
        </w:rPr>
        <w:t xml:space="preserve">          </w:t>
      </w:r>
      <w:proofErr w:type="gramStart"/>
      <w:r w:rsidRPr="00455859">
        <w:rPr>
          <w:rFonts w:ascii="Times New Roman" w:hAnsi="Times New Roman" w:cs="Times New Roman"/>
          <w:sz w:val="20"/>
          <w:szCs w:val="20"/>
        </w:rPr>
        <w:t>levels</w:t>
      </w:r>
      <w:proofErr w:type="gramEnd"/>
      <w:r w:rsidRPr="00455859">
        <w:rPr>
          <w:rFonts w:ascii="Times New Roman" w:hAnsi="Times New Roman" w:cs="Times New Roman"/>
          <w:sz w:val="20"/>
          <w:szCs w:val="20"/>
        </w:rPr>
        <w:t xml:space="preserve"> of learning for all students.</w:t>
      </w:r>
    </w:p>
    <w:p w14:paraId="4EF9B4D1" w14:textId="77777777" w:rsidR="006C0E36" w:rsidRPr="00455859" w:rsidRDefault="006C0E36" w:rsidP="006C0E36">
      <w:pPr>
        <w:rPr>
          <w:rFonts w:ascii="Times New Roman" w:hAnsi="Times New Roman" w:cs="Times New Roman"/>
          <w:sz w:val="20"/>
          <w:szCs w:val="20"/>
        </w:rPr>
      </w:pPr>
    </w:p>
    <w:p w14:paraId="3011694F"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6.</w:t>
      </w:r>
      <w:r w:rsidRPr="00455859">
        <w:rPr>
          <w:rFonts w:ascii="Times New Roman" w:hAnsi="Times New Roman" w:cs="Times New Roman"/>
        </w:rPr>
        <w:tab/>
        <w:t xml:space="preserve">Grading Criteria: </w:t>
      </w:r>
    </w:p>
    <w:p w14:paraId="2701C25C"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Students will be assessed with course readings and assignments, online discussions and projects relating to the content of the course.  Course work will be scored with scoring guides or rubrics at the instructor’s discretion. </w:t>
      </w:r>
    </w:p>
    <w:p w14:paraId="098A01EA"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0E783438"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7.</w:t>
      </w:r>
      <w:r w:rsidRPr="00455859">
        <w:rPr>
          <w:rFonts w:ascii="Times New Roman" w:hAnsi="Times New Roman" w:cs="Times New Roman"/>
        </w:rPr>
        <w:tab/>
        <w:t xml:space="preserve">All course work will foster independent thinking, enabling the graduate to contribute to her profession as a professional educator. </w:t>
      </w:r>
    </w:p>
    <w:p w14:paraId="34780363"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7B26CBE5"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8.</w:t>
      </w:r>
      <w:r w:rsidRPr="00455859">
        <w:rPr>
          <w:rFonts w:ascii="Times New Roman" w:hAnsi="Times New Roman" w:cs="Times New Roman"/>
        </w:rPr>
        <w:tab/>
        <w:t xml:space="preserve">Prerequisites:  Admission as a graduate student. </w:t>
      </w:r>
    </w:p>
    <w:p w14:paraId="1A6915B7"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4C72DB55"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9.</w:t>
      </w:r>
      <w:r w:rsidRPr="00455859">
        <w:rPr>
          <w:rFonts w:ascii="Times New Roman" w:hAnsi="Times New Roman" w:cs="Times New Roman"/>
        </w:rPr>
        <w:tab/>
        <w:t>Advanced Graduate Content: Historical Timeline of Education in US, Interviews: Parent, Student, Teacher, Classroom Observations: Elementary, Middle, High School, Group Research Report, Intervention Project</w:t>
      </w:r>
    </w:p>
    <w:p w14:paraId="74FF87BF" w14:textId="0456A7EF"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p>
    <w:p w14:paraId="0A07AFD6"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Date _____________________________ </w:t>
      </w:r>
      <w:r w:rsidRPr="00455859">
        <w:rPr>
          <w:rFonts w:ascii="Times New Roman" w:hAnsi="Times New Roman" w:cs="Times New Roman"/>
        </w:rPr>
        <w:tab/>
        <w:t xml:space="preserve">Signature ______________________________ </w:t>
      </w:r>
    </w:p>
    <w:p w14:paraId="63F16B8C"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p>
    <w:p w14:paraId="3FB7CCA6" w14:textId="0B753A51"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004B21FC" w:rsidRPr="00455859">
        <w:rPr>
          <w:rFonts w:ascii="Times New Roman" w:hAnsi="Times New Roman" w:cs="Times New Roman"/>
        </w:rPr>
        <w:t xml:space="preserve">                                                              </w:t>
      </w:r>
      <w:r w:rsidRPr="00455859">
        <w:rPr>
          <w:rFonts w:ascii="Times New Roman" w:hAnsi="Times New Roman" w:cs="Times New Roman"/>
        </w:rPr>
        <w:t xml:space="preserve">Department Chair </w:t>
      </w:r>
    </w:p>
    <w:p w14:paraId="0932E0A3" w14:textId="77777777" w:rsidR="006C0E36" w:rsidRPr="00455859" w:rsidRDefault="006C0E36" w:rsidP="006C0E36">
      <w:pPr>
        <w:rPr>
          <w:rFonts w:ascii="Times New Roman" w:hAnsi="Times New Roman" w:cs="Times New Roman"/>
        </w:rPr>
      </w:pPr>
      <w:r w:rsidRPr="00455859">
        <w:rPr>
          <w:rFonts w:ascii="Times New Roman" w:hAnsi="Times New Roman" w:cs="Times New Roman"/>
        </w:rPr>
        <w:t xml:space="preserve">Date _____________________________ </w:t>
      </w:r>
      <w:r w:rsidRPr="00455859">
        <w:rPr>
          <w:rFonts w:ascii="Times New Roman" w:hAnsi="Times New Roman" w:cs="Times New Roman"/>
        </w:rPr>
        <w:tab/>
        <w:t xml:space="preserve">Signature ______________________________ </w:t>
      </w:r>
    </w:p>
    <w:p w14:paraId="75C87C24" w14:textId="19B45DEA" w:rsidR="00B921AD" w:rsidRPr="00455859" w:rsidRDefault="004B21FC" w:rsidP="00B921AD">
      <w:pPr>
        <w:rPr>
          <w:rFonts w:ascii="Times New Roman" w:hAnsi="Times New Roman" w:cs="Times New Roman"/>
        </w:rPr>
      </w:pPr>
      <w:r w:rsidRPr="00455859">
        <w:rPr>
          <w:rFonts w:ascii="Times New Roman" w:hAnsi="Times New Roman" w:cs="Times New Roman"/>
        </w:rPr>
        <w:lastRenderedPageBreak/>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 xml:space="preserve"> </w:t>
      </w:r>
      <w:r w:rsidRPr="00455859">
        <w:rPr>
          <w:rFonts w:ascii="Times New Roman" w:hAnsi="Times New Roman" w:cs="Times New Roman"/>
        </w:rPr>
        <w:tab/>
        <w:t>Dean of School</w:t>
      </w:r>
    </w:p>
    <w:p w14:paraId="0CDFB59F" w14:textId="44327986" w:rsidR="009048DF" w:rsidRPr="00455859" w:rsidRDefault="006C0E36">
      <w:pPr>
        <w:rPr>
          <w:rFonts w:ascii="Times New Roman" w:hAnsi="Times New Roman" w:cs="Times New Roman"/>
          <w:sz w:val="24"/>
          <w:szCs w:val="24"/>
        </w:rPr>
      </w:pPr>
      <w:r w:rsidRPr="00455859">
        <w:rPr>
          <w:rFonts w:ascii="Times New Roman" w:hAnsi="Times New Roman" w:cs="Times New Roman"/>
          <w:noProof/>
        </w:rPr>
        <w:drawing>
          <wp:inline distT="0" distB="0" distL="0" distR="0" wp14:anchorId="3EA32982" wp14:editId="640D1CA8">
            <wp:extent cx="5943600" cy="3160486"/>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160486"/>
                    </a:xfrm>
                    <a:prstGeom prst="rect">
                      <a:avLst/>
                    </a:prstGeom>
                    <a:noFill/>
                    <a:ln>
                      <a:noFill/>
                    </a:ln>
                  </pic:spPr>
                </pic:pic>
              </a:graphicData>
            </a:graphic>
          </wp:inline>
        </w:drawing>
      </w:r>
    </w:p>
    <w:p w14:paraId="7D475D84" w14:textId="77777777" w:rsidR="009048DF" w:rsidRPr="00455859" w:rsidRDefault="009048DF">
      <w:pPr>
        <w:rPr>
          <w:rFonts w:ascii="Times New Roman" w:hAnsi="Times New Roman" w:cs="Times New Roman"/>
          <w:sz w:val="24"/>
          <w:szCs w:val="24"/>
        </w:rPr>
      </w:pPr>
    </w:p>
    <w:p w14:paraId="35DB791B" w14:textId="77777777" w:rsidR="009048DF" w:rsidRPr="00455859" w:rsidRDefault="009048DF">
      <w:pPr>
        <w:rPr>
          <w:rFonts w:ascii="Times New Roman" w:hAnsi="Times New Roman" w:cs="Times New Roman"/>
          <w:sz w:val="24"/>
          <w:szCs w:val="24"/>
        </w:rPr>
      </w:pPr>
    </w:p>
    <w:p w14:paraId="3FC1C6DE" w14:textId="77777777" w:rsidR="009048DF" w:rsidRPr="00455859" w:rsidRDefault="009048DF">
      <w:pPr>
        <w:rPr>
          <w:rFonts w:ascii="Times New Roman" w:hAnsi="Times New Roman" w:cs="Times New Roman"/>
          <w:sz w:val="24"/>
          <w:szCs w:val="24"/>
        </w:rPr>
      </w:pPr>
    </w:p>
    <w:p w14:paraId="07F7061F" w14:textId="77777777" w:rsidR="009048DF" w:rsidRPr="00455859" w:rsidRDefault="009048DF">
      <w:pPr>
        <w:rPr>
          <w:rFonts w:ascii="Times New Roman" w:hAnsi="Times New Roman" w:cs="Times New Roman"/>
          <w:sz w:val="24"/>
          <w:szCs w:val="24"/>
        </w:rPr>
      </w:pPr>
    </w:p>
    <w:p w14:paraId="2AB29414" w14:textId="77777777" w:rsidR="009048DF" w:rsidRPr="00455859" w:rsidRDefault="009048DF">
      <w:pPr>
        <w:rPr>
          <w:rFonts w:ascii="Times New Roman" w:hAnsi="Times New Roman" w:cs="Times New Roman"/>
          <w:sz w:val="24"/>
          <w:szCs w:val="24"/>
        </w:rPr>
      </w:pPr>
    </w:p>
    <w:p w14:paraId="1FE77B50" w14:textId="77777777" w:rsidR="009048DF" w:rsidRPr="00455859" w:rsidRDefault="009048DF">
      <w:pPr>
        <w:rPr>
          <w:rFonts w:ascii="Times New Roman" w:hAnsi="Times New Roman" w:cs="Times New Roman"/>
          <w:sz w:val="24"/>
          <w:szCs w:val="24"/>
        </w:rPr>
      </w:pPr>
    </w:p>
    <w:p w14:paraId="6F2EAAC4" w14:textId="77777777" w:rsidR="006C0E36" w:rsidRPr="00455859" w:rsidRDefault="006C0E36">
      <w:pPr>
        <w:rPr>
          <w:rFonts w:ascii="Times New Roman" w:hAnsi="Times New Roman" w:cs="Times New Roman"/>
          <w:sz w:val="24"/>
          <w:szCs w:val="24"/>
        </w:rPr>
      </w:pPr>
    </w:p>
    <w:p w14:paraId="6C5A04B5" w14:textId="77777777" w:rsidR="006C0E36" w:rsidRPr="00455859" w:rsidRDefault="006C0E36">
      <w:pPr>
        <w:rPr>
          <w:rFonts w:ascii="Times New Roman" w:hAnsi="Times New Roman" w:cs="Times New Roman"/>
          <w:sz w:val="24"/>
          <w:szCs w:val="24"/>
        </w:rPr>
      </w:pPr>
    </w:p>
    <w:p w14:paraId="547375FC" w14:textId="77777777" w:rsidR="006C0E36" w:rsidRPr="00455859" w:rsidRDefault="006C0E36">
      <w:pPr>
        <w:rPr>
          <w:rFonts w:ascii="Times New Roman" w:hAnsi="Times New Roman" w:cs="Times New Roman"/>
          <w:sz w:val="24"/>
          <w:szCs w:val="24"/>
        </w:rPr>
      </w:pPr>
    </w:p>
    <w:p w14:paraId="6C82237B" w14:textId="77777777" w:rsidR="006C0E36" w:rsidRPr="00455859" w:rsidRDefault="006C0E36">
      <w:pPr>
        <w:rPr>
          <w:rFonts w:ascii="Times New Roman" w:hAnsi="Times New Roman" w:cs="Times New Roman"/>
          <w:sz w:val="24"/>
          <w:szCs w:val="24"/>
        </w:rPr>
      </w:pPr>
    </w:p>
    <w:p w14:paraId="579804D7" w14:textId="77777777" w:rsidR="006C0E36" w:rsidRPr="00455859" w:rsidRDefault="006C0E36">
      <w:pPr>
        <w:rPr>
          <w:rFonts w:ascii="Times New Roman" w:hAnsi="Times New Roman" w:cs="Times New Roman"/>
          <w:sz w:val="24"/>
          <w:szCs w:val="24"/>
        </w:rPr>
      </w:pPr>
    </w:p>
    <w:p w14:paraId="7DFEA051" w14:textId="77777777" w:rsidR="006C0E36" w:rsidRPr="00455859" w:rsidRDefault="006C0E36">
      <w:pPr>
        <w:rPr>
          <w:rFonts w:ascii="Times New Roman" w:hAnsi="Times New Roman" w:cs="Times New Roman"/>
          <w:sz w:val="24"/>
          <w:szCs w:val="24"/>
        </w:rPr>
      </w:pPr>
    </w:p>
    <w:p w14:paraId="2C593911" w14:textId="77777777" w:rsidR="006C0E36" w:rsidRPr="00455859" w:rsidRDefault="006C0E36">
      <w:pPr>
        <w:rPr>
          <w:rFonts w:ascii="Times New Roman" w:hAnsi="Times New Roman" w:cs="Times New Roman"/>
          <w:sz w:val="24"/>
          <w:szCs w:val="24"/>
        </w:rPr>
      </w:pPr>
    </w:p>
    <w:p w14:paraId="75EEFB8B" w14:textId="77777777" w:rsidR="006C0E36" w:rsidRPr="00455859" w:rsidRDefault="006C0E36">
      <w:pPr>
        <w:rPr>
          <w:rFonts w:ascii="Times New Roman" w:hAnsi="Times New Roman" w:cs="Times New Roman"/>
          <w:sz w:val="24"/>
          <w:szCs w:val="24"/>
        </w:rPr>
      </w:pPr>
    </w:p>
    <w:p w14:paraId="6C34F071" w14:textId="77777777" w:rsidR="006C0E36" w:rsidRPr="00455859" w:rsidRDefault="006C0E36">
      <w:pPr>
        <w:rPr>
          <w:rFonts w:ascii="Times New Roman" w:hAnsi="Times New Roman" w:cs="Times New Roman"/>
          <w:sz w:val="24"/>
          <w:szCs w:val="24"/>
        </w:rPr>
      </w:pPr>
    </w:p>
    <w:p w14:paraId="45F8FD16" w14:textId="77777777" w:rsidR="006C0E36" w:rsidRPr="00455859" w:rsidRDefault="006C0E36">
      <w:pPr>
        <w:rPr>
          <w:rFonts w:ascii="Times New Roman" w:hAnsi="Times New Roman" w:cs="Times New Roman"/>
          <w:sz w:val="24"/>
          <w:szCs w:val="24"/>
        </w:rPr>
      </w:pPr>
    </w:p>
    <w:p w14:paraId="7C120D54" w14:textId="77777777" w:rsidR="006C0E36" w:rsidRPr="00455859" w:rsidRDefault="006C0E36">
      <w:pPr>
        <w:rPr>
          <w:rFonts w:ascii="Times New Roman" w:hAnsi="Times New Roman" w:cs="Times New Roman"/>
          <w:sz w:val="24"/>
          <w:szCs w:val="24"/>
        </w:rPr>
      </w:pPr>
    </w:p>
    <w:p w14:paraId="5B9655A3" w14:textId="77777777" w:rsidR="006C0E36" w:rsidRPr="00455859" w:rsidRDefault="006C0E36">
      <w:pPr>
        <w:rPr>
          <w:rFonts w:ascii="Times New Roman" w:hAnsi="Times New Roman" w:cs="Times New Roman"/>
          <w:sz w:val="24"/>
          <w:szCs w:val="24"/>
        </w:rPr>
      </w:pPr>
    </w:p>
    <w:p w14:paraId="31602D73" w14:textId="77777777" w:rsidR="006C0E36" w:rsidRPr="00455859" w:rsidRDefault="006C0E36">
      <w:pPr>
        <w:rPr>
          <w:rFonts w:ascii="Times New Roman" w:hAnsi="Times New Roman" w:cs="Times New Roman"/>
          <w:sz w:val="24"/>
          <w:szCs w:val="24"/>
        </w:rPr>
      </w:pPr>
    </w:p>
    <w:p w14:paraId="51BC6972" w14:textId="77777777" w:rsidR="006C0E36" w:rsidRPr="00455859" w:rsidRDefault="006C0E36">
      <w:pPr>
        <w:rPr>
          <w:rFonts w:ascii="Times New Roman" w:hAnsi="Times New Roman" w:cs="Times New Roman"/>
          <w:sz w:val="24"/>
          <w:szCs w:val="24"/>
        </w:rPr>
      </w:pPr>
    </w:p>
    <w:p w14:paraId="44261DFE" w14:textId="77777777" w:rsidR="006C0E36" w:rsidRPr="00455859" w:rsidRDefault="006C0E36">
      <w:pPr>
        <w:rPr>
          <w:rFonts w:ascii="Times New Roman" w:hAnsi="Times New Roman" w:cs="Times New Roman"/>
          <w:sz w:val="24"/>
          <w:szCs w:val="24"/>
        </w:rPr>
      </w:pPr>
    </w:p>
    <w:p w14:paraId="0559827A" w14:textId="77777777" w:rsidR="006C0E36" w:rsidRPr="00455859" w:rsidRDefault="006C0E36">
      <w:pPr>
        <w:rPr>
          <w:rFonts w:ascii="Times New Roman" w:hAnsi="Times New Roman" w:cs="Times New Roman"/>
          <w:sz w:val="24"/>
          <w:szCs w:val="24"/>
        </w:rPr>
      </w:pPr>
    </w:p>
    <w:p w14:paraId="0E7280CF" w14:textId="77777777" w:rsidR="009048DF" w:rsidRPr="00455859" w:rsidRDefault="009048DF">
      <w:pPr>
        <w:rPr>
          <w:rFonts w:ascii="Times New Roman" w:hAnsi="Times New Roman" w:cs="Times New Roman"/>
          <w:sz w:val="24"/>
          <w:szCs w:val="24"/>
        </w:rPr>
      </w:pPr>
    </w:p>
    <w:p w14:paraId="59C44962" w14:textId="77777777" w:rsidR="009048DF" w:rsidRPr="00455859" w:rsidRDefault="009048DF">
      <w:pPr>
        <w:rPr>
          <w:rFonts w:ascii="Times New Roman" w:hAnsi="Times New Roman" w:cs="Times New Roman"/>
          <w:sz w:val="24"/>
          <w:szCs w:val="24"/>
        </w:rPr>
      </w:pPr>
    </w:p>
    <w:p w14:paraId="5A4019AE" w14:textId="77777777" w:rsidR="009048DF" w:rsidRPr="00455859" w:rsidRDefault="009048DF">
      <w:pPr>
        <w:rPr>
          <w:rFonts w:ascii="Times New Roman" w:hAnsi="Times New Roman" w:cs="Times New Roman"/>
          <w:sz w:val="24"/>
          <w:szCs w:val="24"/>
        </w:rPr>
      </w:pPr>
    </w:p>
    <w:p w14:paraId="68260352" w14:textId="77777777" w:rsidR="009048DF" w:rsidRPr="00455859" w:rsidRDefault="009048DF">
      <w:pPr>
        <w:rPr>
          <w:rFonts w:ascii="Times New Roman" w:hAnsi="Times New Roman" w:cs="Times New Roman"/>
          <w:sz w:val="24"/>
          <w:szCs w:val="24"/>
        </w:rPr>
      </w:pPr>
    </w:p>
    <w:p w14:paraId="155A5C33" w14:textId="77777777" w:rsidR="009048DF" w:rsidRPr="00455859" w:rsidRDefault="009048DF">
      <w:pPr>
        <w:rPr>
          <w:rFonts w:ascii="Times New Roman" w:hAnsi="Times New Roman" w:cs="Times New Roman"/>
          <w:sz w:val="24"/>
          <w:szCs w:val="24"/>
        </w:rPr>
      </w:pPr>
    </w:p>
    <w:p w14:paraId="468FCA39" w14:textId="77777777" w:rsidR="009048DF" w:rsidRPr="00455859" w:rsidRDefault="009048DF">
      <w:pPr>
        <w:rPr>
          <w:rFonts w:ascii="Times New Roman" w:hAnsi="Times New Roman" w:cs="Times New Roman"/>
          <w:sz w:val="24"/>
          <w:szCs w:val="24"/>
        </w:rPr>
      </w:pPr>
    </w:p>
    <w:p w14:paraId="154DC14E" w14:textId="77777777" w:rsidR="009048DF" w:rsidRPr="00455859" w:rsidRDefault="009048DF">
      <w:pPr>
        <w:rPr>
          <w:rFonts w:ascii="Times New Roman" w:hAnsi="Times New Roman" w:cs="Times New Roman"/>
          <w:sz w:val="24"/>
          <w:szCs w:val="24"/>
        </w:rPr>
      </w:pPr>
    </w:p>
    <w:p w14:paraId="62FD8395" w14:textId="77777777" w:rsidR="009048DF" w:rsidRPr="00455859" w:rsidRDefault="009048DF">
      <w:pPr>
        <w:rPr>
          <w:rFonts w:ascii="Times New Roman" w:hAnsi="Times New Roman" w:cs="Times New Roman"/>
          <w:sz w:val="24"/>
          <w:szCs w:val="24"/>
        </w:rPr>
      </w:pPr>
    </w:p>
    <w:p w14:paraId="32ADD873" w14:textId="77777777" w:rsidR="009048DF" w:rsidRPr="00455859" w:rsidRDefault="009048DF">
      <w:pPr>
        <w:rPr>
          <w:rFonts w:ascii="Times New Roman" w:hAnsi="Times New Roman" w:cs="Times New Roman"/>
          <w:sz w:val="24"/>
          <w:szCs w:val="24"/>
        </w:rPr>
      </w:pPr>
    </w:p>
    <w:p w14:paraId="52558E24" w14:textId="77777777" w:rsidR="009048DF" w:rsidRPr="00455859" w:rsidRDefault="009048DF">
      <w:pPr>
        <w:rPr>
          <w:rFonts w:ascii="Times New Roman" w:hAnsi="Times New Roman" w:cs="Times New Roman"/>
          <w:sz w:val="24"/>
          <w:szCs w:val="24"/>
        </w:rPr>
      </w:pPr>
    </w:p>
    <w:p w14:paraId="373AD72A" w14:textId="77777777" w:rsidR="009048DF" w:rsidRPr="00455859" w:rsidRDefault="009048DF">
      <w:pPr>
        <w:rPr>
          <w:rFonts w:ascii="Times New Roman" w:hAnsi="Times New Roman" w:cs="Times New Roman"/>
          <w:sz w:val="24"/>
          <w:szCs w:val="24"/>
        </w:rPr>
      </w:pPr>
    </w:p>
    <w:p w14:paraId="675D4929" w14:textId="77777777" w:rsidR="009048DF" w:rsidRPr="00455859" w:rsidRDefault="009048DF">
      <w:pPr>
        <w:rPr>
          <w:rFonts w:ascii="Times New Roman" w:hAnsi="Times New Roman" w:cs="Times New Roman"/>
          <w:sz w:val="24"/>
          <w:szCs w:val="24"/>
        </w:rPr>
      </w:pPr>
    </w:p>
    <w:p w14:paraId="00CCA11C" w14:textId="77777777" w:rsidR="009048DF" w:rsidRPr="00455859" w:rsidRDefault="009048DF">
      <w:pPr>
        <w:rPr>
          <w:rFonts w:ascii="Times New Roman" w:hAnsi="Times New Roman" w:cs="Times New Roman"/>
          <w:sz w:val="24"/>
          <w:szCs w:val="24"/>
        </w:rPr>
      </w:pPr>
    </w:p>
    <w:p w14:paraId="454D6246" w14:textId="77777777" w:rsidR="009048DF" w:rsidRPr="00455859" w:rsidRDefault="009048DF">
      <w:pPr>
        <w:rPr>
          <w:rFonts w:ascii="Times New Roman" w:hAnsi="Times New Roman" w:cs="Times New Roman"/>
          <w:sz w:val="24"/>
          <w:szCs w:val="24"/>
        </w:rPr>
      </w:pPr>
    </w:p>
    <w:p w14:paraId="579F3B00" w14:textId="77777777" w:rsidR="00142514" w:rsidRPr="00455859" w:rsidRDefault="00142514">
      <w:pPr>
        <w:rPr>
          <w:rFonts w:ascii="Times New Roman" w:hAnsi="Times New Roman" w:cs="Times New Roman"/>
          <w:sz w:val="24"/>
          <w:szCs w:val="24"/>
        </w:rPr>
      </w:pPr>
    </w:p>
    <w:p w14:paraId="1E474DB0" w14:textId="77777777" w:rsidR="00BB0E1F" w:rsidRPr="00455859" w:rsidRDefault="00BB0E1F" w:rsidP="00BB0E1F">
      <w:pPr>
        <w:ind w:left="10" w:right="5" w:hanging="10"/>
        <w:jc w:val="center"/>
        <w:rPr>
          <w:rFonts w:ascii="Times New Roman" w:eastAsia="Times New Roman" w:hAnsi="Times New Roman" w:cs="Times New Roman"/>
          <w:sz w:val="24"/>
          <w:szCs w:val="24"/>
        </w:rPr>
      </w:pPr>
    </w:p>
    <w:p w14:paraId="307C12B3" w14:textId="77777777" w:rsidR="00BB0E1F" w:rsidRPr="00455859" w:rsidRDefault="00BB0E1F" w:rsidP="00BB0E1F">
      <w:pPr>
        <w:ind w:left="10" w:right="5" w:hanging="10"/>
        <w:jc w:val="center"/>
        <w:rPr>
          <w:rFonts w:ascii="Times New Roman" w:eastAsia="Times New Roman" w:hAnsi="Times New Roman" w:cs="Times New Roman"/>
          <w:sz w:val="24"/>
          <w:szCs w:val="24"/>
        </w:rPr>
      </w:pPr>
    </w:p>
    <w:p w14:paraId="22E62958" w14:textId="77777777" w:rsidR="00BB0E1F" w:rsidRPr="00455859" w:rsidRDefault="00BB0E1F" w:rsidP="00BB0E1F">
      <w:pPr>
        <w:ind w:left="10" w:right="5" w:hanging="10"/>
        <w:jc w:val="center"/>
        <w:rPr>
          <w:rFonts w:ascii="Times New Roman" w:eastAsia="Times New Roman" w:hAnsi="Times New Roman" w:cs="Times New Roman"/>
          <w:sz w:val="24"/>
          <w:szCs w:val="24"/>
        </w:rPr>
      </w:pPr>
    </w:p>
    <w:p w14:paraId="72CCDBA9" w14:textId="77777777" w:rsidR="00BB0E1F" w:rsidRPr="00455859" w:rsidRDefault="00BB0E1F" w:rsidP="00BB0E1F">
      <w:pPr>
        <w:ind w:left="10" w:right="5" w:hanging="10"/>
        <w:jc w:val="center"/>
        <w:rPr>
          <w:rFonts w:ascii="Times New Roman" w:eastAsia="Times New Roman" w:hAnsi="Times New Roman" w:cs="Times New Roman"/>
          <w:sz w:val="24"/>
          <w:szCs w:val="24"/>
        </w:rPr>
      </w:pPr>
    </w:p>
    <w:p w14:paraId="218DD6F9" w14:textId="77777777" w:rsidR="00873B2B" w:rsidRPr="00455859" w:rsidRDefault="00873B2B" w:rsidP="00BB0E1F">
      <w:pPr>
        <w:ind w:left="10" w:right="5" w:hanging="10"/>
        <w:jc w:val="center"/>
        <w:rPr>
          <w:rFonts w:ascii="Times New Roman" w:eastAsia="Times New Roman" w:hAnsi="Times New Roman" w:cs="Times New Roman"/>
          <w:sz w:val="24"/>
          <w:szCs w:val="24"/>
        </w:rPr>
      </w:pPr>
    </w:p>
    <w:p w14:paraId="597CD051" w14:textId="77777777" w:rsidR="00873B2B" w:rsidRPr="00455859" w:rsidRDefault="00873B2B" w:rsidP="00BB0E1F">
      <w:pPr>
        <w:ind w:left="10" w:right="5" w:hanging="10"/>
        <w:jc w:val="center"/>
        <w:rPr>
          <w:rFonts w:ascii="Times New Roman" w:eastAsia="Times New Roman" w:hAnsi="Times New Roman" w:cs="Times New Roman"/>
          <w:sz w:val="24"/>
          <w:szCs w:val="24"/>
        </w:rPr>
      </w:pPr>
    </w:p>
    <w:p w14:paraId="2450A6AB" w14:textId="77777777" w:rsidR="00873B2B" w:rsidRPr="00455859" w:rsidRDefault="00873B2B" w:rsidP="00BB0E1F">
      <w:pPr>
        <w:ind w:left="10" w:right="5" w:hanging="10"/>
        <w:jc w:val="center"/>
        <w:rPr>
          <w:rFonts w:ascii="Times New Roman" w:eastAsia="Times New Roman" w:hAnsi="Times New Roman" w:cs="Times New Roman"/>
          <w:sz w:val="24"/>
          <w:szCs w:val="24"/>
        </w:rPr>
      </w:pPr>
    </w:p>
    <w:p w14:paraId="4516AF89" w14:textId="77777777" w:rsidR="00873B2B" w:rsidRPr="00455859" w:rsidRDefault="00873B2B" w:rsidP="00BB0E1F">
      <w:pPr>
        <w:ind w:left="10" w:right="5" w:hanging="10"/>
        <w:jc w:val="center"/>
        <w:rPr>
          <w:rFonts w:ascii="Times New Roman" w:eastAsia="Times New Roman" w:hAnsi="Times New Roman" w:cs="Times New Roman"/>
          <w:sz w:val="24"/>
          <w:szCs w:val="24"/>
        </w:rPr>
      </w:pPr>
    </w:p>
    <w:p w14:paraId="1258E434" w14:textId="77777777" w:rsidR="00873B2B" w:rsidRPr="00455859" w:rsidRDefault="00873B2B" w:rsidP="00BB0E1F">
      <w:pPr>
        <w:ind w:left="10" w:right="5" w:hanging="10"/>
        <w:jc w:val="center"/>
        <w:rPr>
          <w:rFonts w:ascii="Times New Roman" w:eastAsia="Times New Roman" w:hAnsi="Times New Roman" w:cs="Times New Roman"/>
          <w:sz w:val="24"/>
          <w:szCs w:val="24"/>
        </w:rPr>
      </w:pPr>
    </w:p>
    <w:p w14:paraId="773752AA" w14:textId="77777777" w:rsidR="00873B2B" w:rsidRPr="00455859" w:rsidRDefault="00873B2B" w:rsidP="00BB0E1F">
      <w:pPr>
        <w:ind w:left="10" w:right="5" w:hanging="10"/>
        <w:jc w:val="center"/>
        <w:rPr>
          <w:rFonts w:ascii="Times New Roman" w:eastAsia="Times New Roman" w:hAnsi="Times New Roman" w:cs="Times New Roman"/>
          <w:sz w:val="24"/>
          <w:szCs w:val="24"/>
        </w:rPr>
      </w:pPr>
    </w:p>
    <w:p w14:paraId="206B314E" w14:textId="77777777" w:rsidR="00873B2B" w:rsidRPr="00455859" w:rsidRDefault="00873B2B" w:rsidP="00BB0E1F">
      <w:pPr>
        <w:ind w:left="10" w:right="5" w:hanging="10"/>
        <w:jc w:val="center"/>
        <w:rPr>
          <w:rFonts w:ascii="Times New Roman" w:eastAsia="Times New Roman" w:hAnsi="Times New Roman" w:cs="Times New Roman"/>
          <w:sz w:val="24"/>
          <w:szCs w:val="24"/>
        </w:rPr>
      </w:pPr>
    </w:p>
    <w:p w14:paraId="4B4F4664" w14:textId="77777777" w:rsidR="00873B2B" w:rsidRPr="00455859" w:rsidRDefault="00873B2B" w:rsidP="00BB0E1F">
      <w:pPr>
        <w:ind w:left="10" w:right="5" w:hanging="10"/>
        <w:jc w:val="center"/>
        <w:rPr>
          <w:rFonts w:ascii="Times New Roman" w:eastAsia="Times New Roman" w:hAnsi="Times New Roman" w:cs="Times New Roman"/>
          <w:sz w:val="24"/>
          <w:szCs w:val="24"/>
        </w:rPr>
      </w:pPr>
    </w:p>
    <w:p w14:paraId="3B4C47FD" w14:textId="77777777" w:rsidR="00873B2B" w:rsidRPr="00455859" w:rsidRDefault="00873B2B" w:rsidP="00BB0E1F">
      <w:pPr>
        <w:ind w:left="10" w:right="5" w:hanging="10"/>
        <w:jc w:val="center"/>
        <w:rPr>
          <w:rFonts w:ascii="Times New Roman" w:eastAsia="Times New Roman" w:hAnsi="Times New Roman" w:cs="Times New Roman"/>
          <w:sz w:val="24"/>
          <w:szCs w:val="24"/>
        </w:rPr>
      </w:pPr>
    </w:p>
    <w:p w14:paraId="787290B2" w14:textId="77777777" w:rsidR="00873B2B" w:rsidRPr="00455859" w:rsidRDefault="00873B2B" w:rsidP="00BB0E1F">
      <w:pPr>
        <w:ind w:left="10" w:right="5" w:hanging="10"/>
        <w:jc w:val="center"/>
        <w:rPr>
          <w:rFonts w:ascii="Times New Roman" w:eastAsia="Times New Roman" w:hAnsi="Times New Roman" w:cs="Times New Roman"/>
          <w:sz w:val="24"/>
          <w:szCs w:val="24"/>
        </w:rPr>
      </w:pPr>
    </w:p>
    <w:p w14:paraId="5E25EA0F" w14:textId="77777777" w:rsidR="00873B2B" w:rsidRPr="00455859" w:rsidRDefault="00873B2B" w:rsidP="00BB0E1F">
      <w:pPr>
        <w:ind w:left="10" w:right="5" w:hanging="10"/>
        <w:jc w:val="center"/>
        <w:rPr>
          <w:rFonts w:ascii="Times New Roman" w:eastAsia="Times New Roman" w:hAnsi="Times New Roman" w:cs="Times New Roman"/>
          <w:sz w:val="24"/>
          <w:szCs w:val="24"/>
        </w:rPr>
      </w:pPr>
    </w:p>
    <w:p w14:paraId="6F9122C7" w14:textId="77777777" w:rsidR="00873B2B" w:rsidRPr="00455859" w:rsidRDefault="00873B2B" w:rsidP="00BB0E1F">
      <w:pPr>
        <w:ind w:left="10" w:right="5" w:hanging="10"/>
        <w:jc w:val="center"/>
        <w:rPr>
          <w:rFonts w:ascii="Times New Roman" w:eastAsia="Times New Roman" w:hAnsi="Times New Roman" w:cs="Times New Roman"/>
          <w:sz w:val="24"/>
          <w:szCs w:val="24"/>
        </w:rPr>
      </w:pPr>
    </w:p>
    <w:p w14:paraId="2DF02AA0" w14:textId="77777777" w:rsidR="00873B2B" w:rsidRPr="00455859" w:rsidRDefault="00873B2B" w:rsidP="00BB0E1F">
      <w:pPr>
        <w:ind w:left="10" w:right="5" w:hanging="10"/>
        <w:jc w:val="center"/>
        <w:rPr>
          <w:rFonts w:ascii="Times New Roman" w:eastAsia="Times New Roman" w:hAnsi="Times New Roman" w:cs="Times New Roman"/>
          <w:sz w:val="24"/>
          <w:szCs w:val="24"/>
        </w:rPr>
      </w:pPr>
    </w:p>
    <w:p w14:paraId="719FF930" w14:textId="77777777" w:rsidR="00873B2B" w:rsidRPr="00455859" w:rsidRDefault="00873B2B" w:rsidP="00BB0E1F">
      <w:pPr>
        <w:ind w:left="10" w:right="5" w:hanging="10"/>
        <w:jc w:val="center"/>
        <w:rPr>
          <w:rFonts w:ascii="Times New Roman" w:eastAsia="Times New Roman" w:hAnsi="Times New Roman" w:cs="Times New Roman"/>
          <w:sz w:val="24"/>
          <w:szCs w:val="24"/>
        </w:rPr>
      </w:pPr>
    </w:p>
    <w:sectPr w:rsidR="00873B2B" w:rsidRPr="0045585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08306" w14:textId="77777777" w:rsidR="00820D29" w:rsidRDefault="00820D29" w:rsidP="0089030B">
      <w:r>
        <w:separator/>
      </w:r>
    </w:p>
  </w:endnote>
  <w:endnote w:type="continuationSeparator" w:id="0">
    <w:p w14:paraId="3303487B" w14:textId="77777777" w:rsidR="00820D29" w:rsidRDefault="00820D29" w:rsidP="0089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039529"/>
      <w:docPartObj>
        <w:docPartGallery w:val="Page Numbers (Bottom of Page)"/>
        <w:docPartUnique/>
      </w:docPartObj>
    </w:sdtPr>
    <w:sdtEndPr>
      <w:rPr>
        <w:noProof/>
      </w:rPr>
    </w:sdtEndPr>
    <w:sdtContent>
      <w:p w14:paraId="76D21B33" w14:textId="77777777" w:rsidR="00820D29" w:rsidRDefault="00820D29">
        <w:pPr>
          <w:pStyle w:val="Footer"/>
          <w:jc w:val="right"/>
        </w:pPr>
        <w:r>
          <w:fldChar w:fldCharType="begin"/>
        </w:r>
        <w:r>
          <w:instrText xml:space="preserve"> PAGE   \* MERGEFORMAT </w:instrText>
        </w:r>
        <w:r>
          <w:fldChar w:fldCharType="separate"/>
        </w:r>
        <w:r w:rsidR="00553B55">
          <w:rPr>
            <w:noProof/>
          </w:rPr>
          <w:t>28</w:t>
        </w:r>
        <w:r>
          <w:rPr>
            <w:noProof/>
          </w:rPr>
          <w:fldChar w:fldCharType="end"/>
        </w:r>
      </w:p>
    </w:sdtContent>
  </w:sdt>
  <w:p w14:paraId="76D21B34" w14:textId="3CD1DB1E" w:rsidR="00820D29" w:rsidRDefault="00820D29">
    <w:pPr>
      <w:pStyle w:val="Footer"/>
    </w:pPr>
    <w:r>
      <w:t>Form Revised 07/11/2014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40D5D" w14:textId="77777777" w:rsidR="00820D29" w:rsidRDefault="00820D29" w:rsidP="0089030B">
      <w:r>
        <w:separator/>
      </w:r>
    </w:p>
  </w:footnote>
  <w:footnote w:type="continuationSeparator" w:id="0">
    <w:p w14:paraId="5ED2290A" w14:textId="77777777" w:rsidR="00820D29" w:rsidRDefault="00820D29" w:rsidP="008903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21B2F" w14:textId="77777777" w:rsidR="00820D29" w:rsidRDefault="00820D29">
    <w:pPr>
      <w:pStyle w:val="Header"/>
    </w:pPr>
  </w:p>
  <w:p w14:paraId="76D21B30" w14:textId="77777777" w:rsidR="00820D29" w:rsidRPr="00B703A0" w:rsidRDefault="00820D29">
    <w:pPr>
      <w:pStyle w:val="Header"/>
      <w:rPr>
        <w:rFonts w:ascii="Times New Roman" w:hAnsi="Times New Roman" w:cs="Times New Roman"/>
        <w:i/>
        <w:sz w:val="20"/>
        <w:szCs w:val="20"/>
      </w:rPr>
    </w:pPr>
    <w:r>
      <w:t xml:space="preserve">                                                                                                                                                                            </w:t>
    </w:r>
    <w:r>
      <w:rPr>
        <w:rFonts w:ascii="Times New Roman" w:hAnsi="Times New Roman" w:cs="Times New Roman"/>
        <w:i/>
        <w:sz w:val="20"/>
        <w:szCs w:val="20"/>
      </w:rPr>
      <w:t xml:space="preserve">Form </w:t>
    </w:r>
    <w:r w:rsidRPr="00B703A0">
      <w:rPr>
        <w:rFonts w:ascii="Times New Roman" w:hAnsi="Times New Roman" w:cs="Times New Roman"/>
        <w:i/>
        <w:sz w:val="20"/>
        <w:szCs w:val="20"/>
      </w:rPr>
      <w:t>3A</w:t>
    </w:r>
  </w:p>
  <w:p w14:paraId="76D21B31" w14:textId="77777777" w:rsidR="00820D29" w:rsidRDefault="00820D2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lowerLetter"/>
      <w:lvlText w:val="%2."/>
      <w:lvlJc w:val="left"/>
      <w:pPr>
        <w:ind w:left="1440" w:hanging="360"/>
      </w:pPr>
    </w:lvl>
    <w:lvl w:ilvl="2" w:tplc="00000003">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4"/>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B963D01"/>
    <w:multiLevelType w:val="hybridMultilevel"/>
    <w:tmpl w:val="761C794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927D1"/>
    <w:multiLevelType w:val="hybridMultilevel"/>
    <w:tmpl w:val="60DE8BE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AB4612"/>
    <w:multiLevelType w:val="multilevel"/>
    <w:tmpl w:val="AA062BE0"/>
    <w:lvl w:ilvl="0">
      <w:start w:val="1"/>
      <w:numFmt w:val="upperLetter"/>
      <w:lvlText w:val="%1."/>
      <w:lvlJc w:val="left"/>
      <w:pPr>
        <w:ind w:left="720" w:hanging="360"/>
      </w:pPr>
      <w:rPr>
        <w:rFonts w:ascii="Times New Roman" w:eastAsiaTheme="minorHAnsi" w:hAnsi="Times New Roman" w:cs="Times New Roman"/>
      </w:rPr>
    </w:lvl>
    <w:lvl w:ilvl="1">
      <w:start w:val="1"/>
      <w:numFmt w:val="lowerLetter"/>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3A75D89"/>
    <w:multiLevelType w:val="hybridMultilevel"/>
    <w:tmpl w:val="84C88F2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352DCD"/>
    <w:multiLevelType w:val="hybridMultilevel"/>
    <w:tmpl w:val="73482378"/>
    <w:lvl w:ilvl="0" w:tplc="740C6AAA">
      <w:start w:val="1"/>
      <w:numFmt w:val="lowerRoman"/>
      <w:lvlText w:val="(%1)"/>
      <w:lvlJc w:val="left"/>
      <w:pPr>
        <w:ind w:left="1180" w:hanging="72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nsid w:val="44D325A1"/>
    <w:multiLevelType w:val="hybridMultilevel"/>
    <w:tmpl w:val="83CC950E"/>
    <w:lvl w:ilvl="0" w:tplc="B5EE09D6">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6407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ECEDC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4E205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28F9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4234F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1A66A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5438A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7EC12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6CEB3F23"/>
    <w:multiLevelType w:val="hybridMultilevel"/>
    <w:tmpl w:val="C5E800AC"/>
    <w:lvl w:ilvl="0" w:tplc="326E29CC">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nsid w:val="71994773"/>
    <w:multiLevelType w:val="hybridMultilevel"/>
    <w:tmpl w:val="B9E405F6"/>
    <w:lvl w:ilvl="0" w:tplc="27F0A0F4">
      <w:start w:val="1"/>
      <w:numFmt w:val="decimal"/>
      <w:lvlText w:val="%1."/>
      <w:lvlJc w:val="left"/>
      <w:pPr>
        <w:ind w:left="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F692D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38D58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2899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22299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D4E9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8CA7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5CFB8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D0067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7B413FF7"/>
    <w:multiLevelType w:val="hybridMultilevel"/>
    <w:tmpl w:val="9EE08392"/>
    <w:lvl w:ilvl="0" w:tplc="6FB29FB0">
      <w:start w:val="1"/>
      <w:numFmt w:val="decimal"/>
      <w:lvlText w:val="%1."/>
      <w:lvlJc w:val="left"/>
      <w:pPr>
        <w:ind w:left="635" w:hanging="360"/>
      </w:pPr>
      <w:rPr>
        <w:rFonts w:hint="default"/>
      </w:rPr>
    </w:lvl>
    <w:lvl w:ilvl="1" w:tplc="04090019" w:tentative="1">
      <w:start w:val="1"/>
      <w:numFmt w:val="lowerLetter"/>
      <w:lvlText w:val="%2."/>
      <w:lvlJc w:val="left"/>
      <w:pPr>
        <w:ind w:left="1355" w:hanging="360"/>
      </w:pPr>
    </w:lvl>
    <w:lvl w:ilvl="2" w:tplc="0409001B" w:tentative="1">
      <w:start w:val="1"/>
      <w:numFmt w:val="lowerRoman"/>
      <w:lvlText w:val="%3."/>
      <w:lvlJc w:val="right"/>
      <w:pPr>
        <w:ind w:left="2075" w:hanging="180"/>
      </w:pPr>
    </w:lvl>
    <w:lvl w:ilvl="3" w:tplc="0409000F" w:tentative="1">
      <w:start w:val="1"/>
      <w:numFmt w:val="decimal"/>
      <w:lvlText w:val="%4."/>
      <w:lvlJc w:val="left"/>
      <w:pPr>
        <w:ind w:left="2795" w:hanging="360"/>
      </w:pPr>
    </w:lvl>
    <w:lvl w:ilvl="4" w:tplc="04090019" w:tentative="1">
      <w:start w:val="1"/>
      <w:numFmt w:val="lowerLetter"/>
      <w:lvlText w:val="%5."/>
      <w:lvlJc w:val="left"/>
      <w:pPr>
        <w:ind w:left="3515" w:hanging="360"/>
      </w:pPr>
    </w:lvl>
    <w:lvl w:ilvl="5" w:tplc="0409001B" w:tentative="1">
      <w:start w:val="1"/>
      <w:numFmt w:val="lowerRoman"/>
      <w:lvlText w:val="%6."/>
      <w:lvlJc w:val="right"/>
      <w:pPr>
        <w:ind w:left="4235" w:hanging="180"/>
      </w:pPr>
    </w:lvl>
    <w:lvl w:ilvl="6" w:tplc="0409000F" w:tentative="1">
      <w:start w:val="1"/>
      <w:numFmt w:val="decimal"/>
      <w:lvlText w:val="%7."/>
      <w:lvlJc w:val="left"/>
      <w:pPr>
        <w:ind w:left="4955" w:hanging="360"/>
      </w:pPr>
    </w:lvl>
    <w:lvl w:ilvl="7" w:tplc="04090019" w:tentative="1">
      <w:start w:val="1"/>
      <w:numFmt w:val="lowerLetter"/>
      <w:lvlText w:val="%8."/>
      <w:lvlJc w:val="left"/>
      <w:pPr>
        <w:ind w:left="5675" w:hanging="360"/>
      </w:pPr>
    </w:lvl>
    <w:lvl w:ilvl="8" w:tplc="0409001B" w:tentative="1">
      <w:start w:val="1"/>
      <w:numFmt w:val="lowerRoman"/>
      <w:lvlText w:val="%9."/>
      <w:lvlJc w:val="right"/>
      <w:pPr>
        <w:ind w:left="6395" w:hanging="180"/>
      </w:pPr>
    </w:lvl>
  </w:abstractNum>
  <w:num w:numId="1">
    <w:abstractNumId w:val="8"/>
  </w:num>
  <w:num w:numId="2">
    <w:abstractNumId w:val="7"/>
  </w:num>
  <w:num w:numId="3">
    <w:abstractNumId w:val="9"/>
  </w:num>
  <w:num w:numId="4">
    <w:abstractNumId w:val="6"/>
  </w:num>
  <w:num w:numId="5">
    <w:abstractNumId w:val="10"/>
  </w:num>
  <w:num w:numId="6">
    <w:abstractNumId w:val="12"/>
  </w:num>
  <w:num w:numId="7">
    <w:abstractNumId w:val="11"/>
  </w:num>
  <w:num w:numId="8">
    <w:abstractNumId w:val="13"/>
  </w:num>
  <w:num w:numId="9">
    <w:abstractNumId w:val="0"/>
  </w:num>
  <w:num w:numId="10">
    <w:abstractNumId w:val="1"/>
  </w:num>
  <w:num w:numId="11">
    <w:abstractNumId w:val="2"/>
  </w:num>
  <w:num w:numId="12">
    <w:abstractNumId w:val="3"/>
  </w:num>
  <w:num w:numId="13">
    <w:abstractNumId w:val="4"/>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0B"/>
    <w:rsid w:val="000140AF"/>
    <w:rsid w:val="000159F2"/>
    <w:rsid w:val="00041A3E"/>
    <w:rsid w:val="00081CDD"/>
    <w:rsid w:val="00083367"/>
    <w:rsid w:val="000B5AEB"/>
    <w:rsid w:val="000C1A1D"/>
    <w:rsid w:val="000C54E4"/>
    <w:rsid w:val="000E2582"/>
    <w:rsid w:val="000E5723"/>
    <w:rsid w:val="00100117"/>
    <w:rsid w:val="00100D4E"/>
    <w:rsid w:val="00103E1A"/>
    <w:rsid w:val="00117478"/>
    <w:rsid w:val="00142514"/>
    <w:rsid w:val="0017195D"/>
    <w:rsid w:val="00182916"/>
    <w:rsid w:val="0019206C"/>
    <w:rsid w:val="001D2474"/>
    <w:rsid w:val="001D6060"/>
    <w:rsid w:val="001D75D9"/>
    <w:rsid w:val="001E0F49"/>
    <w:rsid w:val="00280CE6"/>
    <w:rsid w:val="0028184A"/>
    <w:rsid w:val="00292A24"/>
    <w:rsid w:val="00295DCB"/>
    <w:rsid w:val="002B2D5E"/>
    <w:rsid w:val="002D0E1B"/>
    <w:rsid w:val="002D74CA"/>
    <w:rsid w:val="002E1B73"/>
    <w:rsid w:val="003062FF"/>
    <w:rsid w:val="00316BC6"/>
    <w:rsid w:val="00317D80"/>
    <w:rsid w:val="00351288"/>
    <w:rsid w:val="00362205"/>
    <w:rsid w:val="003670CF"/>
    <w:rsid w:val="00373317"/>
    <w:rsid w:val="003762AA"/>
    <w:rsid w:val="003B028B"/>
    <w:rsid w:val="0042083D"/>
    <w:rsid w:val="0042492F"/>
    <w:rsid w:val="00425176"/>
    <w:rsid w:val="00443A25"/>
    <w:rsid w:val="00455859"/>
    <w:rsid w:val="004768E6"/>
    <w:rsid w:val="004A3E4A"/>
    <w:rsid w:val="004A6392"/>
    <w:rsid w:val="004B21FC"/>
    <w:rsid w:val="004D54A0"/>
    <w:rsid w:val="00513C35"/>
    <w:rsid w:val="005434DC"/>
    <w:rsid w:val="00553B55"/>
    <w:rsid w:val="00573C3E"/>
    <w:rsid w:val="0057701C"/>
    <w:rsid w:val="0058509F"/>
    <w:rsid w:val="00587125"/>
    <w:rsid w:val="00590AA7"/>
    <w:rsid w:val="005A59E7"/>
    <w:rsid w:val="00624E86"/>
    <w:rsid w:val="00665702"/>
    <w:rsid w:val="00681804"/>
    <w:rsid w:val="00691F59"/>
    <w:rsid w:val="006A56C8"/>
    <w:rsid w:val="006B0516"/>
    <w:rsid w:val="006C0E36"/>
    <w:rsid w:val="006E3335"/>
    <w:rsid w:val="006E7193"/>
    <w:rsid w:val="006F659D"/>
    <w:rsid w:val="00710389"/>
    <w:rsid w:val="00722381"/>
    <w:rsid w:val="00725EC7"/>
    <w:rsid w:val="007A4C4E"/>
    <w:rsid w:val="007A78C6"/>
    <w:rsid w:val="007D7097"/>
    <w:rsid w:val="0080564F"/>
    <w:rsid w:val="00805B05"/>
    <w:rsid w:val="00815D7E"/>
    <w:rsid w:val="00820D29"/>
    <w:rsid w:val="00820F65"/>
    <w:rsid w:val="008302F8"/>
    <w:rsid w:val="008325A3"/>
    <w:rsid w:val="00841188"/>
    <w:rsid w:val="008515EE"/>
    <w:rsid w:val="00863CF6"/>
    <w:rsid w:val="00873B2B"/>
    <w:rsid w:val="008858E0"/>
    <w:rsid w:val="0089030B"/>
    <w:rsid w:val="008C531F"/>
    <w:rsid w:val="008C5612"/>
    <w:rsid w:val="008F0775"/>
    <w:rsid w:val="009048DF"/>
    <w:rsid w:val="00920BCA"/>
    <w:rsid w:val="00935BF2"/>
    <w:rsid w:val="009367D6"/>
    <w:rsid w:val="009420F1"/>
    <w:rsid w:val="00946257"/>
    <w:rsid w:val="00954D32"/>
    <w:rsid w:val="0096505C"/>
    <w:rsid w:val="009E34A3"/>
    <w:rsid w:val="009F67AD"/>
    <w:rsid w:val="00A146A5"/>
    <w:rsid w:val="00A16E43"/>
    <w:rsid w:val="00A24D89"/>
    <w:rsid w:val="00A251AE"/>
    <w:rsid w:val="00A81512"/>
    <w:rsid w:val="00AA7662"/>
    <w:rsid w:val="00B0438B"/>
    <w:rsid w:val="00B26F2B"/>
    <w:rsid w:val="00B30625"/>
    <w:rsid w:val="00B703A0"/>
    <w:rsid w:val="00B734F8"/>
    <w:rsid w:val="00B921AD"/>
    <w:rsid w:val="00B964FE"/>
    <w:rsid w:val="00BB0E1F"/>
    <w:rsid w:val="00BF5C4C"/>
    <w:rsid w:val="00C83B2A"/>
    <w:rsid w:val="00C87898"/>
    <w:rsid w:val="00C94B21"/>
    <w:rsid w:val="00CA645B"/>
    <w:rsid w:val="00CB069E"/>
    <w:rsid w:val="00D1051F"/>
    <w:rsid w:val="00D12B50"/>
    <w:rsid w:val="00D12BC5"/>
    <w:rsid w:val="00D17174"/>
    <w:rsid w:val="00D23613"/>
    <w:rsid w:val="00D67AC4"/>
    <w:rsid w:val="00D75FE8"/>
    <w:rsid w:val="00D83104"/>
    <w:rsid w:val="00DC3D47"/>
    <w:rsid w:val="00DC66E5"/>
    <w:rsid w:val="00DE0DD2"/>
    <w:rsid w:val="00DE63AA"/>
    <w:rsid w:val="00E40CF2"/>
    <w:rsid w:val="00E76E0B"/>
    <w:rsid w:val="00EE4A6D"/>
    <w:rsid w:val="00F41329"/>
    <w:rsid w:val="00F41BDD"/>
    <w:rsid w:val="00F64979"/>
    <w:rsid w:val="00F77129"/>
    <w:rsid w:val="00F906CD"/>
    <w:rsid w:val="00F978F0"/>
    <w:rsid w:val="00FA1F5F"/>
    <w:rsid w:val="00FD3051"/>
    <w:rsid w:val="00FE41C0"/>
    <w:rsid w:val="00FF3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D2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30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30B"/>
    <w:pPr>
      <w:tabs>
        <w:tab w:val="center" w:pos="4680"/>
        <w:tab w:val="right" w:pos="9360"/>
      </w:tabs>
    </w:pPr>
  </w:style>
  <w:style w:type="character" w:customStyle="1" w:styleId="HeaderChar">
    <w:name w:val="Header Char"/>
    <w:basedOn w:val="DefaultParagraphFont"/>
    <w:link w:val="Header"/>
    <w:uiPriority w:val="99"/>
    <w:rsid w:val="0089030B"/>
  </w:style>
  <w:style w:type="paragraph" w:styleId="Footer">
    <w:name w:val="footer"/>
    <w:basedOn w:val="Normal"/>
    <w:link w:val="FooterChar"/>
    <w:uiPriority w:val="99"/>
    <w:unhideWhenUsed/>
    <w:rsid w:val="0089030B"/>
    <w:pPr>
      <w:tabs>
        <w:tab w:val="center" w:pos="4680"/>
        <w:tab w:val="right" w:pos="9360"/>
      </w:tabs>
    </w:pPr>
  </w:style>
  <w:style w:type="character" w:customStyle="1" w:styleId="FooterChar">
    <w:name w:val="Footer Char"/>
    <w:basedOn w:val="DefaultParagraphFont"/>
    <w:link w:val="Footer"/>
    <w:uiPriority w:val="99"/>
    <w:rsid w:val="0089030B"/>
  </w:style>
  <w:style w:type="paragraph" w:styleId="BalloonText">
    <w:name w:val="Balloon Text"/>
    <w:basedOn w:val="Normal"/>
    <w:link w:val="BalloonTextChar"/>
    <w:uiPriority w:val="99"/>
    <w:semiHidden/>
    <w:unhideWhenUsed/>
    <w:rsid w:val="0089030B"/>
    <w:rPr>
      <w:rFonts w:ascii="Tahoma" w:hAnsi="Tahoma" w:cs="Tahoma"/>
      <w:sz w:val="16"/>
      <w:szCs w:val="16"/>
    </w:rPr>
  </w:style>
  <w:style w:type="character" w:customStyle="1" w:styleId="BalloonTextChar">
    <w:name w:val="Balloon Text Char"/>
    <w:basedOn w:val="DefaultParagraphFont"/>
    <w:link w:val="BalloonText"/>
    <w:uiPriority w:val="99"/>
    <w:semiHidden/>
    <w:rsid w:val="0089030B"/>
    <w:rPr>
      <w:rFonts w:ascii="Tahoma" w:hAnsi="Tahoma" w:cs="Tahoma"/>
      <w:sz w:val="16"/>
      <w:szCs w:val="16"/>
    </w:rPr>
  </w:style>
  <w:style w:type="paragraph" w:styleId="ListParagraph">
    <w:name w:val="List Paragraph"/>
    <w:basedOn w:val="Normal"/>
    <w:uiPriority w:val="34"/>
    <w:qFormat/>
    <w:rsid w:val="00DE0DD2"/>
    <w:pPr>
      <w:ind w:left="720"/>
      <w:contextualSpacing/>
    </w:pPr>
  </w:style>
  <w:style w:type="table" w:styleId="TableGrid">
    <w:name w:val="Table Grid"/>
    <w:basedOn w:val="TableNormal"/>
    <w:uiPriority w:val="59"/>
    <w:rsid w:val="00DE0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A4C4E"/>
    <w:pPr>
      <w:spacing w:before="100" w:beforeAutospacing="1" w:after="100" w:afterAutospacing="1"/>
    </w:pPr>
    <w:rPr>
      <w:rFonts w:ascii="Times" w:eastAsiaTheme="minorEastAsia" w:hAnsi="Times" w:cs="Times New Roman"/>
      <w:sz w:val="20"/>
      <w:szCs w:val="20"/>
    </w:rPr>
  </w:style>
  <w:style w:type="paragraph" w:customStyle="1" w:styleId="Default">
    <w:name w:val="Default"/>
    <w:rsid w:val="00DC3D47"/>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BB0E1F"/>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30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30B"/>
    <w:pPr>
      <w:tabs>
        <w:tab w:val="center" w:pos="4680"/>
        <w:tab w:val="right" w:pos="9360"/>
      </w:tabs>
    </w:pPr>
  </w:style>
  <w:style w:type="character" w:customStyle="1" w:styleId="HeaderChar">
    <w:name w:val="Header Char"/>
    <w:basedOn w:val="DefaultParagraphFont"/>
    <w:link w:val="Header"/>
    <w:uiPriority w:val="99"/>
    <w:rsid w:val="0089030B"/>
  </w:style>
  <w:style w:type="paragraph" w:styleId="Footer">
    <w:name w:val="footer"/>
    <w:basedOn w:val="Normal"/>
    <w:link w:val="FooterChar"/>
    <w:uiPriority w:val="99"/>
    <w:unhideWhenUsed/>
    <w:rsid w:val="0089030B"/>
    <w:pPr>
      <w:tabs>
        <w:tab w:val="center" w:pos="4680"/>
        <w:tab w:val="right" w:pos="9360"/>
      </w:tabs>
    </w:pPr>
  </w:style>
  <w:style w:type="character" w:customStyle="1" w:styleId="FooterChar">
    <w:name w:val="Footer Char"/>
    <w:basedOn w:val="DefaultParagraphFont"/>
    <w:link w:val="Footer"/>
    <w:uiPriority w:val="99"/>
    <w:rsid w:val="0089030B"/>
  </w:style>
  <w:style w:type="paragraph" w:styleId="BalloonText">
    <w:name w:val="Balloon Text"/>
    <w:basedOn w:val="Normal"/>
    <w:link w:val="BalloonTextChar"/>
    <w:uiPriority w:val="99"/>
    <w:semiHidden/>
    <w:unhideWhenUsed/>
    <w:rsid w:val="0089030B"/>
    <w:rPr>
      <w:rFonts w:ascii="Tahoma" w:hAnsi="Tahoma" w:cs="Tahoma"/>
      <w:sz w:val="16"/>
      <w:szCs w:val="16"/>
    </w:rPr>
  </w:style>
  <w:style w:type="character" w:customStyle="1" w:styleId="BalloonTextChar">
    <w:name w:val="Balloon Text Char"/>
    <w:basedOn w:val="DefaultParagraphFont"/>
    <w:link w:val="BalloonText"/>
    <w:uiPriority w:val="99"/>
    <w:semiHidden/>
    <w:rsid w:val="0089030B"/>
    <w:rPr>
      <w:rFonts w:ascii="Tahoma" w:hAnsi="Tahoma" w:cs="Tahoma"/>
      <w:sz w:val="16"/>
      <w:szCs w:val="16"/>
    </w:rPr>
  </w:style>
  <w:style w:type="paragraph" w:styleId="ListParagraph">
    <w:name w:val="List Paragraph"/>
    <w:basedOn w:val="Normal"/>
    <w:uiPriority w:val="34"/>
    <w:qFormat/>
    <w:rsid w:val="00DE0DD2"/>
    <w:pPr>
      <w:ind w:left="720"/>
      <w:contextualSpacing/>
    </w:pPr>
  </w:style>
  <w:style w:type="table" w:styleId="TableGrid">
    <w:name w:val="Table Grid"/>
    <w:basedOn w:val="TableNormal"/>
    <w:uiPriority w:val="59"/>
    <w:rsid w:val="00DE0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A4C4E"/>
    <w:pPr>
      <w:spacing w:before="100" w:beforeAutospacing="1" w:after="100" w:afterAutospacing="1"/>
    </w:pPr>
    <w:rPr>
      <w:rFonts w:ascii="Times" w:eastAsiaTheme="minorEastAsia" w:hAnsi="Times" w:cs="Times New Roman"/>
      <w:sz w:val="20"/>
      <w:szCs w:val="20"/>
    </w:rPr>
  </w:style>
  <w:style w:type="paragraph" w:customStyle="1" w:styleId="Default">
    <w:name w:val="Default"/>
    <w:rsid w:val="00DC3D47"/>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BB0E1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0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B872D4FB4E6489B4CFDE4288A9FE8" ma:contentTypeVersion="0" ma:contentTypeDescription="Create a new document." ma:contentTypeScope="" ma:versionID="baa28fa30038cf0430183c26148a9db9">
  <xsd:schema xmlns:xsd="http://www.w3.org/2001/XMLSchema" xmlns:xs="http://www.w3.org/2001/XMLSchema" xmlns:p="http://schemas.microsoft.com/office/2006/metadata/properties" targetNamespace="http://schemas.microsoft.com/office/2006/metadata/properties" ma:root="true" ma:fieldsID="8de199a4fcac81fbd56dfea0fdd6d90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077FB-E199-46D4-9A08-8AD7670C7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C4A880-1679-409B-AFE5-E37412E063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3BF00E-ECB6-443D-A7FB-01F7E1523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14168</Words>
  <Characters>80759</Characters>
  <Application>Microsoft Macintosh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borsots</dc:creator>
  <cp:lastModifiedBy>Marcia Peck</cp:lastModifiedBy>
  <cp:revision>4</cp:revision>
  <cp:lastPrinted>2015-09-29T18:42:00Z</cp:lastPrinted>
  <dcterms:created xsi:type="dcterms:W3CDTF">2016-03-28T19:46:00Z</dcterms:created>
  <dcterms:modified xsi:type="dcterms:W3CDTF">2016-03-28T20:16:00Z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0x0101008A6B872D4FB4E6489B4CFDE4288A9FE8</vt:lpwstr>
  </property>
</Properties>
</file>